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E8C529" w14:textId="77777777" w:rsidR="00C01477" w:rsidRPr="00D804B2" w:rsidRDefault="00C01477" w:rsidP="00C01477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Муниципальное общеобразовательное учреждение</w:t>
      </w:r>
    </w:p>
    <w:p w14:paraId="5FE092A7" w14:textId="77777777" w:rsidR="00C01477" w:rsidRDefault="00C01477" w:rsidP="00C01477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Злынковская с</w:t>
      </w:r>
      <w:r w:rsidRPr="00D804B2">
        <w:rPr>
          <w:rFonts w:ascii="Times New Roman" w:hAnsi="Times New Roman"/>
        </w:rPr>
        <w:t>редняя общеобразовательная школа №</w:t>
      </w:r>
      <w:r>
        <w:rPr>
          <w:rFonts w:ascii="Times New Roman" w:hAnsi="Times New Roman"/>
        </w:rPr>
        <w:t>1</w:t>
      </w:r>
      <w:r w:rsidRPr="00D804B2">
        <w:rPr>
          <w:rFonts w:ascii="Times New Roman" w:hAnsi="Times New Roman"/>
        </w:rPr>
        <w:t>»</w:t>
      </w:r>
    </w:p>
    <w:p w14:paraId="45670BED" w14:textId="77777777" w:rsidR="00C01477" w:rsidRDefault="00C01477" w:rsidP="00C01477">
      <w:pPr>
        <w:spacing w:after="0"/>
        <w:rPr>
          <w:rFonts w:ascii="Times New Roman" w:hAnsi="Times New Roman"/>
        </w:rPr>
      </w:pPr>
    </w:p>
    <w:p w14:paraId="1D415539" w14:textId="77777777" w:rsidR="00C01477" w:rsidRPr="00ED7B76" w:rsidRDefault="00C01477" w:rsidP="00C0147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D7B76">
        <w:rPr>
          <w:rFonts w:ascii="Times New Roman" w:hAnsi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/>
          <w:b/>
          <w:i/>
          <w:sz w:val="24"/>
          <w:szCs w:val="24"/>
        </w:rPr>
        <w:t xml:space="preserve"> к рабочей программе</w:t>
      </w:r>
    </w:p>
    <w:p w14:paraId="6E6F222D" w14:textId="77777777" w:rsidR="00C01477" w:rsidRDefault="001D3880" w:rsidP="00C01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</w:t>
      </w:r>
      <w:r w:rsidR="00C01477">
        <w:rPr>
          <w:rFonts w:ascii="Times New Roman" w:hAnsi="Times New Roman"/>
          <w:sz w:val="24"/>
          <w:szCs w:val="24"/>
        </w:rPr>
        <w:t xml:space="preserve"> «</w:t>
      </w:r>
      <w:r w:rsidR="00DC18BF">
        <w:rPr>
          <w:rFonts w:ascii="Times New Roman" w:hAnsi="Times New Roman"/>
          <w:sz w:val="24"/>
          <w:szCs w:val="24"/>
        </w:rPr>
        <w:t>Информатика</w:t>
      </w:r>
      <w:r w:rsidR="00C01477">
        <w:rPr>
          <w:rFonts w:ascii="Times New Roman" w:hAnsi="Times New Roman"/>
          <w:sz w:val="24"/>
          <w:szCs w:val="24"/>
        </w:rPr>
        <w:t>»</w:t>
      </w:r>
      <w:r w:rsidR="002203D3">
        <w:rPr>
          <w:rFonts w:ascii="Times New Roman" w:hAnsi="Times New Roman"/>
          <w:sz w:val="24"/>
          <w:szCs w:val="24"/>
        </w:rPr>
        <w:t xml:space="preserve"> (7-9 </w:t>
      </w:r>
      <w:proofErr w:type="spellStart"/>
      <w:r w:rsidR="002203D3">
        <w:rPr>
          <w:rFonts w:ascii="Times New Roman" w:hAnsi="Times New Roman"/>
          <w:sz w:val="24"/>
          <w:szCs w:val="24"/>
        </w:rPr>
        <w:t>кл</w:t>
      </w:r>
      <w:proofErr w:type="spellEnd"/>
      <w:r w:rsidR="002203D3">
        <w:rPr>
          <w:rFonts w:ascii="Times New Roman" w:hAnsi="Times New Roman"/>
          <w:sz w:val="24"/>
          <w:szCs w:val="24"/>
        </w:rPr>
        <w:t>)</w:t>
      </w:r>
    </w:p>
    <w:p w14:paraId="387F1A93" w14:textId="77777777" w:rsidR="00C01477" w:rsidRPr="000C3866" w:rsidRDefault="001D3880" w:rsidP="00C0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</w:t>
      </w:r>
      <w:r w:rsidR="00C01477">
        <w:rPr>
          <w:rFonts w:ascii="Times New Roman" w:hAnsi="Times New Roman"/>
          <w:sz w:val="24"/>
          <w:szCs w:val="24"/>
        </w:rPr>
        <w:t xml:space="preserve"> «</w:t>
      </w:r>
      <w:r w:rsidR="00EA26C2">
        <w:rPr>
          <w:rFonts w:ascii="Times New Roman" w:hAnsi="Times New Roman"/>
          <w:sz w:val="24"/>
          <w:szCs w:val="24"/>
        </w:rPr>
        <w:t>Информатика</w:t>
      </w:r>
      <w:r w:rsidR="00C01477">
        <w:rPr>
          <w:rFonts w:ascii="Times New Roman" w:hAnsi="Times New Roman"/>
          <w:sz w:val="24"/>
          <w:szCs w:val="24"/>
        </w:rPr>
        <w:t xml:space="preserve">» </w:t>
      </w:r>
      <w:r w:rsidR="002203D3">
        <w:rPr>
          <w:rFonts w:ascii="Times New Roman" w:hAnsi="Times New Roman"/>
          <w:sz w:val="24"/>
          <w:szCs w:val="24"/>
        </w:rPr>
        <w:t xml:space="preserve">(7-9 класс) </w:t>
      </w:r>
      <w:r w:rsidR="00C01477">
        <w:rPr>
          <w:rFonts w:ascii="Times New Roman" w:hAnsi="Times New Roman"/>
          <w:sz w:val="24"/>
          <w:szCs w:val="24"/>
        </w:rPr>
        <w:t>обязательной предметной области «</w:t>
      </w:r>
      <w:r w:rsidR="00EA26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Математика и информатика</w:t>
      </w:r>
      <w:r w:rsidR="00C01477">
        <w:rPr>
          <w:rFonts w:ascii="Times New Roman" w:hAnsi="Times New Roman"/>
          <w:sz w:val="24"/>
          <w:szCs w:val="24"/>
        </w:rPr>
        <w:t xml:space="preserve">» разработана в </w:t>
      </w:r>
      <w:r w:rsidR="00C01477" w:rsidRPr="000C3866">
        <w:rPr>
          <w:rFonts w:ascii="Times New Roman" w:hAnsi="Times New Roman"/>
          <w:sz w:val="24"/>
          <w:szCs w:val="24"/>
        </w:rPr>
        <w:t xml:space="preserve">соответствии с пунктом ФГОС ООО 32.1 и реализуется </w:t>
      </w:r>
      <w:r w:rsidR="00C01477">
        <w:rPr>
          <w:rFonts w:ascii="Times New Roman" w:hAnsi="Times New Roman"/>
          <w:sz w:val="24"/>
          <w:szCs w:val="24"/>
        </w:rPr>
        <w:t>3</w:t>
      </w:r>
      <w:r w:rsidR="00C01477" w:rsidRPr="000C3866">
        <w:rPr>
          <w:rFonts w:ascii="Times New Roman" w:hAnsi="Times New Roman"/>
          <w:sz w:val="24"/>
          <w:szCs w:val="24"/>
        </w:rPr>
        <w:t xml:space="preserve"> год</w:t>
      </w:r>
      <w:r w:rsidR="002203D3">
        <w:rPr>
          <w:rFonts w:ascii="Times New Roman" w:hAnsi="Times New Roman"/>
          <w:sz w:val="24"/>
          <w:szCs w:val="24"/>
        </w:rPr>
        <w:t>а</w:t>
      </w:r>
      <w:r w:rsidR="00C01477" w:rsidRPr="000C3866">
        <w:rPr>
          <w:rFonts w:ascii="Times New Roman" w:hAnsi="Times New Roman"/>
          <w:sz w:val="24"/>
          <w:szCs w:val="24"/>
        </w:rPr>
        <w:t xml:space="preserve"> в </w:t>
      </w:r>
      <w:r w:rsidR="00C01477">
        <w:rPr>
          <w:rFonts w:ascii="Times New Roman" w:hAnsi="Times New Roman"/>
          <w:sz w:val="24"/>
          <w:szCs w:val="24"/>
        </w:rPr>
        <w:t>7-9</w:t>
      </w:r>
      <w:r w:rsidR="00C01477" w:rsidRPr="000C3866">
        <w:rPr>
          <w:rFonts w:ascii="Times New Roman" w:hAnsi="Times New Roman"/>
          <w:sz w:val="24"/>
          <w:szCs w:val="24"/>
        </w:rPr>
        <w:t xml:space="preserve"> класс</w:t>
      </w:r>
      <w:r w:rsidR="00C01477">
        <w:rPr>
          <w:rFonts w:ascii="Times New Roman" w:hAnsi="Times New Roman"/>
          <w:sz w:val="24"/>
          <w:szCs w:val="24"/>
        </w:rPr>
        <w:t>ах</w:t>
      </w:r>
      <w:r w:rsidR="00C01477" w:rsidRPr="000C3866">
        <w:rPr>
          <w:rFonts w:ascii="Times New Roman" w:hAnsi="Times New Roman"/>
          <w:sz w:val="24"/>
          <w:szCs w:val="24"/>
        </w:rPr>
        <w:t>.</w:t>
      </w:r>
    </w:p>
    <w:p w14:paraId="7F2B478D" w14:textId="77777777" w:rsidR="00C01477" w:rsidRDefault="00C01477" w:rsidP="00C014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1D3880">
        <w:rPr>
          <w:rFonts w:ascii="Times New Roman" w:hAnsi="Times New Roman"/>
          <w:sz w:val="24"/>
          <w:szCs w:val="24"/>
        </w:rPr>
        <w:t>разработана учителями физики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03D3">
        <w:rPr>
          <w:rFonts w:ascii="Times New Roman" w:hAnsi="Times New Roman"/>
          <w:sz w:val="24"/>
          <w:szCs w:val="24"/>
        </w:rPr>
        <w:t xml:space="preserve">и информатики </w:t>
      </w:r>
      <w:r>
        <w:rPr>
          <w:rFonts w:ascii="Times New Roman" w:hAnsi="Times New Roman"/>
          <w:sz w:val="24"/>
          <w:szCs w:val="24"/>
        </w:rPr>
        <w:t xml:space="preserve">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/>
          <w:i/>
          <w:sz w:val="24"/>
          <w:szCs w:val="24"/>
        </w:rPr>
        <w:t xml:space="preserve">учебному </w:t>
      </w:r>
      <w:proofErr w:type="gramStart"/>
      <w:r w:rsidR="001D3880">
        <w:rPr>
          <w:rFonts w:ascii="Times New Roman" w:hAnsi="Times New Roman"/>
          <w:i/>
          <w:sz w:val="24"/>
          <w:szCs w:val="24"/>
        </w:rPr>
        <w:t xml:space="preserve">предмету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D3880">
        <w:rPr>
          <w:rFonts w:ascii="Times New Roman" w:hAnsi="Times New Roman"/>
          <w:i/>
          <w:sz w:val="24"/>
          <w:szCs w:val="24"/>
        </w:rPr>
        <w:t>«</w:t>
      </w:r>
      <w:proofErr w:type="gramEnd"/>
      <w:r w:rsidR="00EA26C2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»</w:t>
      </w:r>
      <w:r w:rsidR="002203D3">
        <w:rPr>
          <w:rFonts w:ascii="Times New Roman" w:hAnsi="Times New Roman"/>
          <w:sz w:val="24"/>
          <w:szCs w:val="24"/>
        </w:rPr>
        <w:t xml:space="preserve"> (7-9 класс)</w:t>
      </w:r>
    </w:p>
    <w:p w14:paraId="3A64D75F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1B3781">
        <w:rPr>
          <w:rFonts w:ascii="Times New Roman" w:hAnsi="Times New Roman"/>
          <w:i/>
          <w:sz w:val="24"/>
          <w:szCs w:val="24"/>
        </w:rPr>
        <w:t>учебно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1B3781">
        <w:rPr>
          <w:rFonts w:ascii="Times New Roman" w:hAnsi="Times New Roman"/>
          <w:i/>
          <w:sz w:val="24"/>
          <w:szCs w:val="24"/>
        </w:rPr>
        <w:t xml:space="preserve"> </w:t>
      </w:r>
      <w:r w:rsidR="001D3880">
        <w:rPr>
          <w:rFonts w:ascii="Times New Roman" w:hAnsi="Times New Roman"/>
          <w:i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A26C2">
        <w:rPr>
          <w:rFonts w:ascii="Times New Roman" w:hAnsi="Times New Roman"/>
          <w:sz w:val="24"/>
          <w:szCs w:val="24"/>
        </w:rPr>
        <w:t>Информатика</w:t>
      </w:r>
      <w:r w:rsidR="002203D3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7-9 класс</w:t>
      </w:r>
      <w:r w:rsidR="002203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частью ООП ООО, определяющей:</w:t>
      </w:r>
    </w:p>
    <w:p w14:paraId="49A727C2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14:paraId="2CAD2BEC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A7ACC89" w14:textId="21693E27" w:rsidR="00C01477" w:rsidRDefault="00C01477" w:rsidP="00AB16AF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</w:t>
      </w:r>
      <w:r w:rsidR="00362153">
        <w:rPr>
          <w:rFonts w:ascii="Times New Roman" w:hAnsi="Times New Roman"/>
          <w:sz w:val="24"/>
          <w:szCs w:val="24"/>
        </w:rPr>
        <w:t>.</w:t>
      </w:r>
    </w:p>
    <w:p w14:paraId="24056868" w14:textId="77777777" w:rsidR="00C01477" w:rsidRPr="00AB16AF" w:rsidRDefault="00C01477" w:rsidP="00C014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Pr="00AB16AF">
        <w:rPr>
          <w:rFonts w:ascii="Times New Roman" w:hAnsi="Times New Roman"/>
          <w:sz w:val="24"/>
          <w:szCs w:val="24"/>
        </w:rPr>
        <w:t>«Злынковская средняя общеобразовательная школа №1»</w:t>
      </w:r>
    </w:p>
    <w:p w14:paraId="7E831FF0" w14:textId="77777777" w:rsidR="002203D3" w:rsidRPr="00AB16AF" w:rsidRDefault="002203D3" w:rsidP="00C01477">
      <w:pPr>
        <w:jc w:val="both"/>
        <w:rPr>
          <w:rFonts w:ascii="Times New Roman" w:hAnsi="Times New Roman"/>
          <w:sz w:val="24"/>
          <w:szCs w:val="24"/>
        </w:rPr>
      </w:pPr>
    </w:p>
    <w:p w14:paraId="076D494E" w14:textId="416280FE" w:rsidR="00C01477" w:rsidRDefault="00C01477" w:rsidP="00C01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«2</w:t>
      </w:r>
      <w:r w:rsidR="00AB16A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августа 202</w:t>
      </w:r>
      <w:r w:rsidR="00AB16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 </w:t>
      </w:r>
    </w:p>
    <w:p w14:paraId="06A1E66B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p w14:paraId="0C114960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p w14:paraId="0E38ABB0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sectPr w:rsidR="00C01477" w:rsidSect="002203D3">
      <w:type w:val="continuous"/>
      <w:pgSz w:w="11906" w:h="16838"/>
      <w:pgMar w:top="567" w:right="567" w:bottom="1134" w:left="42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DA946" w14:textId="77777777" w:rsidR="007A0CDA" w:rsidRDefault="007A0CDA" w:rsidP="00067563">
      <w:pPr>
        <w:spacing w:after="0" w:line="240" w:lineRule="auto"/>
      </w:pPr>
      <w:r>
        <w:separator/>
      </w:r>
    </w:p>
  </w:endnote>
  <w:endnote w:type="continuationSeparator" w:id="0">
    <w:p w14:paraId="7095E9D1" w14:textId="77777777" w:rsidR="007A0CDA" w:rsidRDefault="007A0CDA" w:rsidP="0006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Droid Sans Fallback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FDA0" w14:textId="77777777" w:rsidR="007A0CDA" w:rsidRDefault="007A0CDA" w:rsidP="00067563">
      <w:pPr>
        <w:spacing w:after="0" w:line="240" w:lineRule="auto"/>
      </w:pPr>
      <w:r>
        <w:separator/>
      </w:r>
    </w:p>
  </w:footnote>
  <w:footnote w:type="continuationSeparator" w:id="0">
    <w:p w14:paraId="0ADC0885" w14:textId="77777777" w:rsidR="007A0CDA" w:rsidRDefault="007A0CDA" w:rsidP="0006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9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4" w15:restartNumberingAfterBreak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02940"/>
    <w:multiLevelType w:val="hybridMultilevel"/>
    <w:tmpl w:val="9BD6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206"/>
    <w:multiLevelType w:val="hybridMultilevel"/>
    <w:tmpl w:val="F3D27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B11B3"/>
    <w:multiLevelType w:val="hybridMultilevel"/>
    <w:tmpl w:val="99B0863E"/>
    <w:lvl w:ilvl="0" w:tplc="135E7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2AFF"/>
    <w:multiLevelType w:val="hybridMultilevel"/>
    <w:tmpl w:val="54A8488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82E9A"/>
    <w:multiLevelType w:val="hybridMultilevel"/>
    <w:tmpl w:val="6E3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361A"/>
    <w:multiLevelType w:val="hybridMultilevel"/>
    <w:tmpl w:val="B62E8A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BF677B"/>
    <w:multiLevelType w:val="hybridMultilevel"/>
    <w:tmpl w:val="FC2E1E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8532F5"/>
    <w:multiLevelType w:val="hybridMultilevel"/>
    <w:tmpl w:val="FECED8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97441"/>
    <w:multiLevelType w:val="hybridMultilevel"/>
    <w:tmpl w:val="7EA4C824"/>
    <w:lvl w:ilvl="0" w:tplc="8ACAF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3907"/>
    <w:multiLevelType w:val="hybridMultilevel"/>
    <w:tmpl w:val="2698014E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40779"/>
    <w:multiLevelType w:val="hybridMultilevel"/>
    <w:tmpl w:val="7C94E168"/>
    <w:lvl w:ilvl="0" w:tplc="7D3E21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7819"/>
    <w:multiLevelType w:val="hybridMultilevel"/>
    <w:tmpl w:val="F3048E6A"/>
    <w:lvl w:ilvl="0" w:tplc="A7525E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167590">
    <w:abstractNumId w:val="0"/>
  </w:num>
  <w:num w:numId="2" w16cid:durableId="35010379">
    <w:abstractNumId w:val="10"/>
  </w:num>
  <w:num w:numId="3" w16cid:durableId="23361635">
    <w:abstractNumId w:val="16"/>
  </w:num>
  <w:num w:numId="4" w16cid:durableId="652878105">
    <w:abstractNumId w:val="12"/>
  </w:num>
  <w:num w:numId="5" w16cid:durableId="1974213799">
    <w:abstractNumId w:val="4"/>
  </w:num>
  <w:num w:numId="6" w16cid:durableId="1981496960">
    <w:abstractNumId w:val="18"/>
  </w:num>
  <w:num w:numId="7" w16cid:durableId="59174110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550145">
    <w:abstractNumId w:val="17"/>
  </w:num>
  <w:num w:numId="9" w16cid:durableId="88624139">
    <w:abstractNumId w:val="20"/>
  </w:num>
  <w:num w:numId="10" w16cid:durableId="1974092698">
    <w:abstractNumId w:val="19"/>
  </w:num>
  <w:num w:numId="11" w16cid:durableId="1753550941">
    <w:abstractNumId w:val="9"/>
  </w:num>
  <w:num w:numId="12" w16cid:durableId="1966689442">
    <w:abstractNumId w:val="15"/>
  </w:num>
  <w:num w:numId="13" w16cid:durableId="1435131243">
    <w:abstractNumId w:val="14"/>
  </w:num>
  <w:num w:numId="14" w16cid:durableId="1226456942">
    <w:abstractNumId w:val="13"/>
  </w:num>
  <w:num w:numId="15" w16cid:durableId="1668437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149824">
    <w:abstractNumId w:val="6"/>
  </w:num>
  <w:num w:numId="17" w16cid:durableId="1684698909">
    <w:abstractNumId w:val="7"/>
  </w:num>
  <w:num w:numId="18" w16cid:durableId="18940027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9B4"/>
    <w:rsid w:val="00067563"/>
    <w:rsid w:val="00072DE4"/>
    <w:rsid w:val="00085790"/>
    <w:rsid w:val="000A3D7E"/>
    <w:rsid w:val="000B4C7F"/>
    <w:rsid w:val="000C144D"/>
    <w:rsid w:val="000C2545"/>
    <w:rsid w:val="000E4873"/>
    <w:rsid w:val="001126AA"/>
    <w:rsid w:val="001974CD"/>
    <w:rsid w:val="001A0CA2"/>
    <w:rsid w:val="001B1818"/>
    <w:rsid w:val="001B406F"/>
    <w:rsid w:val="001B4427"/>
    <w:rsid w:val="001C096B"/>
    <w:rsid w:val="001D3880"/>
    <w:rsid w:val="001D64DA"/>
    <w:rsid w:val="002203D3"/>
    <w:rsid w:val="00224194"/>
    <w:rsid w:val="0023580B"/>
    <w:rsid w:val="00253ED5"/>
    <w:rsid w:val="00274984"/>
    <w:rsid w:val="002A76F7"/>
    <w:rsid w:val="002B7424"/>
    <w:rsid w:val="002C6B32"/>
    <w:rsid w:val="00306DBA"/>
    <w:rsid w:val="00323D13"/>
    <w:rsid w:val="00357CCD"/>
    <w:rsid w:val="00362153"/>
    <w:rsid w:val="00386F71"/>
    <w:rsid w:val="003A2A1D"/>
    <w:rsid w:val="003E2287"/>
    <w:rsid w:val="003F2898"/>
    <w:rsid w:val="004239EF"/>
    <w:rsid w:val="004331F8"/>
    <w:rsid w:val="00434F28"/>
    <w:rsid w:val="004511AA"/>
    <w:rsid w:val="00457304"/>
    <w:rsid w:val="00475144"/>
    <w:rsid w:val="004A5147"/>
    <w:rsid w:val="004D1DB1"/>
    <w:rsid w:val="004F1C8C"/>
    <w:rsid w:val="004F2002"/>
    <w:rsid w:val="00516F25"/>
    <w:rsid w:val="0052089A"/>
    <w:rsid w:val="005421B0"/>
    <w:rsid w:val="00544A20"/>
    <w:rsid w:val="00565627"/>
    <w:rsid w:val="00566834"/>
    <w:rsid w:val="00582ABC"/>
    <w:rsid w:val="00591ABF"/>
    <w:rsid w:val="005952BE"/>
    <w:rsid w:val="00597EAB"/>
    <w:rsid w:val="005A6B94"/>
    <w:rsid w:val="005C5D02"/>
    <w:rsid w:val="00603D02"/>
    <w:rsid w:val="00656018"/>
    <w:rsid w:val="00692ECA"/>
    <w:rsid w:val="006C4BA3"/>
    <w:rsid w:val="006D3170"/>
    <w:rsid w:val="006D62C8"/>
    <w:rsid w:val="006E0852"/>
    <w:rsid w:val="0074330F"/>
    <w:rsid w:val="007530FE"/>
    <w:rsid w:val="007A0CDA"/>
    <w:rsid w:val="007A6AD6"/>
    <w:rsid w:val="007B2A25"/>
    <w:rsid w:val="007B320D"/>
    <w:rsid w:val="007C1F25"/>
    <w:rsid w:val="007C5A52"/>
    <w:rsid w:val="007E0851"/>
    <w:rsid w:val="007E6834"/>
    <w:rsid w:val="007F6352"/>
    <w:rsid w:val="00800E11"/>
    <w:rsid w:val="00803246"/>
    <w:rsid w:val="00820452"/>
    <w:rsid w:val="00823ADA"/>
    <w:rsid w:val="00824318"/>
    <w:rsid w:val="00830A71"/>
    <w:rsid w:val="008378B9"/>
    <w:rsid w:val="00847B63"/>
    <w:rsid w:val="00853C10"/>
    <w:rsid w:val="008551ED"/>
    <w:rsid w:val="00875FC0"/>
    <w:rsid w:val="008C19DC"/>
    <w:rsid w:val="008C274B"/>
    <w:rsid w:val="008C68E1"/>
    <w:rsid w:val="008C6E25"/>
    <w:rsid w:val="008C7A30"/>
    <w:rsid w:val="008E0D87"/>
    <w:rsid w:val="009046D6"/>
    <w:rsid w:val="00923AD9"/>
    <w:rsid w:val="00924AAF"/>
    <w:rsid w:val="00937EDF"/>
    <w:rsid w:val="00980FF6"/>
    <w:rsid w:val="009912D2"/>
    <w:rsid w:val="009A16B5"/>
    <w:rsid w:val="009A7878"/>
    <w:rsid w:val="009C5EC8"/>
    <w:rsid w:val="009C682D"/>
    <w:rsid w:val="009C7397"/>
    <w:rsid w:val="009F364A"/>
    <w:rsid w:val="009F6F54"/>
    <w:rsid w:val="00A01F81"/>
    <w:rsid w:val="00A177C5"/>
    <w:rsid w:val="00A22CF6"/>
    <w:rsid w:val="00A33816"/>
    <w:rsid w:val="00A35819"/>
    <w:rsid w:val="00A409B4"/>
    <w:rsid w:val="00A460EE"/>
    <w:rsid w:val="00A7760A"/>
    <w:rsid w:val="00A87184"/>
    <w:rsid w:val="00A9653B"/>
    <w:rsid w:val="00AA7C9A"/>
    <w:rsid w:val="00AB16AF"/>
    <w:rsid w:val="00AD7BA8"/>
    <w:rsid w:val="00AE30F9"/>
    <w:rsid w:val="00B03110"/>
    <w:rsid w:val="00B04886"/>
    <w:rsid w:val="00B04C4B"/>
    <w:rsid w:val="00B354C8"/>
    <w:rsid w:val="00B36EDC"/>
    <w:rsid w:val="00B563FD"/>
    <w:rsid w:val="00B565DE"/>
    <w:rsid w:val="00B676EA"/>
    <w:rsid w:val="00B71997"/>
    <w:rsid w:val="00B8238D"/>
    <w:rsid w:val="00B943C3"/>
    <w:rsid w:val="00BA0380"/>
    <w:rsid w:val="00BB2F90"/>
    <w:rsid w:val="00BC1AEC"/>
    <w:rsid w:val="00BE46CB"/>
    <w:rsid w:val="00C01477"/>
    <w:rsid w:val="00C020AA"/>
    <w:rsid w:val="00C05272"/>
    <w:rsid w:val="00C50D1D"/>
    <w:rsid w:val="00C914FB"/>
    <w:rsid w:val="00C94EC3"/>
    <w:rsid w:val="00C964C2"/>
    <w:rsid w:val="00CB3F30"/>
    <w:rsid w:val="00CB44FD"/>
    <w:rsid w:val="00CC3F2B"/>
    <w:rsid w:val="00CD6CF8"/>
    <w:rsid w:val="00CE3D1E"/>
    <w:rsid w:val="00CF698F"/>
    <w:rsid w:val="00D021E8"/>
    <w:rsid w:val="00D062F7"/>
    <w:rsid w:val="00D07971"/>
    <w:rsid w:val="00D116A7"/>
    <w:rsid w:val="00D12C51"/>
    <w:rsid w:val="00D21452"/>
    <w:rsid w:val="00D30F7A"/>
    <w:rsid w:val="00D73D15"/>
    <w:rsid w:val="00D73F70"/>
    <w:rsid w:val="00D83348"/>
    <w:rsid w:val="00DC0DF2"/>
    <w:rsid w:val="00DC18BF"/>
    <w:rsid w:val="00DC6D64"/>
    <w:rsid w:val="00DD1B7E"/>
    <w:rsid w:val="00DD7249"/>
    <w:rsid w:val="00DF5B1D"/>
    <w:rsid w:val="00E014F3"/>
    <w:rsid w:val="00E171D5"/>
    <w:rsid w:val="00E21625"/>
    <w:rsid w:val="00E60607"/>
    <w:rsid w:val="00E64653"/>
    <w:rsid w:val="00E66ADC"/>
    <w:rsid w:val="00E670D0"/>
    <w:rsid w:val="00E702D8"/>
    <w:rsid w:val="00E71547"/>
    <w:rsid w:val="00E81BAF"/>
    <w:rsid w:val="00E87030"/>
    <w:rsid w:val="00E90F42"/>
    <w:rsid w:val="00EA26C2"/>
    <w:rsid w:val="00EB1C89"/>
    <w:rsid w:val="00EB6186"/>
    <w:rsid w:val="00EB7794"/>
    <w:rsid w:val="00F04793"/>
    <w:rsid w:val="00F1454F"/>
    <w:rsid w:val="00F16538"/>
    <w:rsid w:val="00F20318"/>
    <w:rsid w:val="00F356F2"/>
    <w:rsid w:val="00F400AF"/>
    <w:rsid w:val="00F86C5E"/>
    <w:rsid w:val="00F95698"/>
    <w:rsid w:val="00F9708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57E5F"/>
  <w15:docId w15:val="{6EFEC958-2093-47E3-9751-665D64C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A2A1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09B4"/>
    <w:pPr>
      <w:keepNext/>
      <w:keepLines/>
      <w:suppressAutoHyphens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09B4"/>
    <w:pPr>
      <w:keepNext/>
      <w:suppressAutoHyphens w:val="0"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nhideWhenUsed/>
    <w:qFormat/>
    <w:rsid w:val="00A409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409B4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A2A1D"/>
  </w:style>
  <w:style w:type="character" w:customStyle="1" w:styleId="WW8Num39z0">
    <w:name w:val="WW8Num39z0"/>
    <w:rsid w:val="003A2A1D"/>
    <w:rPr>
      <w:rFonts w:ascii="Times New Roman" w:eastAsia="Calibri" w:hAnsi="Times New Roman" w:cs="Times New Roman" w:hint="default"/>
      <w:color w:val="auto"/>
      <w:sz w:val="32"/>
    </w:rPr>
  </w:style>
  <w:style w:type="character" w:customStyle="1" w:styleId="WW8Num39z1">
    <w:name w:val="WW8Num39z1"/>
    <w:rsid w:val="003A2A1D"/>
  </w:style>
  <w:style w:type="character" w:customStyle="1" w:styleId="WW8Num39z2">
    <w:name w:val="WW8Num39z2"/>
    <w:rsid w:val="003A2A1D"/>
  </w:style>
  <w:style w:type="character" w:customStyle="1" w:styleId="WW8Num39z3">
    <w:name w:val="WW8Num39z3"/>
    <w:rsid w:val="003A2A1D"/>
  </w:style>
  <w:style w:type="character" w:customStyle="1" w:styleId="WW8Num39z4">
    <w:name w:val="WW8Num39z4"/>
    <w:rsid w:val="003A2A1D"/>
  </w:style>
  <w:style w:type="character" w:customStyle="1" w:styleId="WW8Num39z5">
    <w:name w:val="WW8Num39z5"/>
    <w:rsid w:val="003A2A1D"/>
  </w:style>
  <w:style w:type="character" w:customStyle="1" w:styleId="WW8Num39z6">
    <w:name w:val="WW8Num39z6"/>
    <w:rsid w:val="003A2A1D"/>
  </w:style>
  <w:style w:type="character" w:customStyle="1" w:styleId="WW8Num39z7">
    <w:name w:val="WW8Num39z7"/>
    <w:rsid w:val="003A2A1D"/>
  </w:style>
  <w:style w:type="character" w:customStyle="1" w:styleId="WW8Num39z8">
    <w:name w:val="WW8Num39z8"/>
    <w:rsid w:val="003A2A1D"/>
  </w:style>
  <w:style w:type="paragraph" w:customStyle="1" w:styleId="12">
    <w:name w:val="Заголовок1"/>
    <w:basedOn w:val="a"/>
    <w:next w:val="a3"/>
    <w:rsid w:val="003A2A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3A2A1D"/>
    <w:pPr>
      <w:spacing w:after="120"/>
    </w:pPr>
  </w:style>
  <w:style w:type="paragraph" w:styleId="a5">
    <w:name w:val="List"/>
    <w:basedOn w:val="a3"/>
    <w:rsid w:val="003A2A1D"/>
    <w:rPr>
      <w:rFonts w:cs="Mangal"/>
    </w:rPr>
  </w:style>
  <w:style w:type="paragraph" w:customStyle="1" w:styleId="13">
    <w:name w:val="Название1"/>
    <w:basedOn w:val="a"/>
    <w:rsid w:val="003A2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A2A1D"/>
    <w:pPr>
      <w:suppressLineNumbers/>
    </w:pPr>
    <w:rPr>
      <w:rFonts w:cs="Mangal"/>
    </w:rPr>
  </w:style>
  <w:style w:type="paragraph" w:styleId="a6">
    <w:name w:val="Normal (Web)"/>
    <w:basedOn w:val="a"/>
    <w:uiPriority w:val="99"/>
    <w:rsid w:val="003A2A1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3A2A1D"/>
    <w:pPr>
      <w:suppressLineNumbers/>
    </w:pPr>
  </w:style>
  <w:style w:type="paragraph" w:customStyle="1" w:styleId="a8">
    <w:name w:val="Заголовок таблицы"/>
    <w:basedOn w:val="a7"/>
    <w:rsid w:val="003A2A1D"/>
    <w:pPr>
      <w:jc w:val="center"/>
    </w:pPr>
    <w:rPr>
      <w:b/>
      <w:bCs/>
    </w:rPr>
  </w:style>
  <w:style w:type="paragraph" w:customStyle="1" w:styleId="a9">
    <w:name w:val="Содержимое врезки"/>
    <w:basedOn w:val="a3"/>
    <w:rsid w:val="003A2A1D"/>
  </w:style>
  <w:style w:type="character" w:customStyle="1" w:styleId="20">
    <w:name w:val="Заголовок 2 Знак"/>
    <w:link w:val="2"/>
    <w:rsid w:val="00A409B4"/>
    <w:rPr>
      <w:rFonts w:ascii="Cambria" w:hAnsi="Cambria"/>
      <w:b/>
      <w:color w:val="808080"/>
      <w:sz w:val="26"/>
    </w:rPr>
  </w:style>
  <w:style w:type="character" w:customStyle="1" w:styleId="30">
    <w:name w:val="Заголовок 3 Знак"/>
    <w:link w:val="3"/>
    <w:rsid w:val="00A409B4"/>
    <w:rPr>
      <w:b/>
      <w:i/>
      <w:sz w:val="18"/>
    </w:rPr>
  </w:style>
  <w:style w:type="character" w:customStyle="1" w:styleId="40">
    <w:name w:val="Заголовок 4 Знак"/>
    <w:link w:val="4"/>
    <w:rsid w:val="00A409B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409B4"/>
    <w:rPr>
      <w:b/>
      <w:i/>
      <w:sz w:val="26"/>
    </w:rPr>
  </w:style>
  <w:style w:type="character" w:customStyle="1" w:styleId="dash041704300433043e043b043e0432043e043a00201char1">
    <w:name w:val="dash0417_0430_0433_043e_043b_043e_0432_043e_043a_00201__char1"/>
    <w:rsid w:val="00A409B4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409B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409B4"/>
    <w:rPr>
      <w:b/>
      <w:bCs/>
    </w:rPr>
  </w:style>
  <w:style w:type="character" w:customStyle="1" w:styleId="dash041e0431044b0447043d044b0439char1">
    <w:name w:val="dash041e_0431_044b_0447_043d_044b_0439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A409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A409B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409B4"/>
    <w:pPr>
      <w:shd w:val="clear" w:color="auto" w:fill="FFFFFF"/>
      <w:suppressAutoHyphens w:val="0"/>
      <w:spacing w:after="0" w:line="211" w:lineRule="exact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A409B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409B4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A409B4"/>
    <w:rPr>
      <w:i/>
      <w:iCs/>
      <w:noProof/>
      <w:shd w:val="clear" w:color="auto" w:fill="FFFFFF"/>
    </w:rPr>
  </w:style>
  <w:style w:type="character" w:customStyle="1" w:styleId="33">
    <w:name w:val="Заголовок №3 (3)_"/>
    <w:link w:val="331"/>
    <w:rsid w:val="00A409B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A409B4"/>
    <w:pPr>
      <w:shd w:val="clear" w:color="auto" w:fill="FFFFFF"/>
      <w:suppressAutoHyphens w:val="0"/>
      <w:spacing w:before="420" w:after="60" w:line="240" w:lineRule="atLeast"/>
      <w:outlineLvl w:val="2"/>
    </w:pPr>
    <w:rPr>
      <w:rFonts w:eastAsia="Times New Roman"/>
      <w:b/>
      <w:bCs/>
      <w:sz w:val="23"/>
      <w:szCs w:val="23"/>
      <w:lang w:eastAsia="ru-RU"/>
    </w:rPr>
  </w:style>
  <w:style w:type="character" w:customStyle="1" w:styleId="3315">
    <w:name w:val="Заголовок №3 (3)15"/>
    <w:rsid w:val="00A409B4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rsid w:val="00A409B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">
    <w:name w:val="Заголовок №2 (2)_"/>
    <w:link w:val="221"/>
    <w:rsid w:val="00A409B4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A409B4"/>
    <w:pPr>
      <w:shd w:val="clear" w:color="auto" w:fill="FFFFFF"/>
      <w:suppressAutoHyphens w:val="0"/>
      <w:spacing w:before="180" w:after="180" w:line="240" w:lineRule="atLeast"/>
      <w:jc w:val="both"/>
      <w:outlineLvl w:val="1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222">
    <w:name w:val="Заголовок №2 (2)2"/>
    <w:rsid w:val="00A409B4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"/>
    <w:rsid w:val="00A409B4"/>
    <w:rPr>
      <w:b/>
      <w:bCs/>
      <w:sz w:val="25"/>
      <w:szCs w:val="25"/>
      <w:shd w:val="clear" w:color="auto" w:fill="FFFFFF"/>
    </w:rPr>
  </w:style>
  <w:style w:type="character" w:styleId="aa">
    <w:name w:val="Strong"/>
    <w:uiPriority w:val="22"/>
    <w:qFormat/>
    <w:rsid w:val="00A409B4"/>
    <w:rPr>
      <w:b/>
      <w:bCs/>
    </w:rPr>
  </w:style>
  <w:style w:type="character" w:styleId="ab">
    <w:name w:val="Emphasis"/>
    <w:qFormat/>
    <w:rsid w:val="00A409B4"/>
    <w:rPr>
      <w:i/>
      <w:iCs/>
    </w:rPr>
  </w:style>
  <w:style w:type="paragraph" w:customStyle="1" w:styleId="Default">
    <w:name w:val="Default"/>
    <w:rsid w:val="00A409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A409B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409B4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A409B4"/>
  </w:style>
  <w:style w:type="character" w:customStyle="1" w:styleId="110">
    <w:name w:val="Заголовок 1 Знак1"/>
    <w:locked/>
    <w:rsid w:val="00A409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d">
    <w:name w:val="Hyperlink"/>
    <w:uiPriority w:val="99"/>
    <w:unhideWhenUsed/>
    <w:rsid w:val="00A409B4"/>
    <w:rPr>
      <w:color w:val="0000FF"/>
      <w:u w:val="single"/>
    </w:rPr>
  </w:style>
  <w:style w:type="paragraph" w:styleId="32">
    <w:name w:val="toc 3"/>
    <w:basedOn w:val="a"/>
    <w:next w:val="a"/>
    <w:autoRedefine/>
    <w:uiPriority w:val="39"/>
    <w:unhideWhenUsed/>
    <w:rsid w:val="00A409B4"/>
    <w:pPr>
      <w:suppressAutoHyphens w:val="0"/>
      <w:overflowPunct w:val="0"/>
      <w:autoSpaceDE w:val="0"/>
      <w:autoSpaceDN w:val="0"/>
      <w:adjustRightInd w:val="0"/>
      <w:spacing w:after="100"/>
      <w:ind w:left="440"/>
    </w:pPr>
    <w:rPr>
      <w:rFonts w:eastAsia="Times New Roman"/>
      <w:szCs w:val="20"/>
      <w:lang w:eastAsia="ru-RU"/>
    </w:rPr>
  </w:style>
  <w:style w:type="paragraph" w:styleId="ae">
    <w:name w:val="footnote text"/>
    <w:basedOn w:val="a"/>
    <w:link w:val="17"/>
    <w:semiHidden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rsid w:val="00A409B4"/>
    <w:rPr>
      <w:rFonts w:ascii="Calibri" w:eastAsia="Calibri" w:hAnsi="Calibri"/>
      <w:lang w:eastAsia="ar-SA"/>
    </w:rPr>
  </w:style>
  <w:style w:type="character" w:customStyle="1" w:styleId="17">
    <w:name w:val="Текст сноски Знак1"/>
    <w:basedOn w:val="a0"/>
    <w:link w:val="ae"/>
    <w:locked/>
    <w:rsid w:val="00A409B4"/>
  </w:style>
  <w:style w:type="character" w:customStyle="1" w:styleId="af0">
    <w:name w:val="Верхний колонтитул Знак"/>
    <w:link w:val="af1"/>
    <w:uiPriority w:val="99"/>
    <w:rsid w:val="00A409B4"/>
    <w:rPr>
      <w:rFonts w:ascii="SchoolBookAC" w:hAnsi="SchoolBookAC"/>
    </w:rPr>
  </w:style>
  <w:style w:type="paragraph" w:styleId="af1">
    <w:name w:val="header"/>
    <w:basedOn w:val="a"/>
    <w:link w:val="af0"/>
    <w:uiPriority w:val="99"/>
    <w:unhideWhenUsed/>
    <w:rsid w:val="00A409B4"/>
    <w:pPr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8">
    <w:name w:val="Верхний колонтитул Знак1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af2">
    <w:name w:val="Нижний колонтитул Знак"/>
    <w:link w:val="af3"/>
    <w:uiPriority w:val="99"/>
    <w:rsid w:val="00A409B4"/>
    <w:rPr>
      <w:rFonts w:ascii="SchoolBookAC" w:hAnsi="SchoolBookAC"/>
    </w:rPr>
  </w:style>
  <w:style w:type="paragraph" w:styleId="af3">
    <w:name w:val="footer"/>
    <w:basedOn w:val="a"/>
    <w:link w:val="af2"/>
    <w:uiPriority w:val="99"/>
    <w:unhideWhenUsed/>
    <w:rsid w:val="00A409B4"/>
    <w:pPr>
      <w:tabs>
        <w:tab w:val="right" w:pos="15026"/>
      </w:tabs>
      <w:suppressAutoHyphens w:val="0"/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styleId="af4">
    <w:name w:val="List Number"/>
    <w:basedOn w:val="a"/>
    <w:semiHidden/>
    <w:unhideWhenUsed/>
    <w:rsid w:val="00A409B4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Заголовок Знак"/>
    <w:link w:val="af5"/>
    <w:rsid w:val="00A409B4"/>
    <w:rPr>
      <w:b/>
      <w:sz w:val="24"/>
    </w:rPr>
  </w:style>
  <w:style w:type="character" w:customStyle="1" w:styleId="af7">
    <w:name w:val="Основной текст с отступом Знак"/>
    <w:link w:val="af8"/>
    <w:rsid w:val="00A409B4"/>
    <w:rPr>
      <w:sz w:val="28"/>
    </w:rPr>
  </w:style>
  <w:style w:type="paragraph" w:styleId="af8">
    <w:name w:val="Body Text Indent"/>
    <w:basedOn w:val="a"/>
    <w:link w:val="af7"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a">
    <w:name w:val="Основной текст с отступом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styleId="af9">
    <w:name w:val="Plain Text"/>
    <w:basedOn w:val="a"/>
    <w:link w:val="afa"/>
    <w:unhideWhenUsed/>
    <w:rsid w:val="00A409B4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link w:val="af9"/>
    <w:rsid w:val="00A409B4"/>
    <w:rPr>
      <w:rFonts w:ascii="Courier New" w:hAnsi="Courier New"/>
    </w:rPr>
  </w:style>
  <w:style w:type="paragraph" w:styleId="afb">
    <w:name w:val="Balloon Text"/>
    <w:basedOn w:val="a"/>
    <w:link w:val="1b"/>
    <w:uiPriority w:val="99"/>
    <w:semiHidden/>
    <w:unhideWhenUsed/>
    <w:rsid w:val="00A409B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uiPriority w:val="99"/>
    <w:rsid w:val="00A409B4"/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link w:val="afb"/>
    <w:uiPriority w:val="99"/>
    <w:locked/>
    <w:rsid w:val="00A409B4"/>
    <w:rPr>
      <w:rFonts w:ascii="Tahoma" w:hAnsi="Tahoma" w:cs="Tahoma"/>
      <w:sz w:val="16"/>
      <w:szCs w:val="16"/>
    </w:rPr>
  </w:style>
  <w:style w:type="paragraph" w:styleId="afd">
    <w:name w:val="No Spacing"/>
    <w:qFormat/>
    <w:rsid w:val="00A409B4"/>
    <w:pPr>
      <w:overflowPunct w:val="0"/>
      <w:autoSpaceDE w:val="0"/>
      <w:autoSpaceDN w:val="0"/>
      <w:adjustRightInd w:val="0"/>
    </w:pPr>
    <w:rPr>
      <w:rFonts w:ascii="Calibri" w:hAnsi="Calibri"/>
      <w:sz w:val="22"/>
    </w:rPr>
  </w:style>
  <w:style w:type="paragraph" w:customStyle="1" w:styleId="Body">
    <w:name w:val="Body"/>
    <w:rsid w:val="00A409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A409B4"/>
    <w:pPr>
      <w:ind w:left="567" w:firstLine="0"/>
      <w:jc w:val="left"/>
    </w:pPr>
  </w:style>
  <w:style w:type="paragraph" w:customStyle="1" w:styleId="1c">
    <w:name w:val="Схема документа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d">
    <w:name w:val="Текст выноски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e">
    <w:name w:val="Обычный (веб)1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A409B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western">
    <w:name w:val="western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A409B4"/>
    <w:pPr>
      <w:tabs>
        <w:tab w:val="decimal" w:pos="360"/>
      </w:tabs>
      <w:suppressAutoHyphens w:val="0"/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customStyle="1" w:styleId="u">
    <w:name w:val="u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A40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f">
    <w:name w:val="Текст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e">
    <w:name w:val="Цитаты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f">
    <w:name w:val="Основной текст_"/>
    <w:link w:val="41"/>
    <w:locked/>
    <w:rsid w:val="00A409B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f"/>
    <w:rsid w:val="00A409B4"/>
    <w:pPr>
      <w:widowControl w:val="0"/>
      <w:shd w:val="clear" w:color="auto" w:fill="FFFFFF"/>
      <w:suppressAutoHyphens w:val="0"/>
      <w:spacing w:after="0" w:line="418" w:lineRule="exact"/>
      <w:ind w:hanging="40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3">
    <w:name w:val="Основной текст (2)_"/>
    <w:link w:val="24"/>
    <w:locked/>
    <w:rsid w:val="00A409B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09B4"/>
    <w:pPr>
      <w:widowControl w:val="0"/>
      <w:shd w:val="clear" w:color="auto" w:fill="FFFFFF"/>
      <w:suppressAutoHyphens w:val="0"/>
      <w:spacing w:after="0" w:line="413" w:lineRule="exact"/>
      <w:ind w:hanging="32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1f0">
    <w:name w:val="Заголовок №1_"/>
    <w:link w:val="1f1"/>
    <w:locked/>
    <w:rsid w:val="00A409B4"/>
    <w:rPr>
      <w:b/>
      <w:bCs/>
      <w:sz w:val="31"/>
      <w:szCs w:val="31"/>
      <w:shd w:val="clear" w:color="auto" w:fill="FFFFFF"/>
    </w:rPr>
  </w:style>
  <w:style w:type="paragraph" w:customStyle="1" w:styleId="1f1">
    <w:name w:val="Заголовок №1"/>
    <w:basedOn w:val="a"/>
    <w:link w:val="1f0"/>
    <w:rsid w:val="00A409B4"/>
    <w:pPr>
      <w:widowControl w:val="0"/>
      <w:shd w:val="clear" w:color="auto" w:fill="FFFFFF"/>
      <w:suppressAutoHyphens w:val="0"/>
      <w:spacing w:after="240" w:line="374" w:lineRule="exact"/>
      <w:ind w:hanging="1380"/>
      <w:outlineLvl w:val="0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character" w:customStyle="1" w:styleId="25">
    <w:name w:val="Заголовок №2_"/>
    <w:link w:val="26"/>
    <w:locked/>
    <w:rsid w:val="00A409B4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A409B4"/>
    <w:pPr>
      <w:widowControl w:val="0"/>
      <w:shd w:val="clear" w:color="auto" w:fill="FFFFFF"/>
      <w:suppressAutoHyphens w:val="0"/>
      <w:spacing w:before="240" w:after="360" w:line="240" w:lineRule="atLeast"/>
      <w:ind w:firstLine="1100"/>
      <w:jc w:val="both"/>
      <w:outlineLvl w:val="1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34">
    <w:name w:val="Заголовок №3"/>
    <w:basedOn w:val="a"/>
    <w:rsid w:val="00A409B4"/>
    <w:pPr>
      <w:widowControl w:val="0"/>
      <w:shd w:val="clear" w:color="auto" w:fill="FFFFFF"/>
      <w:suppressAutoHyphens w:val="0"/>
      <w:spacing w:before="540" w:after="0" w:line="610" w:lineRule="exact"/>
      <w:ind w:hanging="400"/>
      <w:outlineLvl w:val="2"/>
    </w:pPr>
    <w:rPr>
      <w:b/>
      <w:bCs/>
      <w:sz w:val="23"/>
      <w:szCs w:val="23"/>
      <w:lang w:eastAsia="en-US"/>
    </w:rPr>
  </w:style>
  <w:style w:type="paragraph" w:customStyle="1" w:styleId="Style1">
    <w:name w:val="Style1"/>
    <w:basedOn w:val="a"/>
    <w:next w:val="a"/>
    <w:uiPriority w:val="99"/>
    <w:rsid w:val="00A409B4"/>
    <w:pPr>
      <w:widowControl w:val="0"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A409B4"/>
    <w:pPr>
      <w:widowControl w:val="0"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A409B4"/>
    <w:pPr>
      <w:widowControl w:val="0"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A409B4"/>
    <w:pPr>
      <w:widowControl w:val="0"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A409B4"/>
    <w:pPr>
      <w:widowControl w:val="0"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0">
    <w:name w:val="Subtle Emphasis"/>
    <w:qFormat/>
    <w:rsid w:val="00A409B4"/>
    <w:rPr>
      <w:i/>
      <w:iCs w:val="0"/>
      <w:noProof w:val="0"/>
      <w:color w:val="808080"/>
      <w:sz w:val="22"/>
      <w:lang w:val="ru-RU"/>
    </w:rPr>
  </w:style>
  <w:style w:type="character" w:customStyle="1" w:styleId="aff1">
    <w:name w:val="Схема документа Знак"/>
    <w:rsid w:val="00A409B4"/>
    <w:rPr>
      <w:rFonts w:ascii="Tahoma" w:hAnsi="Tahoma" w:cs="Tahoma" w:hint="default"/>
      <w:noProof w:val="0"/>
      <w:sz w:val="16"/>
    </w:rPr>
  </w:style>
  <w:style w:type="character" w:customStyle="1" w:styleId="1f2">
    <w:name w:val="Строгий1"/>
    <w:rsid w:val="00A409B4"/>
    <w:rPr>
      <w:b/>
      <w:bCs w:val="0"/>
    </w:rPr>
  </w:style>
  <w:style w:type="character" w:customStyle="1" w:styleId="1f3">
    <w:name w:val="Гиперссылка1"/>
    <w:rsid w:val="00A409B4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rsid w:val="00A409B4"/>
    <w:rPr>
      <w:rFonts w:ascii="Courier New" w:hAnsi="Courier New" w:cs="Courier New" w:hint="default"/>
      <w:noProof w:val="0"/>
      <w:sz w:val="20"/>
    </w:rPr>
  </w:style>
  <w:style w:type="character" w:customStyle="1" w:styleId="27">
    <w:name w:val="Основной текст 2 Знак"/>
    <w:rsid w:val="00A409B4"/>
    <w:rPr>
      <w:rFonts w:ascii="Times New Roman" w:hAnsi="Times New Roman" w:cs="Times New Roman" w:hint="default"/>
      <w:noProof w:val="0"/>
      <w:sz w:val="24"/>
    </w:rPr>
  </w:style>
  <w:style w:type="character" w:customStyle="1" w:styleId="28">
    <w:name w:val="Основной текст с отступом 2 Знак"/>
    <w:link w:val="29"/>
    <w:uiPriority w:val="99"/>
    <w:rsid w:val="00A409B4"/>
    <w:rPr>
      <w:sz w:val="24"/>
    </w:rPr>
  </w:style>
  <w:style w:type="character" w:customStyle="1" w:styleId="35">
    <w:name w:val="Основной текст с отступом 3 Знак"/>
    <w:rsid w:val="00A409B4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rsid w:val="00A409B4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f2">
    <w:name w:val="Текст концевой сноски Знак"/>
    <w:rsid w:val="00A409B4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rsid w:val="00A409B4"/>
    <w:rPr>
      <w:rFonts w:ascii="Arial" w:hAnsi="Arial" w:cs="Arial" w:hint="default"/>
      <w:color w:val="000000"/>
      <w:sz w:val="13"/>
    </w:rPr>
  </w:style>
  <w:style w:type="character" w:customStyle="1" w:styleId="aff3">
    <w:name w:val="Без интервала Знак"/>
    <w:rsid w:val="00A409B4"/>
    <w:rPr>
      <w:noProof w:val="0"/>
      <w:sz w:val="22"/>
      <w:lang w:val="ru-RU"/>
    </w:rPr>
  </w:style>
  <w:style w:type="character" w:customStyle="1" w:styleId="1f4">
    <w:name w:val="Просмотренная гиперссылка1"/>
    <w:rsid w:val="00A409B4"/>
    <w:rPr>
      <w:color w:val="800080"/>
      <w:u w:val="single"/>
    </w:rPr>
  </w:style>
  <w:style w:type="character" w:customStyle="1" w:styleId="1f5">
    <w:name w:val="Выделение1"/>
    <w:rsid w:val="00A409B4"/>
    <w:rPr>
      <w:i/>
      <w:iCs w:val="0"/>
    </w:rPr>
  </w:style>
  <w:style w:type="character" w:customStyle="1" w:styleId="mw-headline">
    <w:name w:val="mw-headline"/>
    <w:basedOn w:val="a0"/>
    <w:rsid w:val="00A409B4"/>
  </w:style>
  <w:style w:type="character" w:customStyle="1" w:styleId="rtxt">
    <w:name w:val="rtxt"/>
    <w:basedOn w:val="a0"/>
    <w:rsid w:val="00A409B4"/>
  </w:style>
  <w:style w:type="character" w:customStyle="1" w:styleId="apple-converted-space">
    <w:name w:val="apple-converted-space"/>
    <w:basedOn w:val="a0"/>
    <w:rsid w:val="00A409B4"/>
  </w:style>
  <w:style w:type="character" w:customStyle="1" w:styleId="apple-style-span">
    <w:name w:val="apple-style-span"/>
    <w:basedOn w:val="a0"/>
    <w:rsid w:val="00A409B4"/>
  </w:style>
  <w:style w:type="character" w:customStyle="1" w:styleId="aff4">
    <w:name w:val="Основной текст +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6">
    <w:name w:val="Основной текст1"/>
    <w:rsid w:val="00A409B4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 + Полужирный2"/>
    <w:aliases w:val="Курсив"/>
    <w:rsid w:val="00A409B4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rsid w:val="00A409B4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7">
    <w:name w:val="Основной текст + Полужирный1"/>
    <w:aliases w:val="Курсив3,Интервал 1 pt"/>
    <w:rsid w:val="00A409B4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A409B4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A409B4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rsid w:val="00A409B4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A409B4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2"/>
    <w:rsid w:val="00A409B4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A409B4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5">
    <w:name w:val="Основной текст + Курсив"/>
    <w:aliases w:val="Интервал 1 pt1"/>
    <w:rsid w:val="00A409B4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rsid w:val="00A409B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A409B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rsid w:val="00A409B4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FontStyle13">
    <w:name w:val="Font Style13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A409B4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A409B4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6">
    <w:name w:val="Table Grid"/>
    <w:basedOn w:val="a1"/>
    <w:uiPriority w:val="59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Subtitle"/>
    <w:basedOn w:val="a"/>
    <w:link w:val="aff8"/>
    <w:qFormat/>
    <w:rsid w:val="00A409B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link w:val="aff7"/>
    <w:rsid w:val="00A409B4"/>
    <w:rPr>
      <w:sz w:val="28"/>
      <w:szCs w:val="24"/>
    </w:rPr>
  </w:style>
  <w:style w:type="paragraph" w:customStyle="1" w:styleId="aff9">
    <w:name w:val="Стиль"/>
    <w:rsid w:val="00A409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30">
    <w:name w:val="Заголовок №3 (3)"/>
    <w:basedOn w:val="a"/>
    <w:rsid w:val="00A409B4"/>
    <w:pPr>
      <w:shd w:val="clear" w:color="auto" w:fill="FFFFFF"/>
      <w:spacing w:after="0" w:line="346" w:lineRule="exact"/>
    </w:pPr>
    <w:rPr>
      <w:rFonts w:ascii="Times New Roman" w:eastAsia="Times New Roman" w:hAnsi="Times New Roman"/>
      <w:sz w:val="31"/>
      <w:szCs w:val="31"/>
    </w:rPr>
  </w:style>
  <w:style w:type="paragraph" w:customStyle="1" w:styleId="37">
    <w:name w:val="Основной текст (3)"/>
    <w:basedOn w:val="a"/>
    <w:rsid w:val="00A409B4"/>
    <w:pPr>
      <w:shd w:val="clear" w:color="auto" w:fill="FFFFFF"/>
      <w:spacing w:after="0" w:line="0" w:lineRule="atLeast"/>
      <w:jc w:val="both"/>
    </w:pPr>
    <w:rPr>
      <w:rFonts w:cs="Calibri"/>
      <w:sz w:val="31"/>
      <w:szCs w:val="31"/>
    </w:rPr>
  </w:style>
  <w:style w:type="character" w:customStyle="1" w:styleId="WW8Num1z6">
    <w:name w:val="WW8Num1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A409B4"/>
    <w:rPr>
      <w:i w:val="0"/>
      <w:iCs w:val="0"/>
    </w:rPr>
  </w:style>
  <w:style w:type="character" w:customStyle="1" w:styleId="WW8Num10z6">
    <w:name w:val="WW8Num1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A409B4"/>
    <w:rPr>
      <w:rFonts w:ascii="Symbol" w:hAnsi="Symbol" w:hint="default"/>
    </w:rPr>
  </w:style>
  <w:style w:type="character" w:customStyle="1" w:styleId="WW8Num12z2">
    <w:name w:val="WW8Num12z2"/>
    <w:rsid w:val="00A409B4"/>
    <w:rPr>
      <w:rFonts w:ascii="Wingdings" w:hAnsi="Wingdings" w:hint="default"/>
    </w:rPr>
  </w:style>
  <w:style w:type="character" w:customStyle="1" w:styleId="WW8Num12z4">
    <w:name w:val="WW8Num12z4"/>
    <w:rsid w:val="00A409B4"/>
    <w:rPr>
      <w:rFonts w:ascii="Courier New" w:hAnsi="Courier New" w:cs="Courier New" w:hint="default"/>
    </w:rPr>
  </w:style>
  <w:style w:type="character" w:customStyle="1" w:styleId="WW8Num14z0">
    <w:name w:val="WW8Num14z0"/>
    <w:rsid w:val="00A409B4"/>
    <w:rPr>
      <w:rFonts w:ascii="Symbol" w:hAnsi="Symbol" w:hint="default"/>
    </w:rPr>
  </w:style>
  <w:style w:type="character" w:customStyle="1" w:styleId="WW8Num14z2">
    <w:name w:val="WW8Num14z2"/>
    <w:rsid w:val="00A409B4"/>
    <w:rPr>
      <w:rFonts w:ascii="Wingdings" w:hAnsi="Wingdings" w:hint="default"/>
    </w:rPr>
  </w:style>
  <w:style w:type="character" w:customStyle="1" w:styleId="WW8Num14z4">
    <w:name w:val="WW8Num14z4"/>
    <w:rsid w:val="00A409B4"/>
    <w:rPr>
      <w:rFonts w:ascii="Courier New" w:hAnsi="Courier New" w:cs="Courier New" w:hint="default"/>
    </w:rPr>
  </w:style>
  <w:style w:type="character" w:customStyle="1" w:styleId="WW8Num15z0">
    <w:name w:val="WW8Num1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A409B4"/>
    <w:rPr>
      <w:rFonts w:ascii="Symbol" w:hAnsi="Symbol" w:hint="default"/>
    </w:rPr>
  </w:style>
  <w:style w:type="character" w:customStyle="1" w:styleId="WW8Num17z1">
    <w:name w:val="WW8Num17z1"/>
    <w:rsid w:val="00A409B4"/>
    <w:rPr>
      <w:rFonts w:ascii="Courier New" w:hAnsi="Courier New" w:cs="Courier New" w:hint="default"/>
    </w:rPr>
  </w:style>
  <w:style w:type="character" w:customStyle="1" w:styleId="WW8Num17z2">
    <w:name w:val="WW8Num17z2"/>
    <w:rsid w:val="00A409B4"/>
    <w:rPr>
      <w:rFonts w:ascii="Wingdings" w:hAnsi="Wingdings" w:hint="default"/>
    </w:rPr>
  </w:style>
  <w:style w:type="character" w:customStyle="1" w:styleId="WW8Num18z4">
    <w:name w:val="WW8Num1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38">
    <w:name w:val="Основной текст (3)_"/>
    <w:rsid w:val="00A409B4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numbering" w:customStyle="1" w:styleId="2d">
    <w:name w:val="Нет списка2"/>
    <w:next w:val="a2"/>
    <w:semiHidden/>
    <w:unhideWhenUsed/>
    <w:rsid w:val="00A409B4"/>
  </w:style>
  <w:style w:type="paragraph" w:styleId="1f8">
    <w:name w:val="toc 1"/>
    <w:basedOn w:val="a"/>
    <w:next w:val="a"/>
    <w:autoRedefine/>
    <w:uiPriority w:val="39"/>
    <w:rsid w:val="00A409B4"/>
    <w:pPr>
      <w:tabs>
        <w:tab w:val="right" w:leader="dot" w:pos="9269"/>
      </w:tabs>
      <w:suppressAutoHyphens w:val="0"/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customStyle="1" w:styleId="Style7">
    <w:name w:val="Style7"/>
    <w:basedOn w:val="a"/>
    <w:rsid w:val="00A409B4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409B4"/>
    <w:rPr>
      <w:rFonts w:ascii="Times New Roman" w:hAnsi="Times New Roman" w:cs="Times New Roman"/>
      <w:sz w:val="26"/>
      <w:szCs w:val="26"/>
    </w:rPr>
  </w:style>
  <w:style w:type="paragraph" w:styleId="29">
    <w:name w:val="Body Text Indent 2"/>
    <w:basedOn w:val="a"/>
    <w:link w:val="28"/>
    <w:uiPriority w:val="99"/>
    <w:semiHidden/>
    <w:unhideWhenUsed/>
    <w:rsid w:val="00A409B4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customStyle="1" w:styleId="FR1">
    <w:name w:val="FR1"/>
    <w:rsid w:val="00A409B4"/>
    <w:pPr>
      <w:widowControl w:val="0"/>
      <w:autoSpaceDE w:val="0"/>
      <w:autoSpaceDN w:val="0"/>
      <w:adjustRightInd w:val="0"/>
      <w:ind w:left="156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A409B4"/>
    <w:pPr>
      <w:widowControl w:val="0"/>
      <w:autoSpaceDE w:val="0"/>
      <w:autoSpaceDN w:val="0"/>
      <w:adjustRightInd w:val="0"/>
      <w:spacing w:before="360"/>
      <w:ind w:left="132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3">
    <w:name w:val="FR3"/>
    <w:rsid w:val="00A409B4"/>
    <w:pPr>
      <w:widowControl w:val="0"/>
      <w:autoSpaceDE w:val="0"/>
      <w:autoSpaceDN w:val="0"/>
      <w:adjustRightInd w:val="0"/>
      <w:ind w:left="6360"/>
    </w:pPr>
    <w:rPr>
      <w:rFonts w:ascii="Arial" w:hAnsi="Arial" w:cs="Arial"/>
      <w:sz w:val="12"/>
      <w:szCs w:val="12"/>
    </w:rPr>
  </w:style>
  <w:style w:type="paragraph" w:customStyle="1" w:styleId="FR5">
    <w:name w:val="FR5"/>
    <w:rsid w:val="00A409B4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table" w:customStyle="1" w:styleId="8">
    <w:name w:val="Сетка таблицы8"/>
    <w:basedOn w:val="a1"/>
    <w:next w:val="aff6"/>
    <w:rsid w:val="00A4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next w:val="aff6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Абзац списка1"/>
    <w:basedOn w:val="a"/>
    <w:uiPriority w:val="99"/>
    <w:rsid w:val="00A409B4"/>
    <w:pPr>
      <w:suppressAutoHyphens w:val="0"/>
      <w:ind w:left="720"/>
    </w:pPr>
    <w:rPr>
      <w:rFonts w:eastAsia="Times New Roman" w:cs="Calibri"/>
      <w:lang w:eastAsia="ru-RU"/>
    </w:rPr>
  </w:style>
  <w:style w:type="character" w:styleId="affa">
    <w:name w:val="page number"/>
    <w:basedOn w:val="a0"/>
    <w:rsid w:val="00A409B4"/>
  </w:style>
  <w:style w:type="table" w:customStyle="1" w:styleId="2e">
    <w:name w:val="Сетка таблицы2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unhideWhenUsed/>
    <w:qFormat/>
    <w:rsid w:val="00A409B4"/>
    <w:pPr>
      <w:numPr>
        <w:numId w:val="0"/>
      </w:numPr>
      <w:suppressAutoHyphens w:val="0"/>
      <w:outlineLvl w:val="9"/>
    </w:pPr>
    <w:rPr>
      <w:lang w:eastAsia="ru-RU"/>
    </w:rPr>
  </w:style>
  <w:style w:type="paragraph" w:styleId="2f">
    <w:name w:val="toc 2"/>
    <w:basedOn w:val="a"/>
    <w:next w:val="a"/>
    <w:autoRedefine/>
    <w:uiPriority w:val="39"/>
    <w:unhideWhenUsed/>
    <w:rsid w:val="00A409B4"/>
    <w:pPr>
      <w:suppressAutoHyphens w:val="0"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line number"/>
    <w:basedOn w:val="a0"/>
    <w:uiPriority w:val="99"/>
    <w:semiHidden/>
    <w:unhideWhenUsed/>
    <w:rsid w:val="00A409B4"/>
  </w:style>
  <w:style w:type="character" w:customStyle="1" w:styleId="c8">
    <w:name w:val="c8"/>
    <w:basedOn w:val="a0"/>
    <w:rsid w:val="00E014F3"/>
  </w:style>
  <w:style w:type="character" w:customStyle="1" w:styleId="c15">
    <w:name w:val="c15"/>
    <w:rsid w:val="00C94EC3"/>
  </w:style>
  <w:style w:type="character" w:customStyle="1" w:styleId="blk">
    <w:name w:val="blk"/>
    <w:rsid w:val="00C94EC3"/>
  </w:style>
  <w:style w:type="character" w:customStyle="1" w:styleId="2f0">
    <w:name w:val="Основной шрифт абзаца2"/>
    <w:rsid w:val="00F04793"/>
  </w:style>
  <w:style w:type="character" w:customStyle="1" w:styleId="1fb">
    <w:name w:val="Слабое выделение1"/>
    <w:rsid w:val="00F04793"/>
    <w:rPr>
      <w:i/>
      <w:iCs w:val="0"/>
      <w:color w:val="808080"/>
      <w:sz w:val="22"/>
      <w:lang w:val="ru-RU"/>
    </w:rPr>
  </w:style>
  <w:style w:type="character" w:customStyle="1" w:styleId="1fc">
    <w:name w:val="Номер страницы1"/>
    <w:basedOn w:val="2f0"/>
    <w:rsid w:val="00F04793"/>
  </w:style>
  <w:style w:type="character" w:customStyle="1" w:styleId="1fd">
    <w:name w:val="Номер строки1"/>
    <w:basedOn w:val="2f0"/>
    <w:rsid w:val="00F04793"/>
  </w:style>
  <w:style w:type="character" w:customStyle="1" w:styleId="ListLabel1">
    <w:name w:val="ListLabel 1"/>
    <w:rsid w:val="00F04793"/>
    <w:rPr>
      <w:rFonts w:cs="Courier New"/>
    </w:rPr>
  </w:style>
  <w:style w:type="paragraph" w:customStyle="1" w:styleId="2f1">
    <w:name w:val="Название2"/>
    <w:basedOn w:val="a"/>
    <w:rsid w:val="00F0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2">
    <w:name w:val="Указатель2"/>
    <w:basedOn w:val="a"/>
    <w:rsid w:val="00F04793"/>
    <w:pPr>
      <w:suppressLineNumbers/>
    </w:pPr>
    <w:rPr>
      <w:rFonts w:cs="Mangal"/>
    </w:rPr>
  </w:style>
  <w:style w:type="paragraph" w:customStyle="1" w:styleId="2f3">
    <w:name w:val="Обычный (веб)2"/>
    <w:basedOn w:val="a"/>
    <w:rsid w:val="00F04793"/>
    <w:pPr>
      <w:spacing w:before="280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2f4">
    <w:name w:val="Абзац списка2"/>
    <w:basedOn w:val="a"/>
    <w:rsid w:val="00F04793"/>
    <w:pPr>
      <w:suppressAutoHyphens w:val="0"/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1fe">
    <w:name w:val="Текст сноски1"/>
    <w:basedOn w:val="a"/>
    <w:rsid w:val="00F04793"/>
    <w:pPr>
      <w:suppressAutoHyphens w:val="0"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1ff">
    <w:name w:val="Нумерованный список1"/>
    <w:basedOn w:val="a"/>
    <w:rsid w:val="00F04793"/>
    <w:pPr>
      <w:tabs>
        <w:tab w:val="left" w:pos="567"/>
      </w:tabs>
      <w:suppressAutoHyphens w:val="0"/>
      <w:spacing w:after="0" w:line="100" w:lineRule="atLeast"/>
      <w:ind w:left="567" w:hanging="567"/>
    </w:pPr>
    <w:rPr>
      <w:rFonts w:ascii="Times New Roman" w:eastAsia="Times New Roman" w:hAnsi="Times New Roman"/>
      <w:sz w:val="20"/>
      <w:szCs w:val="20"/>
    </w:rPr>
  </w:style>
  <w:style w:type="paragraph" w:customStyle="1" w:styleId="2f5">
    <w:name w:val="Текст2"/>
    <w:basedOn w:val="a"/>
    <w:rsid w:val="00F04793"/>
    <w:pPr>
      <w:suppressAutoHyphens w:val="0"/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paragraph" w:customStyle="1" w:styleId="2f6">
    <w:name w:val="Текст выноски2"/>
    <w:basedOn w:val="a"/>
    <w:rsid w:val="00F04793"/>
    <w:pPr>
      <w:widowControl w:val="0"/>
      <w:suppressAutoHyphens w:val="0"/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1ff0">
    <w:name w:val="Без интервала1"/>
    <w:rsid w:val="00F04793"/>
    <w:pPr>
      <w:suppressAutoHyphens/>
    </w:pPr>
    <w:rPr>
      <w:rFonts w:ascii="Calibri" w:hAnsi="Calibri"/>
      <w:sz w:val="22"/>
      <w:lang w:eastAsia="ar-SA"/>
    </w:rPr>
  </w:style>
  <w:style w:type="paragraph" w:customStyle="1" w:styleId="220">
    <w:name w:val="Основной текст с отступом 22"/>
    <w:basedOn w:val="a"/>
    <w:rsid w:val="00F04793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paragraph" w:customStyle="1" w:styleId="TableParagraph">
    <w:name w:val="Table Paragraph"/>
    <w:basedOn w:val="a"/>
    <w:rsid w:val="00F04793"/>
    <w:pPr>
      <w:widowControl w:val="0"/>
      <w:suppressAutoHyphens w:val="0"/>
      <w:spacing w:after="0" w:line="100" w:lineRule="atLeast"/>
    </w:pPr>
    <w:rPr>
      <w:rFonts w:ascii="Times New Roman" w:eastAsia="Times New Roman" w:hAnsi="Times New Roman"/>
      <w:lang w:eastAsia="ru-RU" w:bidi="ru-RU"/>
    </w:rPr>
  </w:style>
  <w:style w:type="character" w:customStyle="1" w:styleId="Absatz-Standardschriftart">
    <w:name w:val="Absatz-Standardschriftart"/>
    <w:rsid w:val="00F04793"/>
  </w:style>
  <w:style w:type="character" w:customStyle="1" w:styleId="3a">
    <w:name w:val="Основной шрифт абзаца3"/>
    <w:rsid w:val="00F04793"/>
  </w:style>
  <w:style w:type="character" w:customStyle="1" w:styleId="WW-Absatz-Standardschriftart">
    <w:name w:val="WW-Absatz-Standardschriftart"/>
    <w:rsid w:val="00F04793"/>
  </w:style>
  <w:style w:type="character" w:customStyle="1" w:styleId="2f7">
    <w:name w:val="Основной шрифт абзаца2"/>
    <w:rsid w:val="00F04793"/>
  </w:style>
  <w:style w:type="character" w:customStyle="1" w:styleId="WW-Absatz-Standardschriftart1">
    <w:name w:val="WW-Absatz-Standardschriftart1"/>
    <w:rsid w:val="00F04793"/>
  </w:style>
  <w:style w:type="character" w:customStyle="1" w:styleId="WW-Absatz-Standardschriftart11">
    <w:name w:val="WW-Absatz-Standardschriftart11"/>
    <w:rsid w:val="00F04793"/>
  </w:style>
  <w:style w:type="character" w:customStyle="1" w:styleId="WW-Absatz-Standardschriftart111">
    <w:name w:val="WW-Absatz-Standardschriftart111"/>
    <w:rsid w:val="00F04793"/>
  </w:style>
  <w:style w:type="paragraph" w:customStyle="1" w:styleId="43">
    <w:name w:val="Название4"/>
    <w:basedOn w:val="a"/>
    <w:rsid w:val="00F04793"/>
    <w:pPr>
      <w:suppressLineNumber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44">
    <w:name w:val="Указатель4"/>
    <w:basedOn w:val="a"/>
    <w:rsid w:val="00F04793"/>
    <w:pPr>
      <w:suppressLineNumbers/>
    </w:pPr>
    <w:rPr>
      <w:rFonts w:eastAsia="SimSun" w:cs="Mangal"/>
      <w:kern w:val="1"/>
    </w:rPr>
  </w:style>
  <w:style w:type="paragraph" w:customStyle="1" w:styleId="3b">
    <w:name w:val="Название3"/>
    <w:basedOn w:val="a"/>
    <w:rsid w:val="00F04793"/>
    <w:pPr>
      <w:suppressLineNumber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3c">
    <w:name w:val="Указатель3"/>
    <w:basedOn w:val="a"/>
    <w:rsid w:val="00F04793"/>
    <w:pPr>
      <w:suppressLineNumbers/>
    </w:pPr>
    <w:rPr>
      <w:rFonts w:eastAsia="SimSun" w:cs="Mangal"/>
      <w:kern w:val="1"/>
    </w:rPr>
  </w:style>
  <w:style w:type="character" w:customStyle="1" w:styleId="2f8">
    <w:name w:val="Текст выноски Знак2"/>
    <w:uiPriority w:val="99"/>
    <w:semiHidden/>
    <w:rsid w:val="00F04793"/>
    <w:rPr>
      <w:rFonts w:ascii="Tahoma" w:eastAsia="Calibri" w:hAnsi="Tahoma" w:cs="Tahoma"/>
      <w:sz w:val="16"/>
      <w:szCs w:val="16"/>
      <w:lang w:eastAsia="ar-SA"/>
    </w:rPr>
  </w:style>
  <w:style w:type="paragraph" w:customStyle="1" w:styleId="affd">
    <w:basedOn w:val="a"/>
    <w:next w:val="af5"/>
    <w:link w:val="affe"/>
    <w:qFormat/>
    <w:rsid w:val="004F1C8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e">
    <w:name w:val="Название Знак"/>
    <w:link w:val="affd"/>
    <w:rsid w:val="004F1C8C"/>
    <w:rPr>
      <w:b/>
      <w:sz w:val="24"/>
    </w:rPr>
  </w:style>
  <w:style w:type="paragraph" w:customStyle="1" w:styleId="afff">
    <w:name w:val="Базовый"/>
    <w:rsid w:val="004F1C8C"/>
    <w:pPr>
      <w:widowControl w:val="0"/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">
    <w:name w:val="WW-Базовый"/>
    <w:rsid w:val="004F1C8C"/>
    <w:pPr>
      <w:suppressAutoHyphens/>
      <w:spacing w:after="200" w:line="276" w:lineRule="auto"/>
    </w:pPr>
    <w:rPr>
      <w:rFonts w:ascii="Calibri" w:eastAsia="Droid Sans Fallback;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99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38760C-DA62-4272-9036-2D6354B2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https://docs.cntd.ru/document/565295909</vt:lpwstr>
      </vt:variant>
      <vt:variant>
        <vt:lpwstr>6540IN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UserHome</cp:lastModifiedBy>
  <cp:revision>9</cp:revision>
  <cp:lastPrinted>2021-08-31T18:18:00Z</cp:lastPrinted>
  <dcterms:created xsi:type="dcterms:W3CDTF">2023-09-14T10:59:00Z</dcterms:created>
  <dcterms:modified xsi:type="dcterms:W3CDTF">2024-09-29T18:12:00Z</dcterms:modified>
</cp:coreProperties>
</file>