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2D60" w14:textId="77777777" w:rsidR="004B6BC3" w:rsidRPr="006B4E1D" w:rsidRDefault="004B6BC3" w:rsidP="004B6BC3">
      <w:pPr>
        <w:jc w:val="center"/>
        <w:rPr>
          <w:rFonts w:ascii="Times New Roman" w:hAnsi="Times New Roman"/>
          <w:b/>
          <w:color w:val="003C00"/>
        </w:rPr>
      </w:pPr>
      <w:r w:rsidRPr="006B4E1D">
        <w:rPr>
          <w:rFonts w:ascii="Times New Roman" w:hAnsi="Times New Roman"/>
          <w:b/>
          <w:color w:val="003C00"/>
        </w:rPr>
        <w:t xml:space="preserve">Результаты промежуточной аттестации обучающихся выпускных классов </w:t>
      </w:r>
    </w:p>
    <w:p w14:paraId="2997BB41" w14:textId="77777777" w:rsidR="004B6BC3" w:rsidRPr="006B4E1D" w:rsidRDefault="004B6BC3" w:rsidP="004B6BC3">
      <w:pPr>
        <w:jc w:val="center"/>
        <w:rPr>
          <w:rFonts w:ascii="Times New Roman" w:hAnsi="Times New Roman"/>
          <w:b/>
          <w:color w:val="003C00"/>
        </w:rPr>
      </w:pPr>
      <w:r w:rsidRPr="006B4E1D">
        <w:rPr>
          <w:rFonts w:ascii="Times New Roman" w:hAnsi="Times New Roman"/>
          <w:b/>
          <w:color w:val="003C00"/>
        </w:rPr>
        <w:t>МБОУ Злынковской СОШ №1  (2023-2024 учебный год)</w:t>
      </w:r>
    </w:p>
    <w:tbl>
      <w:tblPr>
        <w:tblW w:w="110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992"/>
        <w:gridCol w:w="992"/>
        <w:gridCol w:w="1276"/>
        <w:gridCol w:w="567"/>
        <w:gridCol w:w="567"/>
        <w:gridCol w:w="567"/>
        <w:gridCol w:w="709"/>
        <w:gridCol w:w="850"/>
        <w:gridCol w:w="993"/>
      </w:tblGrid>
      <w:tr w:rsidR="004B6BC3" w:rsidRPr="006B4E1D" w14:paraId="1CB6BA7F" w14:textId="77777777" w:rsidTr="00E673AE">
        <w:trPr>
          <w:trHeight w:val="645"/>
        </w:trPr>
        <w:tc>
          <w:tcPr>
            <w:tcW w:w="568" w:type="dxa"/>
            <w:vMerge w:val="restart"/>
          </w:tcPr>
          <w:p w14:paraId="3CF77E5C" w14:textId="77777777" w:rsidR="004B6BC3" w:rsidRPr="006B4E1D" w:rsidRDefault="004B6BC3" w:rsidP="00E673AE">
            <w:pPr>
              <w:ind w:right="-108" w:hanging="108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Merge w:val="restart"/>
          </w:tcPr>
          <w:p w14:paraId="7DB76FC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vMerge w:val="restart"/>
          </w:tcPr>
          <w:p w14:paraId="014815C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Форма итоговой работы</w:t>
            </w:r>
          </w:p>
        </w:tc>
        <w:tc>
          <w:tcPr>
            <w:tcW w:w="992" w:type="dxa"/>
            <w:vMerge w:val="restart"/>
          </w:tcPr>
          <w:p w14:paraId="4577A60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</w:tcPr>
          <w:p w14:paraId="1A29C36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Всего уч-ся по списку,</w:t>
            </w:r>
          </w:p>
          <w:p w14:paraId="4F3AD9D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чел</w:t>
            </w:r>
          </w:p>
        </w:tc>
        <w:tc>
          <w:tcPr>
            <w:tcW w:w="1276" w:type="dxa"/>
            <w:vMerge w:val="restart"/>
          </w:tcPr>
          <w:p w14:paraId="1FC4754F" w14:textId="77777777" w:rsidR="004B6BC3" w:rsidRPr="006B4E1D" w:rsidRDefault="004B6BC3" w:rsidP="00E673AE">
            <w:pPr>
              <w:ind w:left="-108" w:right="-108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 xml:space="preserve">Промеж. аттестацию прошли, </w:t>
            </w:r>
          </w:p>
          <w:p w14:paraId="4ED52DDE" w14:textId="77777777" w:rsidR="004B6BC3" w:rsidRPr="006B4E1D" w:rsidRDefault="004B6BC3" w:rsidP="00E673AE">
            <w:pPr>
              <w:ind w:left="-108" w:right="-108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чел</w:t>
            </w:r>
          </w:p>
        </w:tc>
        <w:tc>
          <w:tcPr>
            <w:tcW w:w="2410" w:type="dxa"/>
            <w:gridSpan w:val="4"/>
          </w:tcPr>
          <w:p w14:paraId="634D732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Из них за промежуточную аттестацию получили</w:t>
            </w:r>
          </w:p>
        </w:tc>
        <w:tc>
          <w:tcPr>
            <w:tcW w:w="850" w:type="dxa"/>
            <w:vMerge w:val="restart"/>
          </w:tcPr>
          <w:p w14:paraId="2D470F9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Качество знаний</w:t>
            </w:r>
          </w:p>
          <w:p w14:paraId="1A2DA95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(%)</w:t>
            </w:r>
          </w:p>
        </w:tc>
        <w:tc>
          <w:tcPr>
            <w:tcW w:w="993" w:type="dxa"/>
            <w:vMerge w:val="restart"/>
          </w:tcPr>
          <w:p w14:paraId="64C70D4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proofErr w:type="spellStart"/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Успева-емость</w:t>
            </w:r>
            <w:proofErr w:type="spellEnd"/>
          </w:p>
          <w:p w14:paraId="43555B59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  <w:p w14:paraId="3C9E372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(%)</w:t>
            </w:r>
          </w:p>
        </w:tc>
      </w:tr>
      <w:tr w:rsidR="004B6BC3" w:rsidRPr="006B4E1D" w14:paraId="47AE4DEE" w14:textId="77777777" w:rsidTr="00E673AE">
        <w:trPr>
          <w:trHeight w:val="390"/>
        </w:trPr>
        <w:tc>
          <w:tcPr>
            <w:tcW w:w="568" w:type="dxa"/>
            <w:vMerge/>
          </w:tcPr>
          <w:p w14:paraId="291D601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FD51C3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36912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6AC9C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CAA305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DCA93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592B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 xml:space="preserve"> «5»</w:t>
            </w:r>
          </w:p>
        </w:tc>
        <w:tc>
          <w:tcPr>
            <w:tcW w:w="567" w:type="dxa"/>
          </w:tcPr>
          <w:p w14:paraId="23EAD64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 xml:space="preserve"> «4»</w:t>
            </w:r>
          </w:p>
        </w:tc>
        <w:tc>
          <w:tcPr>
            <w:tcW w:w="567" w:type="dxa"/>
          </w:tcPr>
          <w:p w14:paraId="032BC43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 xml:space="preserve"> «3»</w:t>
            </w:r>
          </w:p>
        </w:tc>
        <w:tc>
          <w:tcPr>
            <w:tcW w:w="709" w:type="dxa"/>
          </w:tcPr>
          <w:p w14:paraId="4113BBC3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 xml:space="preserve"> «2»</w:t>
            </w:r>
          </w:p>
        </w:tc>
        <w:tc>
          <w:tcPr>
            <w:tcW w:w="850" w:type="dxa"/>
            <w:vMerge/>
          </w:tcPr>
          <w:p w14:paraId="2D1707C0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912E69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</w:p>
        </w:tc>
      </w:tr>
      <w:tr w:rsidR="004B6BC3" w:rsidRPr="006B4E1D" w14:paraId="1BF202E5" w14:textId="77777777" w:rsidTr="00E673AE">
        <w:tc>
          <w:tcPr>
            <w:tcW w:w="11058" w:type="dxa"/>
            <w:gridSpan w:val="12"/>
          </w:tcPr>
          <w:p w14:paraId="04F090DC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b/>
                <w:color w:val="003C00"/>
                <w:sz w:val="20"/>
                <w:szCs w:val="20"/>
              </w:rPr>
              <w:t>9 класс</w:t>
            </w:r>
          </w:p>
        </w:tc>
      </w:tr>
      <w:tr w:rsidR="004B6BC3" w:rsidRPr="006B4E1D" w14:paraId="62FBD526" w14:textId="77777777" w:rsidTr="00E673AE">
        <w:tc>
          <w:tcPr>
            <w:tcW w:w="568" w:type="dxa"/>
          </w:tcPr>
          <w:p w14:paraId="2E65BCC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10089B0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Иностр. язык (а)</w:t>
            </w:r>
          </w:p>
        </w:tc>
        <w:tc>
          <w:tcPr>
            <w:tcW w:w="1559" w:type="dxa"/>
          </w:tcPr>
          <w:p w14:paraId="353028D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139CB7E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22 апреля</w:t>
            </w:r>
          </w:p>
        </w:tc>
        <w:tc>
          <w:tcPr>
            <w:tcW w:w="992" w:type="dxa"/>
          </w:tcPr>
          <w:p w14:paraId="7E46BD1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AD084A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C7DD32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1A934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091CEC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4B6B86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CC466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7B557F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278A31E" w14:textId="77777777" w:rsidTr="00E673AE">
        <w:tc>
          <w:tcPr>
            <w:tcW w:w="568" w:type="dxa"/>
          </w:tcPr>
          <w:p w14:paraId="722D04C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441CDDF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Второй ин.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яз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 xml:space="preserve"> (н)</w:t>
            </w:r>
          </w:p>
        </w:tc>
        <w:tc>
          <w:tcPr>
            <w:tcW w:w="1559" w:type="dxa"/>
          </w:tcPr>
          <w:p w14:paraId="227C5C3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17EAA41E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апреля</w:t>
            </w:r>
          </w:p>
        </w:tc>
        <w:tc>
          <w:tcPr>
            <w:tcW w:w="992" w:type="dxa"/>
          </w:tcPr>
          <w:p w14:paraId="1FA6C93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C825DA2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04EE6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DE032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92CDB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8DE0A5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3EED7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1E29BE5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B054DF7" w14:textId="77777777" w:rsidTr="00E673AE">
        <w:tc>
          <w:tcPr>
            <w:tcW w:w="568" w:type="dxa"/>
          </w:tcPr>
          <w:p w14:paraId="29168B9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60F6FE71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ОБЖ</w:t>
            </w:r>
          </w:p>
        </w:tc>
        <w:tc>
          <w:tcPr>
            <w:tcW w:w="1559" w:type="dxa"/>
          </w:tcPr>
          <w:p w14:paraId="7E8C314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34B772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07 мая</w:t>
            </w:r>
          </w:p>
        </w:tc>
        <w:tc>
          <w:tcPr>
            <w:tcW w:w="992" w:type="dxa"/>
          </w:tcPr>
          <w:p w14:paraId="61266DC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A4E52F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9D2C3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3593745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E31AC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78710B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99472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14:paraId="4A4C452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E7FDE27" w14:textId="77777777" w:rsidTr="00E673AE">
        <w:trPr>
          <w:trHeight w:val="520"/>
        </w:trPr>
        <w:tc>
          <w:tcPr>
            <w:tcW w:w="568" w:type="dxa"/>
          </w:tcPr>
          <w:p w14:paraId="458CFF6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4D2F0A3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Иностр. язык (н)</w:t>
            </w:r>
          </w:p>
        </w:tc>
        <w:tc>
          <w:tcPr>
            <w:tcW w:w="1559" w:type="dxa"/>
          </w:tcPr>
          <w:p w14:paraId="20A83DEC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715C3AF5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22 апреля</w:t>
            </w:r>
          </w:p>
        </w:tc>
        <w:tc>
          <w:tcPr>
            <w:tcW w:w="992" w:type="dxa"/>
          </w:tcPr>
          <w:p w14:paraId="7A4EB9F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5</w:t>
            </w:r>
          </w:p>
        </w:tc>
        <w:tc>
          <w:tcPr>
            <w:tcW w:w="1276" w:type="dxa"/>
          </w:tcPr>
          <w:p w14:paraId="3942422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F1B0C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16D85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7687F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4A695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B8164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7B3C97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F61B904" w14:textId="77777777" w:rsidTr="00E673AE">
        <w:tc>
          <w:tcPr>
            <w:tcW w:w="568" w:type="dxa"/>
          </w:tcPr>
          <w:p w14:paraId="6A7A6B7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757A74C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Обществознание</w:t>
            </w:r>
          </w:p>
        </w:tc>
        <w:tc>
          <w:tcPr>
            <w:tcW w:w="1559" w:type="dxa"/>
          </w:tcPr>
          <w:p w14:paraId="75DEAC0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7A79F86E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мая</w:t>
            </w:r>
          </w:p>
        </w:tc>
        <w:tc>
          <w:tcPr>
            <w:tcW w:w="992" w:type="dxa"/>
          </w:tcPr>
          <w:p w14:paraId="343C923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12C2245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CFA029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E41350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69C9B9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10A03B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3C5F3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14:paraId="7F1E7B0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2F25E50" w14:textId="77777777" w:rsidTr="00E673AE">
        <w:tc>
          <w:tcPr>
            <w:tcW w:w="568" w:type="dxa"/>
          </w:tcPr>
          <w:p w14:paraId="7303BEC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71BA701E" w14:textId="77777777" w:rsidR="004B6BC3" w:rsidRPr="006B4E1D" w:rsidRDefault="004B6BC3" w:rsidP="00E673AE">
            <w:pPr>
              <w:pStyle w:val="a5"/>
              <w:ind w:left="-108" w:right="-108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История Рос-сии.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Всеоб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история</w:t>
            </w:r>
          </w:p>
        </w:tc>
        <w:tc>
          <w:tcPr>
            <w:tcW w:w="1559" w:type="dxa"/>
          </w:tcPr>
          <w:p w14:paraId="186C261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07FED9B7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 апреля</w:t>
            </w:r>
          </w:p>
        </w:tc>
        <w:tc>
          <w:tcPr>
            <w:tcW w:w="992" w:type="dxa"/>
          </w:tcPr>
          <w:p w14:paraId="56F2F74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420548A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FC194D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07822A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BD6F2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014C1E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6048F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43DBD11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DF6D424" w14:textId="77777777" w:rsidTr="00E673AE">
        <w:tc>
          <w:tcPr>
            <w:tcW w:w="568" w:type="dxa"/>
          </w:tcPr>
          <w:p w14:paraId="07190AE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66C4836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Физика</w:t>
            </w:r>
          </w:p>
        </w:tc>
        <w:tc>
          <w:tcPr>
            <w:tcW w:w="1559" w:type="dxa"/>
          </w:tcPr>
          <w:p w14:paraId="1BF202C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E623A08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29 апреля</w:t>
            </w:r>
          </w:p>
        </w:tc>
        <w:tc>
          <w:tcPr>
            <w:tcW w:w="992" w:type="dxa"/>
          </w:tcPr>
          <w:p w14:paraId="09590A4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37EC9A5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AEAC7B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BFB85F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B4F95E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736568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A20E7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66120FD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7DF19A4" w14:textId="77777777" w:rsidTr="00E673AE">
        <w:tc>
          <w:tcPr>
            <w:tcW w:w="568" w:type="dxa"/>
          </w:tcPr>
          <w:p w14:paraId="613560E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57D2CF5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География</w:t>
            </w:r>
          </w:p>
        </w:tc>
        <w:tc>
          <w:tcPr>
            <w:tcW w:w="1559" w:type="dxa"/>
          </w:tcPr>
          <w:p w14:paraId="4D680AA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B6D734C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 апреля</w:t>
            </w:r>
          </w:p>
        </w:tc>
        <w:tc>
          <w:tcPr>
            <w:tcW w:w="992" w:type="dxa"/>
          </w:tcPr>
          <w:p w14:paraId="20ED012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25</w:t>
            </w:r>
          </w:p>
        </w:tc>
        <w:tc>
          <w:tcPr>
            <w:tcW w:w="1276" w:type="dxa"/>
          </w:tcPr>
          <w:p w14:paraId="3F52072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25</w:t>
            </w:r>
          </w:p>
        </w:tc>
        <w:tc>
          <w:tcPr>
            <w:tcW w:w="567" w:type="dxa"/>
          </w:tcPr>
          <w:p w14:paraId="48E8BEFA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3</w:t>
            </w:r>
          </w:p>
        </w:tc>
        <w:tc>
          <w:tcPr>
            <w:tcW w:w="567" w:type="dxa"/>
          </w:tcPr>
          <w:p w14:paraId="23F360E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9</w:t>
            </w:r>
          </w:p>
        </w:tc>
        <w:tc>
          <w:tcPr>
            <w:tcW w:w="567" w:type="dxa"/>
          </w:tcPr>
          <w:p w14:paraId="4ADA3159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13</w:t>
            </w:r>
          </w:p>
        </w:tc>
        <w:tc>
          <w:tcPr>
            <w:tcW w:w="709" w:type="dxa"/>
          </w:tcPr>
          <w:p w14:paraId="2FA4079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-</w:t>
            </w:r>
          </w:p>
        </w:tc>
        <w:tc>
          <w:tcPr>
            <w:tcW w:w="850" w:type="dxa"/>
          </w:tcPr>
          <w:p w14:paraId="42C3E0A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14:paraId="6F8F4F3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EE1040F" w14:textId="77777777" w:rsidTr="00E673AE">
        <w:tc>
          <w:tcPr>
            <w:tcW w:w="568" w:type="dxa"/>
          </w:tcPr>
          <w:p w14:paraId="74E7A3F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 xml:space="preserve">9 а </w:t>
            </w:r>
          </w:p>
        </w:tc>
        <w:tc>
          <w:tcPr>
            <w:tcW w:w="1418" w:type="dxa"/>
          </w:tcPr>
          <w:p w14:paraId="758ADA9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Геометрия</w:t>
            </w:r>
          </w:p>
        </w:tc>
        <w:tc>
          <w:tcPr>
            <w:tcW w:w="1559" w:type="dxa"/>
          </w:tcPr>
          <w:p w14:paraId="6AF1410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44597A58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19 апреля</w:t>
            </w:r>
          </w:p>
        </w:tc>
        <w:tc>
          <w:tcPr>
            <w:tcW w:w="992" w:type="dxa"/>
          </w:tcPr>
          <w:p w14:paraId="37B76E1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13074652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192162B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0D5301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DA3D1B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0B1BCD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A5554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AC6275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2AFDC64" w14:textId="77777777" w:rsidTr="00E673AE">
        <w:tc>
          <w:tcPr>
            <w:tcW w:w="568" w:type="dxa"/>
          </w:tcPr>
          <w:p w14:paraId="596595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2917F3F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Алгебра</w:t>
            </w:r>
          </w:p>
        </w:tc>
        <w:tc>
          <w:tcPr>
            <w:tcW w:w="1559" w:type="dxa"/>
          </w:tcPr>
          <w:p w14:paraId="16F78C7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31D5B356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 апреля</w:t>
            </w:r>
          </w:p>
        </w:tc>
        <w:tc>
          <w:tcPr>
            <w:tcW w:w="992" w:type="dxa"/>
          </w:tcPr>
          <w:p w14:paraId="6E4DC3D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385F8BB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47EC4C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4F674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739BAA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CB96FE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07D53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348AFA4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D62527C" w14:textId="77777777" w:rsidTr="00E673AE">
        <w:tc>
          <w:tcPr>
            <w:tcW w:w="568" w:type="dxa"/>
          </w:tcPr>
          <w:p w14:paraId="3FA6D26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 xml:space="preserve">9 а </w:t>
            </w:r>
          </w:p>
        </w:tc>
        <w:tc>
          <w:tcPr>
            <w:tcW w:w="1418" w:type="dxa"/>
          </w:tcPr>
          <w:p w14:paraId="7DE3813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Вероятность и статистика</w:t>
            </w:r>
          </w:p>
        </w:tc>
        <w:tc>
          <w:tcPr>
            <w:tcW w:w="1559" w:type="dxa"/>
          </w:tcPr>
          <w:p w14:paraId="1BE181E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35419A97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02 мая</w:t>
            </w:r>
          </w:p>
        </w:tc>
        <w:tc>
          <w:tcPr>
            <w:tcW w:w="992" w:type="dxa"/>
          </w:tcPr>
          <w:p w14:paraId="30D46F9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60CAD54A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065705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E94A2F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73D796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C677F2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858BA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334B5E0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F2C7029" w14:textId="77777777" w:rsidTr="00E673AE">
        <w:tc>
          <w:tcPr>
            <w:tcW w:w="568" w:type="dxa"/>
          </w:tcPr>
          <w:p w14:paraId="70033E2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4773652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Русский язык</w:t>
            </w:r>
          </w:p>
        </w:tc>
        <w:tc>
          <w:tcPr>
            <w:tcW w:w="1559" w:type="dxa"/>
          </w:tcPr>
          <w:p w14:paraId="30FCA26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66EEE7F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 мая</w:t>
            </w:r>
          </w:p>
        </w:tc>
        <w:tc>
          <w:tcPr>
            <w:tcW w:w="992" w:type="dxa"/>
          </w:tcPr>
          <w:p w14:paraId="7646B2F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14BC62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2FEABA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F0BF07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81429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897FFE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41D06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79E41CA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6BE17F7" w14:textId="77777777" w:rsidTr="00E673AE">
        <w:tc>
          <w:tcPr>
            <w:tcW w:w="568" w:type="dxa"/>
          </w:tcPr>
          <w:p w14:paraId="26D7BCF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3D795B66" w14:textId="77777777" w:rsidR="004B6BC3" w:rsidRPr="006B4E1D" w:rsidRDefault="004B6BC3" w:rsidP="00E673AE">
            <w:pPr>
              <w:pStyle w:val="a5"/>
              <w:ind w:right="-249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Информатика</w:t>
            </w:r>
          </w:p>
        </w:tc>
        <w:tc>
          <w:tcPr>
            <w:tcW w:w="1559" w:type="dxa"/>
          </w:tcPr>
          <w:p w14:paraId="73B421B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07E0BCC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 мая</w:t>
            </w:r>
          </w:p>
        </w:tc>
        <w:tc>
          <w:tcPr>
            <w:tcW w:w="992" w:type="dxa"/>
          </w:tcPr>
          <w:p w14:paraId="5E977271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25</w:t>
            </w:r>
          </w:p>
        </w:tc>
        <w:tc>
          <w:tcPr>
            <w:tcW w:w="1276" w:type="dxa"/>
          </w:tcPr>
          <w:p w14:paraId="730E3104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25</w:t>
            </w:r>
          </w:p>
        </w:tc>
        <w:tc>
          <w:tcPr>
            <w:tcW w:w="567" w:type="dxa"/>
          </w:tcPr>
          <w:p w14:paraId="027B49BD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5</w:t>
            </w:r>
          </w:p>
        </w:tc>
        <w:tc>
          <w:tcPr>
            <w:tcW w:w="567" w:type="dxa"/>
          </w:tcPr>
          <w:p w14:paraId="4EC87EB2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10</w:t>
            </w:r>
          </w:p>
        </w:tc>
        <w:tc>
          <w:tcPr>
            <w:tcW w:w="567" w:type="dxa"/>
          </w:tcPr>
          <w:p w14:paraId="7CB164DB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10</w:t>
            </w:r>
          </w:p>
        </w:tc>
        <w:tc>
          <w:tcPr>
            <w:tcW w:w="709" w:type="dxa"/>
          </w:tcPr>
          <w:p w14:paraId="3C770F82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-</w:t>
            </w:r>
          </w:p>
        </w:tc>
        <w:tc>
          <w:tcPr>
            <w:tcW w:w="850" w:type="dxa"/>
          </w:tcPr>
          <w:p w14:paraId="3E9AC212" w14:textId="77777777" w:rsidR="004B6BC3" w:rsidRPr="006B4E1D" w:rsidRDefault="004B6BC3" w:rsidP="00E673AE">
            <w:pPr>
              <w:jc w:val="center"/>
              <w:rPr>
                <w:color w:val="003C00"/>
              </w:rPr>
            </w:pPr>
            <w:r w:rsidRPr="006B4E1D">
              <w:rPr>
                <w:color w:val="003C00"/>
              </w:rPr>
              <w:t>60</w:t>
            </w:r>
          </w:p>
        </w:tc>
        <w:tc>
          <w:tcPr>
            <w:tcW w:w="993" w:type="dxa"/>
          </w:tcPr>
          <w:p w14:paraId="5214103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466ABF4" w14:textId="77777777" w:rsidTr="00E673AE">
        <w:tc>
          <w:tcPr>
            <w:tcW w:w="568" w:type="dxa"/>
          </w:tcPr>
          <w:p w14:paraId="25AA5BB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138D2E0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ФК</w:t>
            </w:r>
          </w:p>
        </w:tc>
        <w:tc>
          <w:tcPr>
            <w:tcW w:w="1559" w:type="dxa"/>
          </w:tcPr>
          <w:p w14:paraId="2A2CC03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</w:tcPr>
          <w:p w14:paraId="11D7558D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24 апреля</w:t>
            </w:r>
          </w:p>
        </w:tc>
        <w:tc>
          <w:tcPr>
            <w:tcW w:w="992" w:type="dxa"/>
          </w:tcPr>
          <w:p w14:paraId="0CF9CBF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66121F4A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04736F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2713AC5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8C6876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463EE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8E9249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32DF04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1A77AC43" w14:textId="77777777" w:rsidTr="00E673AE">
        <w:tc>
          <w:tcPr>
            <w:tcW w:w="568" w:type="dxa"/>
          </w:tcPr>
          <w:p w14:paraId="51DF8E4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0861FD1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Биология</w:t>
            </w:r>
          </w:p>
        </w:tc>
        <w:tc>
          <w:tcPr>
            <w:tcW w:w="1559" w:type="dxa"/>
          </w:tcPr>
          <w:p w14:paraId="3236C67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7A680FFA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 апреля</w:t>
            </w:r>
          </w:p>
        </w:tc>
        <w:tc>
          <w:tcPr>
            <w:tcW w:w="992" w:type="dxa"/>
          </w:tcPr>
          <w:p w14:paraId="0539E0B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186F49F7" w14:textId="77777777" w:rsidR="004B6BC3" w:rsidRPr="006B4E1D" w:rsidRDefault="004B6BC3" w:rsidP="00E673AE">
            <w:pPr>
              <w:ind w:right="-123" w:hanging="93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0754F0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650E7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52E8C60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7027F0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D02EC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5E9F25B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7411F06B" w14:textId="77777777" w:rsidTr="00E673AE">
        <w:tc>
          <w:tcPr>
            <w:tcW w:w="568" w:type="dxa"/>
          </w:tcPr>
          <w:p w14:paraId="7C184FB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4BB632D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Химия </w:t>
            </w:r>
          </w:p>
        </w:tc>
        <w:tc>
          <w:tcPr>
            <w:tcW w:w="1559" w:type="dxa"/>
          </w:tcPr>
          <w:p w14:paraId="27C9073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6625DFA1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17 апреля</w:t>
            </w:r>
          </w:p>
        </w:tc>
        <w:tc>
          <w:tcPr>
            <w:tcW w:w="992" w:type="dxa"/>
          </w:tcPr>
          <w:p w14:paraId="560114D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0289E895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FAC597E" w14:textId="77777777" w:rsidR="004B6BC3" w:rsidRPr="006B4E1D" w:rsidRDefault="004B6BC3" w:rsidP="00E673AE">
            <w:pPr>
              <w:pStyle w:val="a5"/>
              <w:tabs>
                <w:tab w:val="left" w:pos="720"/>
              </w:tabs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F22DE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2D82D3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A4B949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8F1C4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5D3C799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FCB7696" w14:textId="77777777" w:rsidTr="00E673AE">
        <w:tc>
          <w:tcPr>
            <w:tcW w:w="568" w:type="dxa"/>
          </w:tcPr>
          <w:p w14:paraId="6F41332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335449C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proofErr w:type="spellStart"/>
            <w:r w:rsidRPr="006B4E1D">
              <w:rPr>
                <w:rFonts w:ascii="Times New Roman" w:hAnsi="Times New Roman"/>
                <w:color w:val="003C00"/>
              </w:rPr>
              <w:t>Родн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язык  (рус)</w:t>
            </w:r>
          </w:p>
        </w:tc>
        <w:tc>
          <w:tcPr>
            <w:tcW w:w="1559" w:type="dxa"/>
          </w:tcPr>
          <w:p w14:paraId="439FB681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12950D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03 мая</w:t>
            </w:r>
          </w:p>
        </w:tc>
        <w:tc>
          <w:tcPr>
            <w:tcW w:w="992" w:type="dxa"/>
          </w:tcPr>
          <w:p w14:paraId="090E7FF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C4F6A3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DA9964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DF69EF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93C878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270E5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5D2AF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1445409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EFF522E" w14:textId="77777777" w:rsidTr="00E673AE">
        <w:tc>
          <w:tcPr>
            <w:tcW w:w="568" w:type="dxa"/>
          </w:tcPr>
          <w:p w14:paraId="7B9125E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0A678E0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Литература</w:t>
            </w:r>
          </w:p>
        </w:tc>
        <w:tc>
          <w:tcPr>
            <w:tcW w:w="1559" w:type="dxa"/>
          </w:tcPr>
          <w:p w14:paraId="41C028C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03E89D9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06 мая</w:t>
            </w:r>
          </w:p>
        </w:tc>
        <w:tc>
          <w:tcPr>
            <w:tcW w:w="992" w:type="dxa"/>
          </w:tcPr>
          <w:p w14:paraId="0DF2F1D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C34973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89A68E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6B7682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523217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FC6C94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823E7A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347BDDF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9D4C275" w14:textId="77777777" w:rsidTr="00E673AE">
        <w:tc>
          <w:tcPr>
            <w:tcW w:w="568" w:type="dxa"/>
          </w:tcPr>
          <w:p w14:paraId="7400757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lastRenderedPageBreak/>
              <w:t>9  а</w:t>
            </w:r>
          </w:p>
        </w:tc>
        <w:tc>
          <w:tcPr>
            <w:tcW w:w="1418" w:type="dxa"/>
          </w:tcPr>
          <w:p w14:paraId="50A65BDF" w14:textId="77777777" w:rsidR="004B6BC3" w:rsidRPr="006B4E1D" w:rsidRDefault="004B6BC3" w:rsidP="00E673AE">
            <w:pPr>
              <w:pStyle w:val="a5"/>
              <w:ind w:right="-108"/>
              <w:rPr>
                <w:rFonts w:ascii="Times New Roman" w:hAnsi="Times New Roman"/>
                <w:color w:val="003C00"/>
              </w:rPr>
            </w:pPr>
            <w:proofErr w:type="spellStart"/>
            <w:r w:rsidRPr="006B4E1D">
              <w:rPr>
                <w:rFonts w:ascii="Times New Roman" w:hAnsi="Times New Roman"/>
                <w:color w:val="003C00"/>
              </w:rPr>
              <w:t>Родн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лит-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ра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 xml:space="preserve"> (рус)</w:t>
            </w:r>
          </w:p>
        </w:tc>
        <w:tc>
          <w:tcPr>
            <w:tcW w:w="1559" w:type="dxa"/>
          </w:tcPr>
          <w:p w14:paraId="191F628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Собеседование</w:t>
            </w:r>
          </w:p>
        </w:tc>
        <w:tc>
          <w:tcPr>
            <w:tcW w:w="992" w:type="dxa"/>
          </w:tcPr>
          <w:p w14:paraId="64140A8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17 мая</w:t>
            </w:r>
          </w:p>
        </w:tc>
        <w:tc>
          <w:tcPr>
            <w:tcW w:w="992" w:type="dxa"/>
          </w:tcPr>
          <w:p w14:paraId="6FE4679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867969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9095E0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767E77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82876D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362B93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6860E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085A434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A6A5DE2" w14:textId="77777777" w:rsidTr="00E673AE">
        <w:tc>
          <w:tcPr>
            <w:tcW w:w="568" w:type="dxa"/>
          </w:tcPr>
          <w:p w14:paraId="4234C20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14:paraId="7D04FB0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Второй ин.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яз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 xml:space="preserve"> (а)</w:t>
            </w:r>
          </w:p>
        </w:tc>
        <w:tc>
          <w:tcPr>
            <w:tcW w:w="1559" w:type="dxa"/>
          </w:tcPr>
          <w:p w14:paraId="431F565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440524D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апреля</w:t>
            </w:r>
          </w:p>
        </w:tc>
        <w:tc>
          <w:tcPr>
            <w:tcW w:w="992" w:type="dxa"/>
          </w:tcPr>
          <w:p w14:paraId="52A20FC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43AA18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4E1370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08FF5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390A9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59310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BACD6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365FB6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85AFBDA" w14:textId="77777777" w:rsidTr="00E673AE">
        <w:tc>
          <w:tcPr>
            <w:tcW w:w="568" w:type="dxa"/>
          </w:tcPr>
          <w:p w14:paraId="1DA07B2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30A2192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Второй ин. язык (а)</w:t>
            </w:r>
          </w:p>
        </w:tc>
        <w:tc>
          <w:tcPr>
            <w:tcW w:w="1559" w:type="dxa"/>
          </w:tcPr>
          <w:p w14:paraId="55ACDD8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Тестирование </w:t>
            </w:r>
          </w:p>
        </w:tc>
        <w:tc>
          <w:tcPr>
            <w:tcW w:w="992" w:type="dxa"/>
          </w:tcPr>
          <w:p w14:paraId="63BAE8B1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14:paraId="147DC30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7B03053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D3AA3E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AE1D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B9F15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10DC19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C9951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6B69E3F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566CB33" w14:textId="77777777" w:rsidTr="00E673AE">
        <w:tc>
          <w:tcPr>
            <w:tcW w:w="568" w:type="dxa"/>
          </w:tcPr>
          <w:p w14:paraId="357CCFE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1040DED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Иностр. язык (а)</w:t>
            </w:r>
          </w:p>
        </w:tc>
        <w:tc>
          <w:tcPr>
            <w:tcW w:w="1559" w:type="dxa"/>
          </w:tcPr>
          <w:p w14:paraId="23B16C4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6893533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22 апреля</w:t>
            </w:r>
          </w:p>
        </w:tc>
        <w:tc>
          <w:tcPr>
            <w:tcW w:w="992" w:type="dxa"/>
          </w:tcPr>
          <w:p w14:paraId="76EBDE4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1BC768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61C26B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06C04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B0B56A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08565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E4B28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77A2A37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163E9805" w14:textId="77777777" w:rsidTr="00E673AE">
        <w:tc>
          <w:tcPr>
            <w:tcW w:w="568" w:type="dxa"/>
          </w:tcPr>
          <w:p w14:paraId="438E46C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443F408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Иностр. язык (н)</w:t>
            </w:r>
          </w:p>
        </w:tc>
        <w:tc>
          <w:tcPr>
            <w:tcW w:w="1559" w:type="dxa"/>
          </w:tcPr>
          <w:p w14:paraId="499B3FE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63EF57FC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22 апреля</w:t>
            </w:r>
          </w:p>
        </w:tc>
        <w:tc>
          <w:tcPr>
            <w:tcW w:w="992" w:type="dxa"/>
          </w:tcPr>
          <w:p w14:paraId="700F3AE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354BB3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49FF9E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42546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3ADC71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CBABF8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535F0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3071BBC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95A89DE" w14:textId="77777777" w:rsidTr="00E673AE">
        <w:tc>
          <w:tcPr>
            <w:tcW w:w="568" w:type="dxa"/>
          </w:tcPr>
          <w:p w14:paraId="7A5ABB8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05D9F1DC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Второй ин.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яз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 xml:space="preserve"> (н)</w:t>
            </w:r>
          </w:p>
        </w:tc>
        <w:tc>
          <w:tcPr>
            <w:tcW w:w="1559" w:type="dxa"/>
          </w:tcPr>
          <w:p w14:paraId="15202C1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0E4907F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08 апреля</w:t>
            </w:r>
          </w:p>
        </w:tc>
        <w:tc>
          <w:tcPr>
            <w:tcW w:w="992" w:type="dxa"/>
          </w:tcPr>
          <w:p w14:paraId="22C24C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30CA45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7096B7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F6C36C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57E50E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9F1807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D9F59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04AFDA6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25197D9" w14:textId="77777777" w:rsidTr="00E673AE">
        <w:tc>
          <w:tcPr>
            <w:tcW w:w="568" w:type="dxa"/>
          </w:tcPr>
          <w:p w14:paraId="5167EB6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1ABFB66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ОБЖ</w:t>
            </w:r>
          </w:p>
        </w:tc>
        <w:tc>
          <w:tcPr>
            <w:tcW w:w="1559" w:type="dxa"/>
          </w:tcPr>
          <w:p w14:paraId="47C44B6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508E8A8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08 мая</w:t>
            </w:r>
          </w:p>
        </w:tc>
        <w:tc>
          <w:tcPr>
            <w:tcW w:w="992" w:type="dxa"/>
          </w:tcPr>
          <w:p w14:paraId="07657FD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BE70FC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A565FD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EA703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83E749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0C4B2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ACFA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817C0F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941FC3C" w14:textId="77777777" w:rsidTr="00E673AE">
        <w:tc>
          <w:tcPr>
            <w:tcW w:w="568" w:type="dxa"/>
          </w:tcPr>
          <w:p w14:paraId="2F3B1F7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0A323A6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Обществознание</w:t>
            </w:r>
          </w:p>
        </w:tc>
        <w:tc>
          <w:tcPr>
            <w:tcW w:w="1559" w:type="dxa"/>
          </w:tcPr>
          <w:p w14:paraId="43F80B3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1DD214F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мая</w:t>
            </w:r>
          </w:p>
        </w:tc>
        <w:tc>
          <w:tcPr>
            <w:tcW w:w="992" w:type="dxa"/>
          </w:tcPr>
          <w:p w14:paraId="1F7C24F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8A32FF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774B3F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329918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CBFDC3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77079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E4D67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3603578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1E35A0C" w14:textId="77777777" w:rsidTr="00E673AE">
        <w:tc>
          <w:tcPr>
            <w:tcW w:w="568" w:type="dxa"/>
          </w:tcPr>
          <w:p w14:paraId="33765EF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5F26FDE7" w14:textId="77777777" w:rsidR="004B6BC3" w:rsidRPr="006B4E1D" w:rsidRDefault="004B6BC3" w:rsidP="00E673AE">
            <w:pPr>
              <w:pStyle w:val="a5"/>
              <w:ind w:right="-108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История Рос-сии.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Всеоб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история</w:t>
            </w:r>
          </w:p>
        </w:tc>
        <w:tc>
          <w:tcPr>
            <w:tcW w:w="1559" w:type="dxa"/>
          </w:tcPr>
          <w:p w14:paraId="75E779A1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4C32193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 апреля</w:t>
            </w:r>
          </w:p>
        </w:tc>
        <w:tc>
          <w:tcPr>
            <w:tcW w:w="992" w:type="dxa"/>
          </w:tcPr>
          <w:p w14:paraId="38FE130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62D727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188C7D5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0B265F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6FDFD3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E7C39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47D39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248E4B1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179C7DE2" w14:textId="77777777" w:rsidTr="00E673AE">
        <w:tc>
          <w:tcPr>
            <w:tcW w:w="568" w:type="dxa"/>
          </w:tcPr>
          <w:p w14:paraId="0A0223A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0F1F68D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Физика</w:t>
            </w:r>
          </w:p>
        </w:tc>
        <w:tc>
          <w:tcPr>
            <w:tcW w:w="1559" w:type="dxa"/>
          </w:tcPr>
          <w:p w14:paraId="4306958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EA44AC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29 апреля</w:t>
            </w:r>
          </w:p>
        </w:tc>
        <w:tc>
          <w:tcPr>
            <w:tcW w:w="992" w:type="dxa"/>
          </w:tcPr>
          <w:p w14:paraId="2FD5A2E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1D6BC3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15FED34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FC5A6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B260FA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0E33E79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847745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68476FE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AE711E2" w14:textId="77777777" w:rsidTr="00E673AE">
        <w:tc>
          <w:tcPr>
            <w:tcW w:w="568" w:type="dxa"/>
          </w:tcPr>
          <w:p w14:paraId="69960AD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3C2A956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География</w:t>
            </w:r>
          </w:p>
        </w:tc>
        <w:tc>
          <w:tcPr>
            <w:tcW w:w="1559" w:type="dxa"/>
          </w:tcPr>
          <w:p w14:paraId="48B1515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558ABC7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 апреля</w:t>
            </w:r>
          </w:p>
        </w:tc>
        <w:tc>
          <w:tcPr>
            <w:tcW w:w="992" w:type="dxa"/>
          </w:tcPr>
          <w:p w14:paraId="466DFC99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25</w:t>
            </w:r>
          </w:p>
        </w:tc>
        <w:tc>
          <w:tcPr>
            <w:tcW w:w="1276" w:type="dxa"/>
          </w:tcPr>
          <w:p w14:paraId="048056B9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25</w:t>
            </w:r>
          </w:p>
        </w:tc>
        <w:tc>
          <w:tcPr>
            <w:tcW w:w="567" w:type="dxa"/>
          </w:tcPr>
          <w:p w14:paraId="4A8BA23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2</w:t>
            </w:r>
          </w:p>
        </w:tc>
        <w:tc>
          <w:tcPr>
            <w:tcW w:w="567" w:type="dxa"/>
          </w:tcPr>
          <w:p w14:paraId="69DAFBDC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9</w:t>
            </w:r>
          </w:p>
        </w:tc>
        <w:tc>
          <w:tcPr>
            <w:tcW w:w="567" w:type="dxa"/>
          </w:tcPr>
          <w:p w14:paraId="10FD05A2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14</w:t>
            </w:r>
          </w:p>
        </w:tc>
        <w:tc>
          <w:tcPr>
            <w:tcW w:w="709" w:type="dxa"/>
          </w:tcPr>
          <w:p w14:paraId="55CDE21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</w:rPr>
              <w:t>-</w:t>
            </w:r>
          </w:p>
        </w:tc>
        <w:tc>
          <w:tcPr>
            <w:tcW w:w="850" w:type="dxa"/>
          </w:tcPr>
          <w:p w14:paraId="5667FFD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6ECFF49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7F4B347B" w14:textId="77777777" w:rsidTr="00E673AE">
        <w:tc>
          <w:tcPr>
            <w:tcW w:w="568" w:type="dxa"/>
          </w:tcPr>
          <w:p w14:paraId="4DA5DA7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6EBA555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Геометрия</w:t>
            </w:r>
          </w:p>
        </w:tc>
        <w:tc>
          <w:tcPr>
            <w:tcW w:w="1559" w:type="dxa"/>
          </w:tcPr>
          <w:p w14:paraId="7D68526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262E1FF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19 апреля</w:t>
            </w:r>
          </w:p>
        </w:tc>
        <w:tc>
          <w:tcPr>
            <w:tcW w:w="992" w:type="dxa"/>
          </w:tcPr>
          <w:p w14:paraId="528E46B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73C96F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A78D84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90CEA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F8D869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37066E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2994D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6840215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FDC149A" w14:textId="77777777" w:rsidTr="00E673AE">
        <w:tc>
          <w:tcPr>
            <w:tcW w:w="568" w:type="dxa"/>
          </w:tcPr>
          <w:p w14:paraId="03294F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62EAA56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Алгебра</w:t>
            </w:r>
          </w:p>
        </w:tc>
        <w:tc>
          <w:tcPr>
            <w:tcW w:w="1559" w:type="dxa"/>
          </w:tcPr>
          <w:p w14:paraId="5ED78C5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0E302AD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 апреля</w:t>
            </w:r>
          </w:p>
        </w:tc>
        <w:tc>
          <w:tcPr>
            <w:tcW w:w="992" w:type="dxa"/>
          </w:tcPr>
          <w:p w14:paraId="68E770C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1DDC4B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3CFFB6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EC088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106E7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F6AF7B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AE069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603EAF6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F0556A4" w14:textId="77777777" w:rsidTr="00E673AE">
        <w:tc>
          <w:tcPr>
            <w:tcW w:w="568" w:type="dxa"/>
          </w:tcPr>
          <w:p w14:paraId="190F406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7926447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Вероятность и статистика</w:t>
            </w:r>
          </w:p>
        </w:tc>
        <w:tc>
          <w:tcPr>
            <w:tcW w:w="1559" w:type="dxa"/>
          </w:tcPr>
          <w:p w14:paraId="4C1DB15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2A2A5411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</w:rPr>
              <w:t>02 мая</w:t>
            </w:r>
          </w:p>
        </w:tc>
        <w:tc>
          <w:tcPr>
            <w:tcW w:w="992" w:type="dxa"/>
          </w:tcPr>
          <w:p w14:paraId="34E7DFC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E7F9ED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0FD92F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AFD01E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73EB66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BE8BC8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954D7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3CCA114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22A3463" w14:textId="77777777" w:rsidTr="00E673AE">
        <w:tc>
          <w:tcPr>
            <w:tcW w:w="568" w:type="dxa"/>
          </w:tcPr>
          <w:p w14:paraId="7AD98B7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06C970A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Русский язык</w:t>
            </w:r>
          </w:p>
        </w:tc>
        <w:tc>
          <w:tcPr>
            <w:tcW w:w="1559" w:type="dxa"/>
          </w:tcPr>
          <w:p w14:paraId="78F2ED7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1A8CB65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 мая</w:t>
            </w:r>
          </w:p>
        </w:tc>
        <w:tc>
          <w:tcPr>
            <w:tcW w:w="992" w:type="dxa"/>
          </w:tcPr>
          <w:p w14:paraId="233AEB0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656A4A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4F7C7A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B4215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970239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0E11D33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E08E6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2DC463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CCBBC5A" w14:textId="77777777" w:rsidTr="00E673AE">
        <w:tc>
          <w:tcPr>
            <w:tcW w:w="568" w:type="dxa"/>
          </w:tcPr>
          <w:p w14:paraId="0828A2B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19F71DC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Информатика</w:t>
            </w:r>
          </w:p>
        </w:tc>
        <w:tc>
          <w:tcPr>
            <w:tcW w:w="1559" w:type="dxa"/>
          </w:tcPr>
          <w:p w14:paraId="383DFFDC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3D8D66F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 мая</w:t>
            </w:r>
          </w:p>
        </w:tc>
        <w:tc>
          <w:tcPr>
            <w:tcW w:w="992" w:type="dxa"/>
          </w:tcPr>
          <w:p w14:paraId="74B4464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42FA15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567" w:type="dxa"/>
          </w:tcPr>
          <w:p w14:paraId="0F08362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3</w:t>
            </w:r>
          </w:p>
        </w:tc>
        <w:tc>
          <w:tcPr>
            <w:tcW w:w="567" w:type="dxa"/>
          </w:tcPr>
          <w:p w14:paraId="49132AD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14</w:t>
            </w:r>
          </w:p>
        </w:tc>
        <w:tc>
          <w:tcPr>
            <w:tcW w:w="567" w:type="dxa"/>
          </w:tcPr>
          <w:p w14:paraId="7F6094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8</w:t>
            </w:r>
          </w:p>
        </w:tc>
        <w:tc>
          <w:tcPr>
            <w:tcW w:w="709" w:type="dxa"/>
          </w:tcPr>
          <w:p w14:paraId="3733131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-</w:t>
            </w:r>
          </w:p>
        </w:tc>
        <w:tc>
          <w:tcPr>
            <w:tcW w:w="850" w:type="dxa"/>
          </w:tcPr>
          <w:p w14:paraId="3D6F7C1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68</w:t>
            </w:r>
          </w:p>
        </w:tc>
        <w:tc>
          <w:tcPr>
            <w:tcW w:w="993" w:type="dxa"/>
          </w:tcPr>
          <w:p w14:paraId="78F792E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C41888B" w14:textId="77777777" w:rsidTr="00E673AE">
        <w:tc>
          <w:tcPr>
            <w:tcW w:w="568" w:type="dxa"/>
          </w:tcPr>
          <w:p w14:paraId="3F059C1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5541FE9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ФК</w:t>
            </w:r>
          </w:p>
        </w:tc>
        <w:tc>
          <w:tcPr>
            <w:tcW w:w="1559" w:type="dxa"/>
          </w:tcPr>
          <w:p w14:paraId="5FCFBCD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</w:tcPr>
          <w:p w14:paraId="3F8C7ED7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24 апреля</w:t>
            </w:r>
          </w:p>
        </w:tc>
        <w:tc>
          <w:tcPr>
            <w:tcW w:w="992" w:type="dxa"/>
          </w:tcPr>
          <w:p w14:paraId="0BEAC5D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8B38FE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BA3AA5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0CAB24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B2561F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2C58B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53198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3061AD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15A98882" w14:textId="77777777" w:rsidTr="00E673AE">
        <w:tc>
          <w:tcPr>
            <w:tcW w:w="568" w:type="dxa"/>
          </w:tcPr>
          <w:p w14:paraId="29202AC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52166F9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Биология</w:t>
            </w:r>
          </w:p>
        </w:tc>
        <w:tc>
          <w:tcPr>
            <w:tcW w:w="1559" w:type="dxa"/>
          </w:tcPr>
          <w:p w14:paraId="41C4808C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A8462A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 апреля</w:t>
            </w:r>
          </w:p>
        </w:tc>
        <w:tc>
          <w:tcPr>
            <w:tcW w:w="992" w:type="dxa"/>
          </w:tcPr>
          <w:p w14:paraId="33C8D0A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9F9241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5EA00D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2DF47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7086F5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9A35A7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D200C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2575076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060803B" w14:textId="77777777" w:rsidTr="00E673AE">
        <w:tc>
          <w:tcPr>
            <w:tcW w:w="568" w:type="dxa"/>
          </w:tcPr>
          <w:p w14:paraId="23E69C6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610ABF3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Химия </w:t>
            </w:r>
          </w:p>
        </w:tc>
        <w:tc>
          <w:tcPr>
            <w:tcW w:w="1559" w:type="dxa"/>
          </w:tcPr>
          <w:p w14:paraId="745733E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506E9C8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18 апреля</w:t>
            </w:r>
          </w:p>
        </w:tc>
        <w:tc>
          <w:tcPr>
            <w:tcW w:w="992" w:type="dxa"/>
          </w:tcPr>
          <w:p w14:paraId="3E77B3B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135868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D770B9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036C5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D5FA44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92D7EC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65431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64CB253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F036A7F" w14:textId="77777777" w:rsidTr="00E673AE">
        <w:tc>
          <w:tcPr>
            <w:tcW w:w="568" w:type="dxa"/>
          </w:tcPr>
          <w:p w14:paraId="712446E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17C1D6B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proofErr w:type="spellStart"/>
            <w:r w:rsidRPr="006B4E1D">
              <w:rPr>
                <w:rFonts w:ascii="Times New Roman" w:hAnsi="Times New Roman"/>
                <w:color w:val="003C00"/>
              </w:rPr>
              <w:t>Родн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язык  (рус)</w:t>
            </w:r>
          </w:p>
        </w:tc>
        <w:tc>
          <w:tcPr>
            <w:tcW w:w="1559" w:type="dxa"/>
          </w:tcPr>
          <w:p w14:paraId="02577551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703C4C6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 мая</w:t>
            </w:r>
          </w:p>
        </w:tc>
        <w:tc>
          <w:tcPr>
            <w:tcW w:w="992" w:type="dxa"/>
          </w:tcPr>
          <w:p w14:paraId="544D3E6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25EE9F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E42F46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A6484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B2F2B8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BA49C5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0DF94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04215D4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56978F7" w14:textId="77777777" w:rsidTr="00E673AE">
        <w:tc>
          <w:tcPr>
            <w:tcW w:w="568" w:type="dxa"/>
          </w:tcPr>
          <w:p w14:paraId="1119427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1118594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Литература</w:t>
            </w:r>
          </w:p>
        </w:tc>
        <w:tc>
          <w:tcPr>
            <w:tcW w:w="1559" w:type="dxa"/>
          </w:tcPr>
          <w:p w14:paraId="6E26B90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5E9574D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06 мая</w:t>
            </w:r>
          </w:p>
        </w:tc>
        <w:tc>
          <w:tcPr>
            <w:tcW w:w="992" w:type="dxa"/>
          </w:tcPr>
          <w:p w14:paraId="26B075E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AA9282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675D08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CCE67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FB32C6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7BAD02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CFF0C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0855249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7183E11D" w14:textId="77777777" w:rsidTr="00E673AE">
        <w:tc>
          <w:tcPr>
            <w:tcW w:w="568" w:type="dxa"/>
          </w:tcPr>
          <w:p w14:paraId="7A5279D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 б</w:t>
            </w:r>
          </w:p>
        </w:tc>
        <w:tc>
          <w:tcPr>
            <w:tcW w:w="1418" w:type="dxa"/>
          </w:tcPr>
          <w:p w14:paraId="49190C57" w14:textId="77777777" w:rsidR="004B6BC3" w:rsidRPr="006B4E1D" w:rsidRDefault="004B6BC3" w:rsidP="00E673AE">
            <w:pPr>
              <w:pStyle w:val="a5"/>
              <w:ind w:right="-108"/>
              <w:rPr>
                <w:rFonts w:ascii="Times New Roman" w:hAnsi="Times New Roman"/>
                <w:color w:val="003C00"/>
              </w:rPr>
            </w:pPr>
            <w:proofErr w:type="spellStart"/>
            <w:r w:rsidRPr="006B4E1D">
              <w:rPr>
                <w:rFonts w:ascii="Times New Roman" w:hAnsi="Times New Roman"/>
                <w:color w:val="003C00"/>
              </w:rPr>
              <w:t>Родн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>. лит-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ра</w:t>
            </w:r>
            <w:proofErr w:type="spellEnd"/>
            <w:r w:rsidRPr="006B4E1D">
              <w:rPr>
                <w:rFonts w:ascii="Times New Roman" w:hAnsi="Times New Roman"/>
                <w:color w:val="003C00"/>
              </w:rPr>
              <w:t xml:space="preserve"> (рус)</w:t>
            </w:r>
          </w:p>
        </w:tc>
        <w:tc>
          <w:tcPr>
            <w:tcW w:w="1559" w:type="dxa"/>
          </w:tcPr>
          <w:p w14:paraId="60FB3A5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Собеседование</w:t>
            </w:r>
          </w:p>
        </w:tc>
        <w:tc>
          <w:tcPr>
            <w:tcW w:w="992" w:type="dxa"/>
          </w:tcPr>
          <w:p w14:paraId="20FA52E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07 мая</w:t>
            </w:r>
          </w:p>
        </w:tc>
        <w:tc>
          <w:tcPr>
            <w:tcW w:w="992" w:type="dxa"/>
          </w:tcPr>
          <w:p w14:paraId="3E4A66D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7573B0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880C3A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EDFA3E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49FD00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1FC60C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1A848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565AB94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09640C0" w14:textId="77777777" w:rsidTr="00E673AE">
        <w:tc>
          <w:tcPr>
            <w:tcW w:w="11058" w:type="dxa"/>
            <w:gridSpan w:val="12"/>
          </w:tcPr>
          <w:p w14:paraId="6B60186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11 класс</w:t>
            </w:r>
          </w:p>
        </w:tc>
      </w:tr>
      <w:tr w:rsidR="004B6BC3" w:rsidRPr="006B4E1D" w14:paraId="74B27057" w14:textId="77777777" w:rsidTr="00E673AE">
        <w:tc>
          <w:tcPr>
            <w:tcW w:w="568" w:type="dxa"/>
          </w:tcPr>
          <w:p w14:paraId="7F3EEB4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BD4E15B" w14:textId="77777777" w:rsidR="004B6BC3" w:rsidRPr="006B4E1D" w:rsidRDefault="004B6BC3" w:rsidP="00E673AE">
            <w:pPr>
              <w:pStyle w:val="a5"/>
              <w:ind w:right="-108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Иностр. язык (а) </w:t>
            </w:r>
          </w:p>
        </w:tc>
        <w:tc>
          <w:tcPr>
            <w:tcW w:w="1559" w:type="dxa"/>
          </w:tcPr>
          <w:p w14:paraId="20D61C8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511130EC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23 апреля</w:t>
            </w:r>
          </w:p>
        </w:tc>
        <w:tc>
          <w:tcPr>
            <w:tcW w:w="992" w:type="dxa"/>
          </w:tcPr>
          <w:p w14:paraId="1B8EAB5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25</w:t>
            </w:r>
          </w:p>
        </w:tc>
        <w:tc>
          <w:tcPr>
            <w:tcW w:w="1276" w:type="dxa"/>
          </w:tcPr>
          <w:p w14:paraId="4B4F3D9C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9FB54D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9F2039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481532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0601D7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583D3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14:paraId="0E30798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C7BCB86" w14:textId="77777777" w:rsidTr="00E673AE">
        <w:tc>
          <w:tcPr>
            <w:tcW w:w="568" w:type="dxa"/>
          </w:tcPr>
          <w:p w14:paraId="7C8CAAC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B80B5EA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Иностр. язык (н) </w:t>
            </w:r>
          </w:p>
        </w:tc>
        <w:tc>
          <w:tcPr>
            <w:tcW w:w="1559" w:type="dxa"/>
          </w:tcPr>
          <w:p w14:paraId="53CFA43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5FDB42B2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25 апреля</w:t>
            </w:r>
          </w:p>
        </w:tc>
        <w:tc>
          <w:tcPr>
            <w:tcW w:w="992" w:type="dxa"/>
          </w:tcPr>
          <w:p w14:paraId="799A7E6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</w:t>
            </w:r>
          </w:p>
        </w:tc>
        <w:tc>
          <w:tcPr>
            <w:tcW w:w="1276" w:type="dxa"/>
          </w:tcPr>
          <w:p w14:paraId="36F02A28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8E1A5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96803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C0647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DAF77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540F4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45DA22F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6758F2C" w14:textId="77777777" w:rsidTr="00E673AE">
        <w:tc>
          <w:tcPr>
            <w:tcW w:w="568" w:type="dxa"/>
          </w:tcPr>
          <w:p w14:paraId="143BA83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FB0822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Россия в мире </w:t>
            </w:r>
          </w:p>
        </w:tc>
        <w:tc>
          <w:tcPr>
            <w:tcW w:w="1559" w:type="dxa"/>
          </w:tcPr>
          <w:p w14:paraId="417E9D1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Тестирование </w:t>
            </w:r>
          </w:p>
        </w:tc>
        <w:tc>
          <w:tcPr>
            <w:tcW w:w="992" w:type="dxa"/>
          </w:tcPr>
          <w:p w14:paraId="315C48CD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18 </w:t>
            </w:r>
            <w:proofErr w:type="spellStart"/>
            <w:r w:rsidRPr="006B4E1D">
              <w:rPr>
                <w:rFonts w:ascii="Times New Roman" w:hAnsi="Times New Roman"/>
                <w:color w:val="003C00"/>
              </w:rPr>
              <w:t>апрреля</w:t>
            </w:r>
            <w:proofErr w:type="spellEnd"/>
          </w:p>
        </w:tc>
        <w:tc>
          <w:tcPr>
            <w:tcW w:w="992" w:type="dxa"/>
          </w:tcPr>
          <w:p w14:paraId="3C61C01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0D12B6C8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567" w:type="dxa"/>
          </w:tcPr>
          <w:p w14:paraId="21FABF4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15</w:t>
            </w:r>
          </w:p>
        </w:tc>
        <w:tc>
          <w:tcPr>
            <w:tcW w:w="567" w:type="dxa"/>
          </w:tcPr>
          <w:p w14:paraId="2B887EC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11</w:t>
            </w:r>
          </w:p>
        </w:tc>
        <w:tc>
          <w:tcPr>
            <w:tcW w:w="567" w:type="dxa"/>
          </w:tcPr>
          <w:p w14:paraId="2E74616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</w:t>
            </w:r>
          </w:p>
        </w:tc>
        <w:tc>
          <w:tcPr>
            <w:tcW w:w="709" w:type="dxa"/>
          </w:tcPr>
          <w:p w14:paraId="41CA50D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-</w:t>
            </w:r>
          </w:p>
        </w:tc>
        <w:tc>
          <w:tcPr>
            <w:tcW w:w="850" w:type="dxa"/>
          </w:tcPr>
          <w:p w14:paraId="098D05F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96</w:t>
            </w:r>
          </w:p>
        </w:tc>
        <w:tc>
          <w:tcPr>
            <w:tcW w:w="993" w:type="dxa"/>
          </w:tcPr>
          <w:p w14:paraId="022A290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100</w:t>
            </w:r>
          </w:p>
        </w:tc>
      </w:tr>
      <w:tr w:rsidR="004B6BC3" w:rsidRPr="006B4E1D" w14:paraId="50811103" w14:textId="77777777" w:rsidTr="00E673AE">
        <w:tc>
          <w:tcPr>
            <w:tcW w:w="568" w:type="dxa"/>
          </w:tcPr>
          <w:p w14:paraId="07024E5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14:paraId="7E84821F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Астрономия </w:t>
            </w:r>
          </w:p>
        </w:tc>
        <w:tc>
          <w:tcPr>
            <w:tcW w:w="1559" w:type="dxa"/>
          </w:tcPr>
          <w:p w14:paraId="3C80DEA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36EA0B53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 апреля</w:t>
            </w:r>
          </w:p>
        </w:tc>
        <w:tc>
          <w:tcPr>
            <w:tcW w:w="992" w:type="dxa"/>
          </w:tcPr>
          <w:p w14:paraId="4BC14F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52141EB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68EA5EC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02435A3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CE8492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64BCD0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04ED7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14:paraId="6917C8D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579108C" w14:textId="77777777" w:rsidTr="00E673AE">
        <w:tc>
          <w:tcPr>
            <w:tcW w:w="568" w:type="dxa"/>
          </w:tcPr>
          <w:p w14:paraId="0276745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558DAD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Биология  (У)</w:t>
            </w:r>
          </w:p>
        </w:tc>
        <w:tc>
          <w:tcPr>
            <w:tcW w:w="1559" w:type="dxa"/>
          </w:tcPr>
          <w:p w14:paraId="0CCFF8F2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18E250C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19 апреля</w:t>
            </w:r>
          </w:p>
        </w:tc>
        <w:tc>
          <w:tcPr>
            <w:tcW w:w="992" w:type="dxa"/>
          </w:tcPr>
          <w:p w14:paraId="652FFB9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15</w:t>
            </w:r>
          </w:p>
        </w:tc>
        <w:tc>
          <w:tcPr>
            <w:tcW w:w="1276" w:type="dxa"/>
          </w:tcPr>
          <w:p w14:paraId="7CD500CA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28C33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7933D0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69A0C6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EDB1F8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55D39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62A3156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18DC989" w14:textId="77777777" w:rsidTr="00E673AE">
        <w:tc>
          <w:tcPr>
            <w:tcW w:w="568" w:type="dxa"/>
          </w:tcPr>
          <w:p w14:paraId="307C959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68292D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География (У)</w:t>
            </w:r>
          </w:p>
        </w:tc>
        <w:tc>
          <w:tcPr>
            <w:tcW w:w="1559" w:type="dxa"/>
          </w:tcPr>
          <w:p w14:paraId="4A47768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14:paraId="329A0223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 апреля</w:t>
            </w:r>
          </w:p>
        </w:tc>
        <w:tc>
          <w:tcPr>
            <w:tcW w:w="992" w:type="dxa"/>
          </w:tcPr>
          <w:p w14:paraId="5950D94C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DAD179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46FEE8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51E7AA0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D530DD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646B00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DC8603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70E102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525636A" w14:textId="77777777" w:rsidTr="00E673AE">
        <w:tc>
          <w:tcPr>
            <w:tcW w:w="568" w:type="dxa"/>
          </w:tcPr>
          <w:p w14:paraId="777956C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</w:tcPr>
          <w:p w14:paraId="0503BBA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География (Э)</w:t>
            </w:r>
          </w:p>
        </w:tc>
        <w:tc>
          <w:tcPr>
            <w:tcW w:w="1559" w:type="dxa"/>
          </w:tcPr>
          <w:p w14:paraId="7B42028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14:paraId="2E66E1BC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 апреля</w:t>
            </w:r>
          </w:p>
        </w:tc>
        <w:tc>
          <w:tcPr>
            <w:tcW w:w="992" w:type="dxa"/>
          </w:tcPr>
          <w:p w14:paraId="3BEEBF3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2B6E1C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2C180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8A318BD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3F8F41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B8B94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A87EA2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00EDC4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1CE70F3B" w14:textId="77777777" w:rsidTr="00E673AE">
        <w:tc>
          <w:tcPr>
            <w:tcW w:w="568" w:type="dxa"/>
          </w:tcPr>
          <w:p w14:paraId="7663A84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83AC22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Физика (Т)</w:t>
            </w:r>
          </w:p>
        </w:tc>
        <w:tc>
          <w:tcPr>
            <w:tcW w:w="1559" w:type="dxa"/>
          </w:tcPr>
          <w:p w14:paraId="3136DB1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Тестирование </w:t>
            </w:r>
          </w:p>
        </w:tc>
        <w:tc>
          <w:tcPr>
            <w:tcW w:w="992" w:type="dxa"/>
          </w:tcPr>
          <w:p w14:paraId="207FA613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07 мая</w:t>
            </w:r>
          </w:p>
        </w:tc>
        <w:tc>
          <w:tcPr>
            <w:tcW w:w="992" w:type="dxa"/>
          </w:tcPr>
          <w:p w14:paraId="5C12DA8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7</w:t>
            </w:r>
          </w:p>
        </w:tc>
        <w:tc>
          <w:tcPr>
            <w:tcW w:w="1276" w:type="dxa"/>
          </w:tcPr>
          <w:p w14:paraId="5A564CA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BC773D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DB2E7E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3774D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E9E2B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AA8BE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6C5CA1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CCE84BD" w14:textId="77777777" w:rsidTr="00E673AE">
        <w:tc>
          <w:tcPr>
            <w:tcW w:w="568" w:type="dxa"/>
          </w:tcPr>
          <w:p w14:paraId="673FFE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D13A44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Русский язык</w:t>
            </w:r>
          </w:p>
        </w:tc>
        <w:tc>
          <w:tcPr>
            <w:tcW w:w="1559" w:type="dxa"/>
          </w:tcPr>
          <w:p w14:paraId="15923CF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638BAC6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мая</w:t>
            </w:r>
          </w:p>
        </w:tc>
        <w:tc>
          <w:tcPr>
            <w:tcW w:w="992" w:type="dxa"/>
          </w:tcPr>
          <w:p w14:paraId="696213D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2A138F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2E13253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F884FF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B711A3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D07752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25B2A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7B43A2E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129DC46" w14:textId="77777777" w:rsidTr="00E673AE">
        <w:tc>
          <w:tcPr>
            <w:tcW w:w="568" w:type="dxa"/>
          </w:tcPr>
          <w:p w14:paraId="49C7366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A7DFA7B" w14:textId="77777777" w:rsidR="004B6BC3" w:rsidRPr="006B4E1D" w:rsidRDefault="004B6BC3" w:rsidP="00E673AE">
            <w:pPr>
              <w:pStyle w:val="a5"/>
              <w:ind w:right="-265" w:hanging="93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Родной язык (рус)</w:t>
            </w:r>
          </w:p>
        </w:tc>
        <w:tc>
          <w:tcPr>
            <w:tcW w:w="1559" w:type="dxa"/>
          </w:tcPr>
          <w:p w14:paraId="4DFF3951" w14:textId="77777777" w:rsidR="004B6BC3" w:rsidRPr="006B4E1D" w:rsidRDefault="004B6BC3" w:rsidP="00E673AE">
            <w:pPr>
              <w:pStyle w:val="a5"/>
              <w:ind w:right="-123" w:hanging="93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5346C359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16 мая</w:t>
            </w:r>
          </w:p>
        </w:tc>
        <w:tc>
          <w:tcPr>
            <w:tcW w:w="992" w:type="dxa"/>
          </w:tcPr>
          <w:p w14:paraId="5CC10EE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565075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3FD7452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085045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A0484A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A60D41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B5CB7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5C4AEB1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35743AB" w14:textId="77777777" w:rsidTr="00E673AE">
        <w:tc>
          <w:tcPr>
            <w:tcW w:w="568" w:type="dxa"/>
          </w:tcPr>
          <w:p w14:paraId="7DF43A2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D66CF8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Математика  (У)</w:t>
            </w:r>
          </w:p>
        </w:tc>
        <w:tc>
          <w:tcPr>
            <w:tcW w:w="1559" w:type="dxa"/>
          </w:tcPr>
          <w:p w14:paraId="0C33D86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3C013B36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26 апреля</w:t>
            </w:r>
          </w:p>
        </w:tc>
        <w:tc>
          <w:tcPr>
            <w:tcW w:w="992" w:type="dxa"/>
          </w:tcPr>
          <w:p w14:paraId="16495A0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15</w:t>
            </w:r>
          </w:p>
        </w:tc>
        <w:tc>
          <w:tcPr>
            <w:tcW w:w="1276" w:type="dxa"/>
          </w:tcPr>
          <w:p w14:paraId="170F054D" w14:textId="77777777" w:rsidR="004B6BC3" w:rsidRPr="006B4E1D" w:rsidRDefault="004B6BC3" w:rsidP="00E673AE">
            <w:pPr>
              <w:ind w:right="-123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64B172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C3947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F22C77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44BB37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2FD64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14:paraId="013B848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C405F4C" w14:textId="77777777" w:rsidTr="00E673AE">
        <w:tc>
          <w:tcPr>
            <w:tcW w:w="568" w:type="dxa"/>
          </w:tcPr>
          <w:p w14:paraId="25CBEC2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B2FBB8F" w14:textId="77777777" w:rsidR="004B6BC3" w:rsidRPr="006B4E1D" w:rsidRDefault="004B6BC3" w:rsidP="00E673AE">
            <w:pPr>
              <w:pStyle w:val="a5"/>
              <w:ind w:right="-123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Математика (Т,Э)</w:t>
            </w:r>
          </w:p>
        </w:tc>
        <w:tc>
          <w:tcPr>
            <w:tcW w:w="1559" w:type="dxa"/>
          </w:tcPr>
          <w:p w14:paraId="113B2E8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Контрольная работа</w:t>
            </w:r>
          </w:p>
        </w:tc>
        <w:tc>
          <w:tcPr>
            <w:tcW w:w="992" w:type="dxa"/>
          </w:tcPr>
          <w:p w14:paraId="26758348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26 апреля</w:t>
            </w:r>
          </w:p>
        </w:tc>
        <w:tc>
          <w:tcPr>
            <w:tcW w:w="992" w:type="dxa"/>
          </w:tcPr>
          <w:p w14:paraId="053A338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12</w:t>
            </w:r>
          </w:p>
        </w:tc>
        <w:tc>
          <w:tcPr>
            <w:tcW w:w="1276" w:type="dxa"/>
          </w:tcPr>
          <w:p w14:paraId="24D6A73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9DAC50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8C5464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326F0F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F7B47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D1EBB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444C400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B158A60" w14:textId="77777777" w:rsidTr="00E673AE">
        <w:tc>
          <w:tcPr>
            <w:tcW w:w="568" w:type="dxa"/>
          </w:tcPr>
          <w:p w14:paraId="0C94C6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29F025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Литература </w:t>
            </w:r>
          </w:p>
        </w:tc>
        <w:tc>
          <w:tcPr>
            <w:tcW w:w="1559" w:type="dxa"/>
          </w:tcPr>
          <w:p w14:paraId="692920C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9DAC74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 мая</w:t>
            </w:r>
          </w:p>
        </w:tc>
        <w:tc>
          <w:tcPr>
            <w:tcW w:w="992" w:type="dxa"/>
          </w:tcPr>
          <w:p w14:paraId="091C0B5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3EB0D6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3B6ED0C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54B8B3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E29075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70C45B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DB498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14:paraId="63A0CE4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2CBE36C" w14:textId="77777777" w:rsidTr="00E673AE">
        <w:tc>
          <w:tcPr>
            <w:tcW w:w="568" w:type="dxa"/>
          </w:tcPr>
          <w:p w14:paraId="746A5AE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F2DCAC0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Химия (У)</w:t>
            </w:r>
          </w:p>
        </w:tc>
        <w:tc>
          <w:tcPr>
            <w:tcW w:w="1559" w:type="dxa"/>
          </w:tcPr>
          <w:p w14:paraId="0AC7ED3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32E3F2B4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22 апреля</w:t>
            </w:r>
          </w:p>
        </w:tc>
        <w:tc>
          <w:tcPr>
            <w:tcW w:w="992" w:type="dxa"/>
          </w:tcPr>
          <w:p w14:paraId="6DE2C52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15</w:t>
            </w:r>
          </w:p>
        </w:tc>
        <w:tc>
          <w:tcPr>
            <w:tcW w:w="1276" w:type="dxa"/>
          </w:tcPr>
          <w:p w14:paraId="2FB3046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1BC879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AB3B3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C0CB5F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EAE43B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687BA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14:paraId="395D7E8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26923616" w14:textId="77777777" w:rsidTr="00E673AE">
        <w:tc>
          <w:tcPr>
            <w:tcW w:w="568" w:type="dxa"/>
          </w:tcPr>
          <w:p w14:paraId="72E0930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C7569DB" w14:textId="77777777" w:rsidR="004B6BC3" w:rsidRPr="006B4E1D" w:rsidRDefault="004B6BC3" w:rsidP="00E673AE">
            <w:pPr>
              <w:pStyle w:val="a5"/>
              <w:ind w:right="-108" w:hanging="108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Естествознание (Э)</w:t>
            </w:r>
          </w:p>
        </w:tc>
        <w:tc>
          <w:tcPr>
            <w:tcW w:w="1559" w:type="dxa"/>
          </w:tcPr>
          <w:p w14:paraId="2F6AC93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2EB5B725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17 апреля</w:t>
            </w:r>
          </w:p>
        </w:tc>
        <w:tc>
          <w:tcPr>
            <w:tcW w:w="992" w:type="dxa"/>
          </w:tcPr>
          <w:p w14:paraId="0C3FC57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5</w:t>
            </w:r>
          </w:p>
        </w:tc>
        <w:tc>
          <w:tcPr>
            <w:tcW w:w="1276" w:type="dxa"/>
          </w:tcPr>
          <w:p w14:paraId="0586EA2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3D0B88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944B46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BCA336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21E72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ADB7F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577F8D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C46C01E" w14:textId="77777777" w:rsidTr="00E673AE">
        <w:tc>
          <w:tcPr>
            <w:tcW w:w="568" w:type="dxa"/>
          </w:tcPr>
          <w:p w14:paraId="5231A5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5AC282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488DDE2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0591350D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09 апреля</w:t>
            </w:r>
          </w:p>
        </w:tc>
        <w:tc>
          <w:tcPr>
            <w:tcW w:w="992" w:type="dxa"/>
          </w:tcPr>
          <w:p w14:paraId="2EACD8E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380959E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59CAB9C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5146C0D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261E4D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095881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92AEB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14:paraId="4D45DD4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71EC9F3" w14:textId="77777777" w:rsidTr="00E673AE">
        <w:tc>
          <w:tcPr>
            <w:tcW w:w="568" w:type="dxa"/>
          </w:tcPr>
          <w:p w14:paraId="1144F1C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CFC1F9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Экономика (Э)</w:t>
            </w:r>
          </w:p>
        </w:tc>
        <w:tc>
          <w:tcPr>
            <w:tcW w:w="1559" w:type="dxa"/>
          </w:tcPr>
          <w:p w14:paraId="0F546B2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349E75DB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23 апреля</w:t>
            </w:r>
          </w:p>
        </w:tc>
        <w:tc>
          <w:tcPr>
            <w:tcW w:w="992" w:type="dxa"/>
          </w:tcPr>
          <w:p w14:paraId="3E1C141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5</w:t>
            </w:r>
          </w:p>
        </w:tc>
        <w:tc>
          <w:tcPr>
            <w:tcW w:w="1276" w:type="dxa"/>
          </w:tcPr>
          <w:p w14:paraId="563CC0A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3B6B26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E647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61046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F349B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610C2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D1C70C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7B528267" w14:textId="77777777" w:rsidTr="00E673AE">
        <w:tc>
          <w:tcPr>
            <w:tcW w:w="568" w:type="dxa"/>
          </w:tcPr>
          <w:p w14:paraId="3336325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135FCE3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Инд. проект</w:t>
            </w:r>
          </w:p>
        </w:tc>
        <w:tc>
          <w:tcPr>
            <w:tcW w:w="1559" w:type="dxa"/>
          </w:tcPr>
          <w:p w14:paraId="4F335CA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Защита проекта</w:t>
            </w:r>
          </w:p>
        </w:tc>
        <w:tc>
          <w:tcPr>
            <w:tcW w:w="992" w:type="dxa"/>
          </w:tcPr>
          <w:p w14:paraId="0076DB8D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15 апреля</w:t>
            </w:r>
          </w:p>
        </w:tc>
        <w:tc>
          <w:tcPr>
            <w:tcW w:w="992" w:type="dxa"/>
          </w:tcPr>
          <w:p w14:paraId="6AD1520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7B443A38" w14:textId="77777777" w:rsidR="004B6BC3" w:rsidRPr="006B4E1D" w:rsidRDefault="004B6BC3" w:rsidP="00E673AE">
            <w:pPr>
              <w:tabs>
                <w:tab w:val="left" w:pos="705"/>
              </w:tabs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037A68C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0A11C26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65BC0C8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FFB0E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32EF4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113453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0A4AD056" w14:textId="77777777" w:rsidTr="00E673AE">
        <w:tc>
          <w:tcPr>
            <w:tcW w:w="568" w:type="dxa"/>
          </w:tcPr>
          <w:p w14:paraId="2761913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50BF4AB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Информатика и ИКТ (У,Э)</w:t>
            </w:r>
          </w:p>
        </w:tc>
        <w:tc>
          <w:tcPr>
            <w:tcW w:w="1559" w:type="dxa"/>
          </w:tcPr>
          <w:p w14:paraId="16B6253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64BF0B7E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08 мая</w:t>
            </w:r>
          </w:p>
        </w:tc>
        <w:tc>
          <w:tcPr>
            <w:tcW w:w="992" w:type="dxa"/>
          </w:tcPr>
          <w:p w14:paraId="1028D06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20</w:t>
            </w:r>
          </w:p>
        </w:tc>
        <w:tc>
          <w:tcPr>
            <w:tcW w:w="1276" w:type="dxa"/>
          </w:tcPr>
          <w:p w14:paraId="08D0651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20</w:t>
            </w:r>
          </w:p>
        </w:tc>
        <w:tc>
          <w:tcPr>
            <w:tcW w:w="567" w:type="dxa"/>
          </w:tcPr>
          <w:p w14:paraId="3DC2595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9</w:t>
            </w:r>
          </w:p>
        </w:tc>
        <w:tc>
          <w:tcPr>
            <w:tcW w:w="567" w:type="dxa"/>
          </w:tcPr>
          <w:p w14:paraId="63E9B3AB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10</w:t>
            </w:r>
          </w:p>
        </w:tc>
        <w:tc>
          <w:tcPr>
            <w:tcW w:w="567" w:type="dxa"/>
          </w:tcPr>
          <w:p w14:paraId="179EA44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</w:t>
            </w:r>
          </w:p>
        </w:tc>
        <w:tc>
          <w:tcPr>
            <w:tcW w:w="709" w:type="dxa"/>
          </w:tcPr>
          <w:p w14:paraId="3C10122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-</w:t>
            </w:r>
          </w:p>
        </w:tc>
        <w:tc>
          <w:tcPr>
            <w:tcW w:w="850" w:type="dxa"/>
          </w:tcPr>
          <w:p w14:paraId="4F943E8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95</w:t>
            </w:r>
          </w:p>
        </w:tc>
        <w:tc>
          <w:tcPr>
            <w:tcW w:w="993" w:type="dxa"/>
          </w:tcPr>
          <w:p w14:paraId="052F7FE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4D8DBDA8" w14:textId="77777777" w:rsidTr="00E673AE">
        <w:tc>
          <w:tcPr>
            <w:tcW w:w="568" w:type="dxa"/>
          </w:tcPr>
          <w:p w14:paraId="732719A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E110905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Информатика и ИКТ (Т)</w:t>
            </w:r>
          </w:p>
        </w:tc>
        <w:tc>
          <w:tcPr>
            <w:tcW w:w="1559" w:type="dxa"/>
          </w:tcPr>
          <w:p w14:paraId="2E93D25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77FA39E9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06 мая</w:t>
            </w:r>
          </w:p>
        </w:tc>
        <w:tc>
          <w:tcPr>
            <w:tcW w:w="992" w:type="dxa"/>
          </w:tcPr>
          <w:p w14:paraId="558C90B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7</w:t>
            </w:r>
          </w:p>
        </w:tc>
        <w:tc>
          <w:tcPr>
            <w:tcW w:w="1276" w:type="dxa"/>
          </w:tcPr>
          <w:p w14:paraId="0C9873B5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7</w:t>
            </w:r>
          </w:p>
        </w:tc>
        <w:tc>
          <w:tcPr>
            <w:tcW w:w="567" w:type="dxa"/>
          </w:tcPr>
          <w:p w14:paraId="4F9B9535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</w:t>
            </w:r>
          </w:p>
        </w:tc>
        <w:tc>
          <w:tcPr>
            <w:tcW w:w="567" w:type="dxa"/>
          </w:tcPr>
          <w:p w14:paraId="1EB803C6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3</w:t>
            </w:r>
          </w:p>
        </w:tc>
        <w:tc>
          <w:tcPr>
            <w:tcW w:w="567" w:type="dxa"/>
          </w:tcPr>
          <w:p w14:paraId="14757D87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</w:t>
            </w:r>
          </w:p>
        </w:tc>
        <w:tc>
          <w:tcPr>
            <w:tcW w:w="709" w:type="dxa"/>
          </w:tcPr>
          <w:p w14:paraId="7A5D592A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-</w:t>
            </w:r>
          </w:p>
        </w:tc>
        <w:tc>
          <w:tcPr>
            <w:tcW w:w="850" w:type="dxa"/>
          </w:tcPr>
          <w:p w14:paraId="6A329824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71,5</w:t>
            </w:r>
          </w:p>
        </w:tc>
        <w:tc>
          <w:tcPr>
            <w:tcW w:w="993" w:type="dxa"/>
          </w:tcPr>
          <w:p w14:paraId="32038EE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3A93A273" w14:textId="77777777" w:rsidTr="00E673AE">
        <w:tc>
          <w:tcPr>
            <w:tcW w:w="568" w:type="dxa"/>
          </w:tcPr>
          <w:p w14:paraId="51B1C76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C3B6714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ФК</w:t>
            </w:r>
          </w:p>
        </w:tc>
        <w:tc>
          <w:tcPr>
            <w:tcW w:w="1559" w:type="dxa"/>
          </w:tcPr>
          <w:p w14:paraId="7DEE27A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b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Собеседование</w:t>
            </w:r>
          </w:p>
        </w:tc>
        <w:tc>
          <w:tcPr>
            <w:tcW w:w="992" w:type="dxa"/>
          </w:tcPr>
          <w:p w14:paraId="347342A0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24 апреля</w:t>
            </w:r>
          </w:p>
        </w:tc>
        <w:tc>
          <w:tcPr>
            <w:tcW w:w="992" w:type="dxa"/>
          </w:tcPr>
          <w:p w14:paraId="44CFC6C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72095AD1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6BEDE94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211C260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EBF2DF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D1396B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A9480A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E179AA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CD5FFA6" w14:textId="77777777" w:rsidTr="00E673AE">
        <w:tc>
          <w:tcPr>
            <w:tcW w:w="568" w:type="dxa"/>
          </w:tcPr>
          <w:p w14:paraId="4CCBE3B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4EB46A2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 xml:space="preserve">ОБЖ </w:t>
            </w:r>
          </w:p>
        </w:tc>
        <w:tc>
          <w:tcPr>
            <w:tcW w:w="1559" w:type="dxa"/>
          </w:tcPr>
          <w:p w14:paraId="11019151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Тестирование</w:t>
            </w:r>
          </w:p>
        </w:tc>
        <w:tc>
          <w:tcPr>
            <w:tcW w:w="992" w:type="dxa"/>
          </w:tcPr>
          <w:p w14:paraId="04308973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09 апреля</w:t>
            </w:r>
          </w:p>
        </w:tc>
        <w:tc>
          <w:tcPr>
            <w:tcW w:w="992" w:type="dxa"/>
          </w:tcPr>
          <w:p w14:paraId="5515BD0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27</w:t>
            </w:r>
          </w:p>
        </w:tc>
        <w:tc>
          <w:tcPr>
            <w:tcW w:w="1276" w:type="dxa"/>
          </w:tcPr>
          <w:p w14:paraId="3E014428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51A0761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3E0309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B50CF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BE253C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A744A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F020DB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6D526982" w14:textId="77777777" w:rsidTr="00E673AE">
        <w:tc>
          <w:tcPr>
            <w:tcW w:w="568" w:type="dxa"/>
          </w:tcPr>
          <w:p w14:paraId="68BD640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4B39A4A" w14:textId="77777777" w:rsidR="004B6BC3" w:rsidRPr="006B4E1D" w:rsidRDefault="004B6BC3" w:rsidP="00E673AE">
            <w:pPr>
              <w:pStyle w:val="a5"/>
              <w:ind w:right="-123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Технология  (У)</w:t>
            </w:r>
          </w:p>
        </w:tc>
        <w:tc>
          <w:tcPr>
            <w:tcW w:w="1559" w:type="dxa"/>
          </w:tcPr>
          <w:p w14:paraId="3932EDBD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</w:tcPr>
          <w:p w14:paraId="71D731DE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03 мая</w:t>
            </w:r>
          </w:p>
        </w:tc>
        <w:tc>
          <w:tcPr>
            <w:tcW w:w="992" w:type="dxa"/>
          </w:tcPr>
          <w:p w14:paraId="67A0F30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93F06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381FA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E2185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8D30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4294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06722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812AC3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4"/>
                <w:szCs w:val="24"/>
              </w:rPr>
            </w:pPr>
            <w:r w:rsidRPr="006B4E1D">
              <w:rPr>
                <w:rFonts w:ascii="Times New Roman" w:hAnsi="Times New Roman"/>
                <w:color w:val="003C00"/>
                <w:sz w:val="24"/>
                <w:szCs w:val="24"/>
              </w:rPr>
              <w:t>100</w:t>
            </w:r>
          </w:p>
        </w:tc>
      </w:tr>
      <w:tr w:rsidR="004B6BC3" w:rsidRPr="006B4E1D" w14:paraId="56A24927" w14:textId="77777777" w:rsidTr="00E673AE">
        <w:tc>
          <w:tcPr>
            <w:tcW w:w="568" w:type="dxa"/>
          </w:tcPr>
          <w:p w14:paraId="0DA684EF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8467D18" w14:textId="77777777" w:rsidR="004B6BC3" w:rsidRPr="006B4E1D" w:rsidRDefault="004B6BC3" w:rsidP="00E673AE">
            <w:pPr>
              <w:pStyle w:val="a5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Компьютерная графика (У)</w:t>
            </w:r>
          </w:p>
        </w:tc>
        <w:tc>
          <w:tcPr>
            <w:tcW w:w="1559" w:type="dxa"/>
          </w:tcPr>
          <w:p w14:paraId="5339EB5E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Творческая работа</w:t>
            </w:r>
          </w:p>
        </w:tc>
        <w:tc>
          <w:tcPr>
            <w:tcW w:w="992" w:type="dxa"/>
          </w:tcPr>
          <w:p w14:paraId="70075355" w14:textId="77777777" w:rsidR="004B6BC3" w:rsidRPr="006B4E1D" w:rsidRDefault="004B6BC3" w:rsidP="00E673AE">
            <w:pPr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06 мая</w:t>
            </w:r>
          </w:p>
        </w:tc>
        <w:tc>
          <w:tcPr>
            <w:tcW w:w="992" w:type="dxa"/>
          </w:tcPr>
          <w:p w14:paraId="6414CA1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C99582E" w14:textId="77777777" w:rsidR="004B6BC3" w:rsidRPr="006B4E1D" w:rsidRDefault="004B6BC3" w:rsidP="00E673AE">
            <w:pPr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1D89A4D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DA461A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4309E0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4DEB7C9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3D5297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  <w:sz w:val="20"/>
                <w:szCs w:val="20"/>
              </w:rPr>
            </w:pPr>
            <w:r w:rsidRPr="006B4E1D">
              <w:rPr>
                <w:rFonts w:ascii="Times New Roman" w:hAnsi="Times New Roman"/>
                <w:color w:val="003C0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2E964A04" w14:textId="77777777" w:rsidR="004B6BC3" w:rsidRPr="006B4E1D" w:rsidRDefault="004B6BC3" w:rsidP="00E673AE">
            <w:pPr>
              <w:pStyle w:val="a5"/>
              <w:jc w:val="center"/>
              <w:rPr>
                <w:rFonts w:ascii="Times New Roman" w:hAnsi="Times New Roman"/>
                <w:color w:val="003C00"/>
              </w:rPr>
            </w:pPr>
            <w:r w:rsidRPr="006B4E1D">
              <w:rPr>
                <w:rFonts w:ascii="Times New Roman" w:hAnsi="Times New Roman"/>
                <w:color w:val="003C00"/>
              </w:rPr>
              <w:t>100</w:t>
            </w:r>
          </w:p>
        </w:tc>
      </w:tr>
    </w:tbl>
    <w:p w14:paraId="6BC6AC91" w14:textId="77777777" w:rsidR="00E57FCC" w:rsidRPr="00E57FCC" w:rsidRDefault="00E57FCC" w:rsidP="00E57FCC">
      <w:pPr>
        <w:rPr>
          <w:rFonts w:ascii="Times New Roman" w:hAnsi="Times New Roman" w:cs="Times New Roman"/>
          <w:sz w:val="28"/>
          <w:szCs w:val="28"/>
        </w:rPr>
      </w:pPr>
    </w:p>
    <w:sectPr w:rsidR="00E57FCC" w:rsidRPr="00E57FCC" w:rsidSect="00E57FC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73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42089">
    <w:abstractNumId w:val="3"/>
  </w:num>
  <w:num w:numId="2" w16cid:durableId="994838289">
    <w:abstractNumId w:val="3"/>
  </w:num>
  <w:num w:numId="3" w16cid:durableId="1134102063">
    <w:abstractNumId w:val="0"/>
  </w:num>
  <w:num w:numId="4" w16cid:durableId="1853841268">
    <w:abstractNumId w:val="1"/>
  </w:num>
  <w:num w:numId="5" w16cid:durableId="103542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45"/>
    <w:rsid w:val="00064246"/>
    <w:rsid w:val="00094799"/>
    <w:rsid w:val="00132573"/>
    <w:rsid w:val="00154950"/>
    <w:rsid w:val="00155E0F"/>
    <w:rsid w:val="001708E3"/>
    <w:rsid w:val="001C6C41"/>
    <w:rsid w:val="00246BFC"/>
    <w:rsid w:val="00253240"/>
    <w:rsid w:val="002C3547"/>
    <w:rsid w:val="00334403"/>
    <w:rsid w:val="00391FB5"/>
    <w:rsid w:val="003A5FA6"/>
    <w:rsid w:val="003B5AEA"/>
    <w:rsid w:val="003D702C"/>
    <w:rsid w:val="003E1D5A"/>
    <w:rsid w:val="0041616A"/>
    <w:rsid w:val="004915BE"/>
    <w:rsid w:val="004B6BC3"/>
    <w:rsid w:val="00527C45"/>
    <w:rsid w:val="00617A47"/>
    <w:rsid w:val="00635EB6"/>
    <w:rsid w:val="00674C8B"/>
    <w:rsid w:val="006B2FCD"/>
    <w:rsid w:val="006D0D7C"/>
    <w:rsid w:val="006D7964"/>
    <w:rsid w:val="006E4C03"/>
    <w:rsid w:val="007F72D9"/>
    <w:rsid w:val="00805023"/>
    <w:rsid w:val="00813BE9"/>
    <w:rsid w:val="0088682D"/>
    <w:rsid w:val="00951946"/>
    <w:rsid w:val="009A1598"/>
    <w:rsid w:val="009A2E12"/>
    <w:rsid w:val="00AD084F"/>
    <w:rsid w:val="00B46616"/>
    <w:rsid w:val="00C7596F"/>
    <w:rsid w:val="00CD13BD"/>
    <w:rsid w:val="00D817E6"/>
    <w:rsid w:val="00D91D34"/>
    <w:rsid w:val="00E10C7C"/>
    <w:rsid w:val="00E57FCC"/>
    <w:rsid w:val="00E9700F"/>
    <w:rsid w:val="00EC566F"/>
    <w:rsid w:val="00F17126"/>
    <w:rsid w:val="00F228AC"/>
    <w:rsid w:val="00F31D39"/>
    <w:rsid w:val="00F3294E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2C5"/>
  <w15:chartTrackingRefBased/>
  <w15:docId w15:val="{30E73A33-8864-4DE6-BF7E-759A7DC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4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4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4F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132573"/>
    <w:rPr>
      <w:b/>
      <w:bCs/>
    </w:rPr>
  </w:style>
  <w:style w:type="paragraph" w:styleId="a5">
    <w:name w:val="No Spacing"/>
    <w:aliases w:val="основа,Без интервала1"/>
    <w:link w:val="a6"/>
    <w:uiPriority w:val="1"/>
    <w:qFormat/>
    <w:rsid w:val="00132573"/>
    <w:pPr>
      <w:spacing w:after="0" w:line="240" w:lineRule="auto"/>
    </w:pPr>
  </w:style>
  <w:style w:type="table" w:styleId="a7">
    <w:name w:val="Table Grid"/>
    <w:basedOn w:val="a1"/>
    <w:uiPriority w:val="59"/>
    <w:rsid w:val="009A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084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D084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D084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D084F"/>
    <w:rPr>
      <w:rFonts w:ascii="Cambria" w:eastAsia="Times New Roman" w:hAnsi="Cambria" w:cs="Times New Roman"/>
      <w:color w:val="243F60"/>
      <w:kern w:val="0"/>
      <w14:ligatures w14:val="none"/>
    </w:rPr>
  </w:style>
  <w:style w:type="character" w:styleId="a8">
    <w:name w:val="Hyperlink"/>
    <w:uiPriority w:val="99"/>
    <w:unhideWhenUsed/>
    <w:rsid w:val="00AD084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084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D084F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a">
    <w:name w:val="Body Text"/>
    <w:basedOn w:val="a"/>
    <w:link w:val="11"/>
    <w:uiPriority w:val="99"/>
    <w:semiHidden/>
    <w:unhideWhenUsed/>
    <w:rsid w:val="00AD084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kern w:val="0"/>
      <w:sz w:val="26"/>
      <w:szCs w:val="26"/>
      <w:lang w:val="x-none" w:eastAsia="ru-RU"/>
      <w14:ligatures w14:val="none"/>
    </w:rPr>
  </w:style>
  <w:style w:type="character" w:customStyle="1" w:styleId="ab">
    <w:name w:val="Основной текст Знак"/>
    <w:basedOn w:val="a0"/>
    <w:uiPriority w:val="99"/>
    <w:semiHidden/>
    <w:rsid w:val="00AD084F"/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D084F"/>
  </w:style>
  <w:style w:type="paragraph" w:styleId="ac">
    <w:name w:val="List Paragraph"/>
    <w:basedOn w:val="a"/>
    <w:uiPriority w:val="34"/>
    <w:qFormat/>
    <w:rsid w:val="00AD084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semiHidden/>
    <w:rsid w:val="00AD0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uiPriority w:val="99"/>
    <w:semiHidden/>
    <w:rsid w:val="00AD0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semiHidden/>
    <w:rsid w:val="00AD084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12">
    <w:name w:val="Абзац списка1"/>
    <w:basedOn w:val="a"/>
    <w:uiPriority w:val="99"/>
    <w:semiHidden/>
    <w:rsid w:val="00AD084F"/>
    <w:pPr>
      <w:suppressAutoHyphens/>
      <w:spacing w:after="200" w:line="276" w:lineRule="auto"/>
      <w:ind w:left="720"/>
    </w:pPr>
    <w:rPr>
      <w:rFonts w:ascii="Calibri" w:eastAsia="Calibri" w:hAnsi="Calibri" w:cs="font173"/>
      <w:lang w:eastAsia="ar-SA"/>
      <w14:ligatures w14:val="none"/>
    </w:rPr>
  </w:style>
  <w:style w:type="character" w:customStyle="1" w:styleId="ad">
    <w:name w:val="Основной текст_"/>
    <w:link w:val="13"/>
    <w:semiHidden/>
    <w:locked/>
    <w:rsid w:val="00AD084F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semiHidden/>
    <w:rsid w:val="00AD084F"/>
    <w:pPr>
      <w:widowControl w:val="0"/>
      <w:shd w:val="clear" w:color="auto" w:fill="FFFFFF"/>
      <w:spacing w:before="360" w:after="180" w:line="370" w:lineRule="exact"/>
      <w:jc w:val="both"/>
    </w:pPr>
    <w:rPr>
      <w:sz w:val="26"/>
      <w:szCs w:val="26"/>
    </w:rPr>
  </w:style>
  <w:style w:type="paragraph" w:customStyle="1" w:styleId="ae">
    <w:name w:val="Стиль"/>
    <w:uiPriority w:val="99"/>
    <w:semiHidden/>
    <w:rsid w:val="00AD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Заголовок №2_"/>
    <w:link w:val="22"/>
    <w:semiHidden/>
    <w:locked/>
    <w:rsid w:val="00AD084F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semiHidden/>
    <w:rsid w:val="00AD084F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character" w:customStyle="1" w:styleId="11">
    <w:name w:val="Основной текст Знак1"/>
    <w:link w:val="aa"/>
    <w:uiPriority w:val="99"/>
    <w:semiHidden/>
    <w:locked/>
    <w:rsid w:val="00AD084F"/>
    <w:rPr>
      <w:rFonts w:ascii="Times New Roman" w:eastAsia="Arial Unicode MS" w:hAnsi="Times New Roman" w:cs="Times New Roman"/>
      <w:kern w:val="0"/>
      <w:sz w:val="26"/>
      <w:szCs w:val="26"/>
      <w:shd w:val="clear" w:color="auto" w:fill="FFFFFF"/>
      <w:lang w:val="x-none" w:eastAsia="ru-RU"/>
      <w14:ligatures w14:val="none"/>
    </w:rPr>
  </w:style>
  <w:style w:type="character" w:customStyle="1" w:styleId="apple-converted-space">
    <w:name w:val="apple-converted-space"/>
    <w:basedOn w:val="a0"/>
    <w:rsid w:val="00AD084F"/>
  </w:style>
  <w:style w:type="character" w:customStyle="1" w:styleId="af">
    <w:name w:val="Основной текст + Полужирный"/>
    <w:rsid w:val="00AD084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AD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32</cp:revision>
  <cp:lastPrinted>2024-12-18T07:21:00Z</cp:lastPrinted>
  <dcterms:created xsi:type="dcterms:W3CDTF">2024-02-06T07:46:00Z</dcterms:created>
  <dcterms:modified xsi:type="dcterms:W3CDTF">2024-12-20T19:36:00Z</dcterms:modified>
</cp:coreProperties>
</file>