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E12914" w14:textId="7CF1C9CA" w:rsidR="00711DBA" w:rsidRPr="00711DBA" w:rsidRDefault="00711DBA" w:rsidP="00711DBA">
      <w:pPr>
        <w:spacing w:after="0" w:line="240" w:lineRule="auto"/>
        <w:ind w:left="426"/>
        <w:jc w:val="center"/>
        <w:rPr>
          <w:rFonts w:ascii="Times New Roman" w:hAnsi="Times New Roman"/>
          <w:b/>
          <w:bCs/>
          <w:sz w:val="24"/>
          <w:szCs w:val="24"/>
        </w:rPr>
      </w:pPr>
      <w:r w:rsidRPr="00711DBA">
        <w:rPr>
          <w:rFonts w:ascii="Times New Roman" w:hAnsi="Times New Roman"/>
          <w:b/>
          <w:bCs/>
          <w:sz w:val="24"/>
          <w:szCs w:val="24"/>
        </w:rPr>
        <w:t>Результаты промежуточной аттестации обучающихся 2-8-ых и 10 классов</w:t>
      </w:r>
    </w:p>
    <w:p w14:paraId="1B62E7A5" w14:textId="6F74F4D3" w:rsidR="00711DBA" w:rsidRPr="00711DBA" w:rsidRDefault="00711DBA" w:rsidP="00711DBA">
      <w:pPr>
        <w:spacing w:after="0" w:line="240" w:lineRule="auto"/>
        <w:ind w:left="426"/>
        <w:jc w:val="center"/>
        <w:rPr>
          <w:rFonts w:ascii="Times New Roman" w:hAnsi="Times New Roman"/>
          <w:b/>
          <w:bCs/>
          <w:sz w:val="24"/>
          <w:szCs w:val="24"/>
        </w:rPr>
      </w:pPr>
      <w:r w:rsidRPr="00711DBA">
        <w:rPr>
          <w:rFonts w:ascii="Times New Roman" w:hAnsi="Times New Roman"/>
          <w:b/>
          <w:bCs/>
          <w:sz w:val="24"/>
          <w:szCs w:val="24"/>
        </w:rPr>
        <w:t>за 2023-2024 учебный год:</w:t>
      </w:r>
    </w:p>
    <w:tbl>
      <w:tblPr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560"/>
        <w:gridCol w:w="1842"/>
        <w:gridCol w:w="1276"/>
        <w:gridCol w:w="992"/>
        <w:gridCol w:w="993"/>
        <w:gridCol w:w="567"/>
        <w:gridCol w:w="567"/>
        <w:gridCol w:w="567"/>
        <w:gridCol w:w="425"/>
        <w:gridCol w:w="850"/>
        <w:gridCol w:w="709"/>
      </w:tblGrid>
      <w:tr w:rsidR="00711DBA" w:rsidRPr="00B92CC7" w14:paraId="326C8C60" w14:textId="77777777" w:rsidTr="003B7B10">
        <w:trPr>
          <w:trHeight w:val="678"/>
        </w:trPr>
        <w:tc>
          <w:tcPr>
            <w:tcW w:w="675" w:type="dxa"/>
            <w:vMerge w:val="restart"/>
          </w:tcPr>
          <w:p w14:paraId="0C0F504F" w14:textId="77777777" w:rsidR="00711DBA" w:rsidRPr="00B92CC7" w:rsidRDefault="00711DBA" w:rsidP="003B7B10">
            <w:pPr>
              <w:pStyle w:val="a5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Класс</w:t>
            </w:r>
          </w:p>
        </w:tc>
        <w:tc>
          <w:tcPr>
            <w:tcW w:w="1560" w:type="dxa"/>
            <w:vMerge w:val="restart"/>
          </w:tcPr>
          <w:p w14:paraId="4288936E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Предмет</w:t>
            </w:r>
          </w:p>
        </w:tc>
        <w:tc>
          <w:tcPr>
            <w:tcW w:w="1842" w:type="dxa"/>
            <w:vMerge w:val="restart"/>
          </w:tcPr>
          <w:p w14:paraId="0C8CCDAA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Форма итоговой работы</w:t>
            </w:r>
          </w:p>
        </w:tc>
        <w:tc>
          <w:tcPr>
            <w:tcW w:w="1276" w:type="dxa"/>
            <w:vMerge w:val="restart"/>
          </w:tcPr>
          <w:p w14:paraId="10BA990D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Дата</w:t>
            </w:r>
          </w:p>
        </w:tc>
        <w:tc>
          <w:tcPr>
            <w:tcW w:w="992" w:type="dxa"/>
            <w:vMerge w:val="restart"/>
          </w:tcPr>
          <w:p w14:paraId="618E343A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Всего уч-ся по списку,</w:t>
            </w:r>
          </w:p>
          <w:p w14:paraId="2776913A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чел</w:t>
            </w:r>
          </w:p>
        </w:tc>
        <w:tc>
          <w:tcPr>
            <w:tcW w:w="993" w:type="dxa"/>
            <w:vMerge w:val="restart"/>
          </w:tcPr>
          <w:p w14:paraId="0AAE3717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 xml:space="preserve">Промеж. аттеста-цию прошли, </w:t>
            </w:r>
          </w:p>
          <w:p w14:paraId="588418BD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чел</w:t>
            </w:r>
          </w:p>
        </w:tc>
        <w:tc>
          <w:tcPr>
            <w:tcW w:w="2126" w:type="dxa"/>
            <w:gridSpan w:val="4"/>
          </w:tcPr>
          <w:p w14:paraId="5EB5EB04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Из них за промежуточную аттестацию получили</w:t>
            </w:r>
          </w:p>
        </w:tc>
        <w:tc>
          <w:tcPr>
            <w:tcW w:w="850" w:type="dxa"/>
          </w:tcPr>
          <w:p w14:paraId="0405E8ED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Качество знаний (%)</w:t>
            </w:r>
          </w:p>
        </w:tc>
        <w:tc>
          <w:tcPr>
            <w:tcW w:w="709" w:type="dxa"/>
          </w:tcPr>
          <w:p w14:paraId="71C571DC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Успеваемость</w:t>
            </w:r>
          </w:p>
          <w:p w14:paraId="3EADF3BE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(%)</w:t>
            </w:r>
          </w:p>
        </w:tc>
      </w:tr>
      <w:tr w:rsidR="00711DBA" w:rsidRPr="00B92CC7" w14:paraId="0F227D94" w14:textId="77777777" w:rsidTr="003B7B10">
        <w:trPr>
          <w:trHeight w:val="177"/>
        </w:trPr>
        <w:tc>
          <w:tcPr>
            <w:tcW w:w="675" w:type="dxa"/>
            <w:vMerge/>
          </w:tcPr>
          <w:p w14:paraId="09521C3D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2E121013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05FF806C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35EE68B5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1633A772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56AB8306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CCE6961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 xml:space="preserve"> «5»</w:t>
            </w:r>
          </w:p>
        </w:tc>
        <w:tc>
          <w:tcPr>
            <w:tcW w:w="567" w:type="dxa"/>
          </w:tcPr>
          <w:p w14:paraId="65AD6CCD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 xml:space="preserve"> «4»</w:t>
            </w:r>
          </w:p>
        </w:tc>
        <w:tc>
          <w:tcPr>
            <w:tcW w:w="567" w:type="dxa"/>
          </w:tcPr>
          <w:p w14:paraId="4933E803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 xml:space="preserve"> «3»</w:t>
            </w:r>
          </w:p>
        </w:tc>
        <w:tc>
          <w:tcPr>
            <w:tcW w:w="425" w:type="dxa"/>
          </w:tcPr>
          <w:p w14:paraId="67589860" w14:textId="77777777" w:rsidR="00711DBA" w:rsidRPr="00B92CC7" w:rsidRDefault="00711DBA" w:rsidP="003B7B10">
            <w:pPr>
              <w:pStyle w:val="a5"/>
              <w:ind w:right="-108" w:hanging="108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 xml:space="preserve"> «2»</w:t>
            </w:r>
          </w:p>
        </w:tc>
        <w:tc>
          <w:tcPr>
            <w:tcW w:w="850" w:type="dxa"/>
          </w:tcPr>
          <w:p w14:paraId="4CDA7A2F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48E38B5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1DBA" w:rsidRPr="00B92CC7" w14:paraId="3A3A9375" w14:textId="77777777" w:rsidTr="003B7B10">
        <w:trPr>
          <w:trHeight w:val="15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85A20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</w:rPr>
              <w:t>2а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662C7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2CC7">
              <w:rPr>
                <w:rFonts w:ascii="Times New Roman" w:hAnsi="Times New Roman"/>
                <w:lang w:eastAsia="ru-RU"/>
              </w:rPr>
              <w:t>Английский язык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84E60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</w:rPr>
              <w:t>Контрольная работа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389CC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</w:rPr>
              <w:t>09.04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A378B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1A091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9C90B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29A31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2128E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EB9BC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84D92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49F93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711DBA" w:rsidRPr="00B92CC7" w14:paraId="1B2FC025" w14:textId="77777777" w:rsidTr="003B7B10">
        <w:trPr>
          <w:trHeight w:val="15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7CD29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</w:rPr>
            </w:pPr>
            <w:r w:rsidRPr="00B92CC7">
              <w:rPr>
                <w:rFonts w:ascii="Times New Roman" w:hAnsi="Times New Roman"/>
              </w:rPr>
              <w:t>2а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6A00C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lang w:eastAsia="ru-RU"/>
              </w:rPr>
            </w:pPr>
            <w:r w:rsidRPr="00B92CC7">
              <w:rPr>
                <w:rFonts w:ascii="Times New Roman" w:hAnsi="Times New Roman"/>
                <w:lang w:eastAsia="ru-RU"/>
              </w:rPr>
              <w:t>Немецкий язык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6B378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</w:rPr>
            </w:pPr>
            <w:r w:rsidRPr="00B92CC7">
              <w:rPr>
                <w:rFonts w:ascii="Times New Roman" w:hAnsi="Times New Roman"/>
              </w:rPr>
              <w:t xml:space="preserve">Контрольная работа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FC487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</w:rPr>
            </w:pPr>
            <w:r w:rsidRPr="00B92CC7">
              <w:rPr>
                <w:rFonts w:ascii="Times New Roman" w:hAnsi="Times New Roman"/>
              </w:rPr>
              <w:t>25.04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36940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C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99FFC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C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B30F5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CC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1F981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C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D7CD1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CC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A252F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CC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14BF3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CC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B74E2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CC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711DBA" w:rsidRPr="00B92CC7" w14:paraId="317780ED" w14:textId="77777777" w:rsidTr="003B7B10">
        <w:trPr>
          <w:trHeight w:val="151"/>
        </w:trPr>
        <w:tc>
          <w:tcPr>
            <w:tcW w:w="675" w:type="dxa"/>
          </w:tcPr>
          <w:p w14:paraId="11EB0E35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2а</w:t>
            </w:r>
          </w:p>
        </w:tc>
        <w:tc>
          <w:tcPr>
            <w:tcW w:w="1560" w:type="dxa"/>
          </w:tcPr>
          <w:p w14:paraId="018CB4AA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Родной язык</w:t>
            </w:r>
          </w:p>
        </w:tc>
        <w:tc>
          <w:tcPr>
            <w:tcW w:w="1842" w:type="dxa"/>
          </w:tcPr>
          <w:p w14:paraId="0DFB9416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 xml:space="preserve">Тестирование </w:t>
            </w:r>
          </w:p>
        </w:tc>
        <w:tc>
          <w:tcPr>
            <w:tcW w:w="1276" w:type="dxa"/>
          </w:tcPr>
          <w:p w14:paraId="076CB78F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26 апреля</w:t>
            </w:r>
          </w:p>
        </w:tc>
        <w:tc>
          <w:tcPr>
            <w:tcW w:w="992" w:type="dxa"/>
          </w:tcPr>
          <w:p w14:paraId="70CAA454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993" w:type="dxa"/>
          </w:tcPr>
          <w:p w14:paraId="290F15A1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567" w:type="dxa"/>
          </w:tcPr>
          <w:p w14:paraId="42BD7AF5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7A22EF0E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14:paraId="2939D510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</w:tcPr>
          <w:p w14:paraId="2AAF8CB9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2BB65ABE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709" w:type="dxa"/>
          </w:tcPr>
          <w:p w14:paraId="0DC3F415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711DBA" w:rsidRPr="00B92CC7" w14:paraId="27302332" w14:textId="77777777" w:rsidTr="003B7B10">
        <w:trPr>
          <w:trHeight w:val="151"/>
        </w:trPr>
        <w:tc>
          <w:tcPr>
            <w:tcW w:w="675" w:type="dxa"/>
          </w:tcPr>
          <w:p w14:paraId="5099DFE2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2а</w:t>
            </w:r>
          </w:p>
        </w:tc>
        <w:tc>
          <w:tcPr>
            <w:tcW w:w="1560" w:type="dxa"/>
          </w:tcPr>
          <w:p w14:paraId="3A2ECE7F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Музыка</w:t>
            </w:r>
          </w:p>
        </w:tc>
        <w:tc>
          <w:tcPr>
            <w:tcW w:w="1842" w:type="dxa"/>
          </w:tcPr>
          <w:p w14:paraId="30B4BF78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собеседование</w:t>
            </w:r>
          </w:p>
        </w:tc>
        <w:tc>
          <w:tcPr>
            <w:tcW w:w="1276" w:type="dxa"/>
          </w:tcPr>
          <w:p w14:paraId="21223690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17 апреля</w:t>
            </w:r>
          </w:p>
        </w:tc>
        <w:tc>
          <w:tcPr>
            <w:tcW w:w="992" w:type="dxa"/>
          </w:tcPr>
          <w:p w14:paraId="3893EF3B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993" w:type="dxa"/>
          </w:tcPr>
          <w:p w14:paraId="1E4D77C3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567" w:type="dxa"/>
          </w:tcPr>
          <w:p w14:paraId="1CF838B4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14:paraId="79A40217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14:paraId="23F12F1B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76A8F74C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4B240C4E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709" w:type="dxa"/>
          </w:tcPr>
          <w:p w14:paraId="40F8E32E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711DBA" w:rsidRPr="00B92CC7" w14:paraId="73EBA215" w14:textId="77777777" w:rsidTr="003B7B10">
        <w:trPr>
          <w:trHeight w:val="151"/>
        </w:trPr>
        <w:tc>
          <w:tcPr>
            <w:tcW w:w="675" w:type="dxa"/>
          </w:tcPr>
          <w:p w14:paraId="7CC2F393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2а</w:t>
            </w:r>
          </w:p>
        </w:tc>
        <w:tc>
          <w:tcPr>
            <w:tcW w:w="1560" w:type="dxa"/>
          </w:tcPr>
          <w:p w14:paraId="5E075A5E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842" w:type="dxa"/>
          </w:tcPr>
          <w:p w14:paraId="5B22ADAD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276" w:type="dxa"/>
          </w:tcPr>
          <w:p w14:paraId="5C6DA468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16 мая</w:t>
            </w:r>
          </w:p>
        </w:tc>
        <w:tc>
          <w:tcPr>
            <w:tcW w:w="992" w:type="dxa"/>
          </w:tcPr>
          <w:p w14:paraId="75490C75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993" w:type="dxa"/>
          </w:tcPr>
          <w:p w14:paraId="0E6FED2D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567" w:type="dxa"/>
          </w:tcPr>
          <w:p w14:paraId="76EA96CF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14:paraId="20A87DA2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14:paraId="7AE88232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14:paraId="44D7A9E8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209DF8EF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709" w:type="dxa"/>
          </w:tcPr>
          <w:p w14:paraId="67639F85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711DBA" w:rsidRPr="00B92CC7" w14:paraId="5BA5C3AE" w14:textId="77777777" w:rsidTr="003B7B10">
        <w:trPr>
          <w:trHeight w:val="74"/>
        </w:trPr>
        <w:tc>
          <w:tcPr>
            <w:tcW w:w="675" w:type="dxa"/>
          </w:tcPr>
          <w:p w14:paraId="31B5E7A1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2а</w:t>
            </w:r>
          </w:p>
        </w:tc>
        <w:tc>
          <w:tcPr>
            <w:tcW w:w="1560" w:type="dxa"/>
          </w:tcPr>
          <w:p w14:paraId="2A83E9D3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1842" w:type="dxa"/>
          </w:tcPr>
          <w:p w14:paraId="21AE116E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276" w:type="dxa"/>
          </w:tcPr>
          <w:p w14:paraId="2DDF7145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07 мая</w:t>
            </w:r>
          </w:p>
        </w:tc>
        <w:tc>
          <w:tcPr>
            <w:tcW w:w="992" w:type="dxa"/>
          </w:tcPr>
          <w:p w14:paraId="70092267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993" w:type="dxa"/>
          </w:tcPr>
          <w:p w14:paraId="2979CE6B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567" w:type="dxa"/>
          </w:tcPr>
          <w:p w14:paraId="40F0A23B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14:paraId="6A8C9696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14:paraId="2E79DA93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14:paraId="13C30A54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3C6FF296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83</w:t>
            </w:r>
          </w:p>
        </w:tc>
        <w:tc>
          <w:tcPr>
            <w:tcW w:w="709" w:type="dxa"/>
          </w:tcPr>
          <w:p w14:paraId="2DBA3591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711DBA" w:rsidRPr="00B92CC7" w14:paraId="5D9F7C9C" w14:textId="77777777" w:rsidTr="003B7B10">
        <w:trPr>
          <w:trHeight w:val="74"/>
        </w:trPr>
        <w:tc>
          <w:tcPr>
            <w:tcW w:w="675" w:type="dxa"/>
          </w:tcPr>
          <w:p w14:paraId="0150D969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2а</w:t>
            </w:r>
          </w:p>
        </w:tc>
        <w:tc>
          <w:tcPr>
            <w:tcW w:w="1560" w:type="dxa"/>
          </w:tcPr>
          <w:p w14:paraId="15B1338A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Лит. чтение</w:t>
            </w:r>
          </w:p>
        </w:tc>
        <w:tc>
          <w:tcPr>
            <w:tcW w:w="1842" w:type="dxa"/>
          </w:tcPr>
          <w:p w14:paraId="4A12F6EC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Проверка техники чтения</w:t>
            </w:r>
          </w:p>
        </w:tc>
        <w:tc>
          <w:tcPr>
            <w:tcW w:w="1276" w:type="dxa"/>
          </w:tcPr>
          <w:p w14:paraId="54978D25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08 мая</w:t>
            </w:r>
          </w:p>
        </w:tc>
        <w:tc>
          <w:tcPr>
            <w:tcW w:w="992" w:type="dxa"/>
          </w:tcPr>
          <w:p w14:paraId="550E98A9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993" w:type="dxa"/>
          </w:tcPr>
          <w:p w14:paraId="2C036B87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567" w:type="dxa"/>
          </w:tcPr>
          <w:p w14:paraId="1A40F59C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14:paraId="491B13CC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14:paraId="2ED366CE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7F1BC3AD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672EB1B1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709" w:type="dxa"/>
          </w:tcPr>
          <w:p w14:paraId="0563B83C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711DBA" w:rsidRPr="00B92CC7" w14:paraId="7CC3F3E0" w14:textId="77777777" w:rsidTr="003B7B10">
        <w:trPr>
          <w:trHeight w:val="151"/>
        </w:trPr>
        <w:tc>
          <w:tcPr>
            <w:tcW w:w="675" w:type="dxa"/>
          </w:tcPr>
          <w:p w14:paraId="4A7C49F5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2а</w:t>
            </w:r>
          </w:p>
        </w:tc>
        <w:tc>
          <w:tcPr>
            <w:tcW w:w="1560" w:type="dxa"/>
          </w:tcPr>
          <w:p w14:paraId="1D2E1B51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Окр. мир</w:t>
            </w:r>
          </w:p>
        </w:tc>
        <w:tc>
          <w:tcPr>
            <w:tcW w:w="1842" w:type="dxa"/>
          </w:tcPr>
          <w:p w14:paraId="0CDAA7B4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Тестирование</w:t>
            </w:r>
          </w:p>
        </w:tc>
        <w:tc>
          <w:tcPr>
            <w:tcW w:w="1276" w:type="dxa"/>
          </w:tcPr>
          <w:p w14:paraId="3B605D7D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03 мая</w:t>
            </w:r>
          </w:p>
        </w:tc>
        <w:tc>
          <w:tcPr>
            <w:tcW w:w="992" w:type="dxa"/>
          </w:tcPr>
          <w:p w14:paraId="7AEF479E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993" w:type="dxa"/>
          </w:tcPr>
          <w:p w14:paraId="489B75FA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567" w:type="dxa"/>
          </w:tcPr>
          <w:p w14:paraId="0F09E226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14:paraId="0935759E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14:paraId="62EDEF82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5D0A4882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6E8C8DD9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709" w:type="dxa"/>
          </w:tcPr>
          <w:p w14:paraId="212AA9E1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711DBA" w:rsidRPr="00B92CC7" w14:paraId="52003C03" w14:textId="77777777" w:rsidTr="003B7B10">
        <w:trPr>
          <w:trHeight w:val="151"/>
        </w:trPr>
        <w:tc>
          <w:tcPr>
            <w:tcW w:w="675" w:type="dxa"/>
          </w:tcPr>
          <w:p w14:paraId="046FE219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2а</w:t>
            </w:r>
          </w:p>
        </w:tc>
        <w:tc>
          <w:tcPr>
            <w:tcW w:w="1560" w:type="dxa"/>
          </w:tcPr>
          <w:p w14:paraId="53418729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Технология</w:t>
            </w:r>
          </w:p>
        </w:tc>
        <w:tc>
          <w:tcPr>
            <w:tcW w:w="1842" w:type="dxa"/>
          </w:tcPr>
          <w:p w14:paraId="13EB24EF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 xml:space="preserve">Защита проекта </w:t>
            </w:r>
          </w:p>
        </w:tc>
        <w:tc>
          <w:tcPr>
            <w:tcW w:w="1276" w:type="dxa"/>
          </w:tcPr>
          <w:p w14:paraId="3EF4B406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11 апреля</w:t>
            </w:r>
          </w:p>
        </w:tc>
        <w:tc>
          <w:tcPr>
            <w:tcW w:w="992" w:type="dxa"/>
          </w:tcPr>
          <w:p w14:paraId="4CAB23CB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993" w:type="dxa"/>
          </w:tcPr>
          <w:p w14:paraId="5C8905E0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567" w:type="dxa"/>
          </w:tcPr>
          <w:p w14:paraId="0FB34822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14:paraId="6BE2E716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7AC833AB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14:paraId="6D7330E9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77285C58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14:paraId="626B85FE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711DBA" w:rsidRPr="00B92CC7" w14:paraId="36DFC6B6" w14:textId="77777777" w:rsidTr="003B7B10">
        <w:trPr>
          <w:trHeight w:val="151"/>
        </w:trPr>
        <w:tc>
          <w:tcPr>
            <w:tcW w:w="675" w:type="dxa"/>
          </w:tcPr>
          <w:p w14:paraId="6E0B17A7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2а</w:t>
            </w:r>
          </w:p>
        </w:tc>
        <w:tc>
          <w:tcPr>
            <w:tcW w:w="1560" w:type="dxa"/>
          </w:tcPr>
          <w:p w14:paraId="3A975655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ИЗО</w:t>
            </w:r>
          </w:p>
        </w:tc>
        <w:tc>
          <w:tcPr>
            <w:tcW w:w="1842" w:type="dxa"/>
          </w:tcPr>
          <w:p w14:paraId="5AD7CDAC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Защита проекта</w:t>
            </w:r>
          </w:p>
        </w:tc>
        <w:tc>
          <w:tcPr>
            <w:tcW w:w="1276" w:type="dxa"/>
          </w:tcPr>
          <w:p w14:paraId="23FA34AD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18 апреля</w:t>
            </w:r>
          </w:p>
        </w:tc>
        <w:tc>
          <w:tcPr>
            <w:tcW w:w="992" w:type="dxa"/>
          </w:tcPr>
          <w:p w14:paraId="50C3879F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993" w:type="dxa"/>
          </w:tcPr>
          <w:p w14:paraId="7836B021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567" w:type="dxa"/>
          </w:tcPr>
          <w:p w14:paraId="650FEC3B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14:paraId="2EE67238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14:paraId="59B89F91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14:paraId="1ACE539F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786ABB59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94</w:t>
            </w:r>
          </w:p>
        </w:tc>
        <w:tc>
          <w:tcPr>
            <w:tcW w:w="709" w:type="dxa"/>
          </w:tcPr>
          <w:p w14:paraId="31A23534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711DBA" w:rsidRPr="00B92CC7" w14:paraId="78FEFC94" w14:textId="77777777" w:rsidTr="003B7B10">
        <w:trPr>
          <w:trHeight w:val="151"/>
        </w:trPr>
        <w:tc>
          <w:tcPr>
            <w:tcW w:w="675" w:type="dxa"/>
          </w:tcPr>
          <w:p w14:paraId="41D6FE26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2а</w:t>
            </w:r>
          </w:p>
        </w:tc>
        <w:tc>
          <w:tcPr>
            <w:tcW w:w="1560" w:type="dxa"/>
          </w:tcPr>
          <w:p w14:paraId="6FE0BCF6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Лит. чтение на родн. языке</w:t>
            </w:r>
          </w:p>
        </w:tc>
        <w:tc>
          <w:tcPr>
            <w:tcW w:w="1842" w:type="dxa"/>
          </w:tcPr>
          <w:p w14:paraId="1BBE1C4F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Собеседование</w:t>
            </w:r>
          </w:p>
        </w:tc>
        <w:tc>
          <w:tcPr>
            <w:tcW w:w="1276" w:type="dxa"/>
          </w:tcPr>
          <w:p w14:paraId="6750CEC0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  <w:lang w:val="en-US"/>
              </w:rPr>
              <w:t>15</w:t>
            </w:r>
            <w:r w:rsidRPr="00B92CC7">
              <w:rPr>
                <w:rFonts w:ascii="Times New Roman" w:hAnsi="Times New Roman"/>
                <w:sz w:val="20"/>
                <w:szCs w:val="20"/>
              </w:rPr>
              <w:t xml:space="preserve"> марта</w:t>
            </w:r>
          </w:p>
        </w:tc>
        <w:tc>
          <w:tcPr>
            <w:tcW w:w="992" w:type="dxa"/>
          </w:tcPr>
          <w:p w14:paraId="2218839A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993" w:type="dxa"/>
          </w:tcPr>
          <w:p w14:paraId="217D7B58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567" w:type="dxa"/>
          </w:tcPr>
          <w:p w14:paraId="65F1B4FC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14:paraId="04B91578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14:paraId="4B7961FA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0AB0954E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335C90E0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709" w:type="dxa"/>
          </w:tcPr>
          <w:p w14:paraId="012EBC6B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711DBA" w:rsidRPr="00B92CC7" w14:paraId="1E2E616E" w14:textId="77777777" w:rsidTr="003B7B10">
        <w:trPr>
          <w:trHeight w:val="151"/>
        </w:trPr>
        <w:tc>
          <w:tcPr>
            <w:tcW w:w="675" w:type="dxa"/>
          </w:tcPr>
          <w:p w14:paraId="692CC44F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2а</w:t>
            </w:r>
          </w:p>
        </w:tc>
        <w:tc>
          <w:tcPr>
            <w:tcW w:w="1560" w:type="dxa"/>
          </w:tcPr>
          <w:p w14:paraId="7573EA88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</w:pPr>
            <w:r w:rsidRPr="00B92CC7">
              <w:rPr>
                <w:rFonts w:ascii="Times New Roman" w:hAnsi="Times New Roman"/>
                <w:sz w:val="20"/>
                <w:szCs w:val="20"/>
                <w:lang w:eastAsia="ru-RU"/>
              </w:rPr>
              <w:t>ФК</w:t>
            </w:r>
          </w:p>
        </w:tc>
        <w:tc>
          <w:tcPr>
            <w:tcW w:w="1842" w:type="dxa"/>
          </w:tcPr>
          <w:p w14:paraId="7AF94975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Собеседование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3F6A1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t>21.05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95256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86A88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BD393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08506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BE9C2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38242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8DC18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04E73" w14:textId="77777777" w:rsidR="00711DBA" w:rsidRPr="00B92CC7" w:rsidRDefault="00711DBA" w:rsidP="003B7B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t>100</w:t>
            </w:r>
          </w:p>
        </w:tc>
      </w:tr>
      <w:tr w:rsidR="00711DBA" w:rsidRPr="00B92CC7" w14:paraId="7988907B" w14:textId="77777777" w:rsidTr="003B7B10">
        <w:trPr>
          <w:trHeight w:val="151"/>
        </w:trPr>
        <w:tc>
          <w:tcPr>
            <w:tcW w:w="675" w:type="dxa"/>
          </w:tcPr>
          <w:p w14:paraId="745C6FA8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193470CD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14:paraId="0BD82A30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ED73260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0B47CE5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472825F2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A449D10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54A5B15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0952086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40DA41A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3A5D30D1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426A4AF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1DBA" w:rsidRPr="00B92CC7" w14:paraId="0D28657F" w14:textId="77777777" w:rsidTr="003B7B10">
        <w:trPr>
          <w:trHeight w:val="151"/>
        </w:trPr>
        <w:tc>
          <w:tcPr>
            <w:tcW w:w="675" w:type="dxa"/>
          </w:tcPr>
          <w:p w14:paraId="071BC6C2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2б</w:t>
            </w:r>
          </w:p>
        </w:tc>
        <w:tc>
          <w:tcPr>
            <w:tcW w:w="1560" w:type="dxa"/>
          </w:tcPr>
          <w:p w14:paraId="4FA4AE8F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2CC7">
              <w:rPr>
                <w:rFonts w:ascii="Times New Roman" w:hAnsi="Times New Roman"/>
                <w:sz w:val="20"/>
                <w:szCs w:val="20"/>
                <w:lang w:eastAsia="ru-RU"/>
              </w:rPr>
              <w:t>Литературное чтение на родном языке (русском)</w:t>
            </w:r>
          </w:p>
        </w:tc>
        <w:tc>
          <w:tcPr>
            <w:tcW w:w="1842" w:type="dxa"/>
          </w:tcPr>
          <w:p w14:paraId="7BC9729F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Собеседование</w:t>
            </w:r>
          </w:p>
        </w:tc>
        <w:tc>
          <w:tcPr>
            <w:tcW w:w="1276" w:type="dxa"/>
          </w:tcPr>
          <w:p w14:paraId="7A3F3352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17 апреля</w:t>
            </w:r>
          </w:p>
        </w:tc>
        <w:tc>
          <w:tcPr>
            <w:tcW w:w="992" w:type="dxa"/>
          </w:tcPr>
          <w:p w14:paraId="65A0D0D7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993" w:type="dxa"/>
          </w:tcPr>
          <w:p w14:paraId="6578B247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567" w:type="dxa"/>
          </w:tcPr>
          <w:p w14:paraId="625C3664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069F8A0D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14:paraId="317FC188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14:paraId="0D3049B6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108893A7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709" w:type="dxa"/>
          </w:tcPr>
          <w:p w14:paraId="62951A8C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711DBA" w:rsidRPr="00B92CC7" w14:paraId="54AF862D" w14:textId="77777777" w:rsidTr="003B7B10">
        <w:trPr>
          <w:trHeight w:val="151"/>
        </w:trPr>
        <w:tc>
          <w:tcPr>
            <w:tcW w:w="675" w:type="dxa"/>
          </w:tcPr>
          <w:p w14:paraId="61CA7D8B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2б</w:t>
            </w:r>
          </w:p>
        </w:tc>
        <w:tc>
          <w:tcPr>
            <w:tcW w:w="1560" w:type="dxa"/>
          </w:tcPr>
          <w:p w14:paraId="303F377B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2CC7">
              <w:rPr>
                <w:rFonts w:ascii="Times New Roman" w:hAnsi="Times New Roman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1842" w:type="dxa"/>
          </w:tcPr>
          <w:p w14:paraId="04403870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Тестирование</w:t>
            </w:r>
          </w:p>
        </w:tc>
        <w:tc>
          <w:tcPr>
            <w:tcW w:w="1276" w:type="dxa"/>
          </w:tcPr>
          <w:p w14:paraId="2EC1D07E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20 мая</w:t>
            </w:r>
          </w:p>
        </w:tc>
        <w:tc>
          <w:tcPr>
            <w:tcW w:w="992" w:type="dxa"/>
          </w:tcPr>
          <w:p w14:paraId="5C684744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993" w:type="dxa"/>
          </w:tcPr>
          <w:p w14:paraId="2782DF36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567" w:type="dxa"/>
          </w:tcPr>
          <w:p w14:paraId="62B9D67C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0E6631E9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</w:tcPr>
          <w:p w14:paraId="0195697A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5BFC18C7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714F719E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709" w:type="dxa"/>
          </w:tcPr>
          <w:p w14:paraId="0FC6B236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711DBA" w:rsidRPr="00B92CC7" w14:paraId="1712ECFC" w14:textId="77777777" w:rsidTr="003B7B10">
        <w:trPr>
          <w:trHeight w:val="151"/>
        </w:trPr>
        <w:tc>
          <w:tcPr>
            <w:tcW w:w="675" w:type="dxa"/>
          </w:tcPr>
          <w:p w14:paraId="6CBB4DE7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2б</w:t>
            </w:r>
          </w:p>
        </w:tc>
        <w:tc>
          <w:tcPr>
            <w:tcW w:w="1560" w:type="dxa"/>
          </w:tcPr>
          <w:p w14:paraId="68A883C9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2CC7">
              <w:rPr>
                <w:rFonts w:ascii="Times New Roman" w:hAnsi="Times New Roman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1842" w:type="dxa"/>
          </w:tcPr>
          <w:p w14:paraId="23D4B360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Собеседование</w:t>
            </w:r>
          </w:p>
        </w:tc>
        <w:tc>
          <w:tcPr>
            <w:tcW w:w="1276" w:type="dxa"/>
          </w:tcPr>
          <w:p w14:paraId="31F23F4B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03 апреля</w:t>
            </w:r>
          </w:p>
        </w:tc>
        <w:tc>
          <w:tcPr>
            <w:tcW w:w="992" w:type="dxa"/>
          </w:tcPr>
          <w:p w14:paraId="3572FCC9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993" w:type="dxa"/>
          </w:tcPr>
          <w:p w14:paraId="17586B03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567" w:type="dxa"/>
          </w:tcPr>
          <w:p w14:paraId="360E0A36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14:paraId="53AA9554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</w:tcPr>
          <w:p w14:paraId="522F9DF1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14:paraId="07CB0C02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139859F5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94</w:t>
            </w:r>
          </w:p>
        </w:tc>
        <w:tc>
          <w:tcPr>
            <w:tcW w:w="709" w:type="dxa"/>
          </w:tcPr>
          <w:p w14:paraId="56BFCC71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711DBA" w:rsidRPr="00B92CC7" w14:paraId="6781A746" w14:textId="77777777" w:rsidTr="003B7B10">
        <w:trPr>
          <w:trHeight w:val="151"/>
        </w:trPr>
        <w:tc>
          <w:tcPr>
            <w:tcW w:w="675" w:type="dxa"/>
          </w:tcPr>
          <w:p w14:paraId="4C1A4288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2б</w:t>
            </w:r>
          </w:p>
        </w:tc>
        <w:tc>
          <w:tcPr>
            <w:tcW w:w="1560" w:type="dxa"/>
          </w:tcPr>
          <w:p w14:paraId="26774415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2CC7">
              <w:rPr>
                <w:rFonts w:ascii="Times New Roman" w:hAnsi="Times New Roman"/>
                <w:sz w:val="20"/>
                <w:szCs w:val="20"/>
                <w:lang w:eastAsia="ru-RU"/>
              </w:rPr>
              <w:t>Иностр. язык (н)</w:t>
            </w:r>
          </w:p>
        </w:tc>
        <w:tc>
          <w:tcPr>
            <w:tcW w:w="1842" w:type="dxa"/>
          </w:tcPr>
          <w:p w14:paraId="487BA9F4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276" w:type="dxa"/>
          </w:tcPr>
          <w:p w14:paraId="4B33C4B1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25 апреля</w:t>
            </w:r>
          </w:p>
        </w:tc>
        <w:tc>
          <w:tcPr>
            <w:tcW w:w="992" w:type="dxa"/>
          </w:tcPr>
          <w:p w14:paraId="1C0D85FB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14:paraId="4DD9B331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33BC43CE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588209FB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0FC5BB5A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14:paraId="2FB12504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39E5E292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709" w:type="dxa"/>
          </w:tcPr>
          <w:p w14:paraId="4331C5E4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711DBA" w:rsidRPr="00B92CC7" w14:paraId="48548E23" w14:textId="77777777" w:rsidTr="003B7B10">
        <w:trPr>
          <w:trHeight w:val="151"/>
        </w:trPr>
        <w:tc>
          <w:tcPr>
            <w:tcW w:w="675" w:type="dxa"/>
          </w:tcPr>
          <w:p w14:paraId="73FB1466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2б</w:t>
            </w:r>
          </w:p>
        </w:tc>
        <w:tc>
          <w:tcPr>
            <w:tcW w:w="1560" w:type="dxa"/>
          </w:tcPr>
          <w:p w14:paraId="024A8372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2CC7">
              <w:rPr>
                <w:rFonts w:ascii="Times New Roman" w:hAnsi="Times New Roman"/>
                <w:sz w:val="20"/>
                <w:szCs w:val="20"/>
                <w:lang w:eastAsia="ru-RU"/>
              </w:rPr>
              <w:t>Иностр. язык (а)</w:t>
            </w:r>
          </w:p>
        </w:tc>
        <w:tc>
          <w:tcPr>
            <w:tcW w:w="1842" w:type="dxa"/>
          </w:tcPr>
          <w:p w14:paraId="7FA15F96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276" w:type="dxa"/>
          </w:tcPr>
          <w:p w14:paraId="6CDD0004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09.04</w:t>
            </w:r>
          </w:p>
        </w:tc>
        <w:tc>
          <w:tcPr>
            <w:tcW w:w="992" w:type="dxa"/>
          </w:tcPr>
          <w:p w14:paraId="75569A67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993" w:type="dxa"/>
          </w:tcPr>
          <w:p w14:paraId="166E527D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</w:tcPr>
          <w:p w14:paraId="215F3CA2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5DA5E7AB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14:paraId="40B57CA3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</w:tcPr>
          <w:p w14:paraId="0D7B5A2D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503F2579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</w:tcPr>
          <w:p w14:paraId="218D647B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711DBA" w:rsidRPr="00B92CC7" w14:paraId="10BF130C" w14:textId="77777777" w:rsidTr="003B7B10">
        <w:trPr>
          <w:trHeight w:val="151"/>
        </w:trPr>
        <w:tc>
          <w:tcPr>
            <w:tcW w:w="675" w:type="dxa"/>
          </w:tcPr>
          <w:p w14:paraId="6EDDAB2E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2б</w:t>
            </w:r>
          </w:p>
        </w:tc>
        <w:tc>
          <w:tcPr>
            <w:tcW w:w="1560" w:type="dxa"/>
          </w:tcPr>
          <w:p w14:paraId="48FCF514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</w:pPr>
            <w:r w:rsidRPr="00B92CC7">
              <w:rPr>
                <w:rFonts w:ascii="Times New Roman" w:hAnsi="Times New Roman"/>
                <w:sz w:val="20"/>
                <w:szCs w:val="20"/>
                <w:lang w:eastAsia="ru-RU"/>
              </w:rPr>
              <w:t>Родной язык  (русский)</w:t>
            </w:r>
          </w:p>
        </w:tc>
        <w:tc>
          <w:tcPr>
            <w:tcW w:w="1842" w:type="dxa"/>
          </w:tcPr>
          <w:p w14:paraId="2B52D35D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Тестирование</w:t>
            </w:r>
          </w:p>
        </w:tc>
        <w:tc>
          <w:tcPr>
            <w:tcW w:w="1276" w:type="dxa"/>
          </w:tcPr>
          <w:p w14:paraId="23835B1F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24 апреля</w:t>
            </w:r>
          </w:p>
        </w:tc>
        <w:tc>
          <w:tcPr>
            <w:tcW w:w="992" w:type="dxa"/>
          </w:tcPr>
          <w:p w14:paraId="014B80EB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993" w:type="dxa"/>
          </w:tcPr>
          <w:p w14:paraId="489D63E1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567" w:type="dxa"/>
          </w:tcPr>
          <w:p w14:paraId="590D8488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76A239E2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14:paraId="48938332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</w:tcPr>
          <w:p w14:paraId="5E1CE4D0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1582DCA0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709" w:type="dxa"/>
          </w:tcPr>
          <w:p w14:paraId="5856B087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711DBA" w:rsidRPr="00B92CC7" w14:paraId="1BB7901F" w14:textId="77777777" w:rsidTr="003B7B10">
        <w:trPr>
          <w:trHeight w:val="151"/>
        </w:trPr>
        <w:tc>
          <w:tcPr>
            <w:tcW w:w="675" w:type="dxa"/>
          </w:tcPr>
          <w:p w14:paraId="0D4A6B56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2б</w:t>
            </w:r>
          </w:p>
        </w:tc>
        <w:tc>
          <w:tcPr>
            <w:tcW w:w="1560" w:type="dxa"/>
          </w:tcPr>
          <w:p w14:paraId="7B0469A7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2CC7">
              <w:rPr>
                <w:rFonts w:ascii="Times New Roman" w:hAnsi="Times New Roman"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1842" w:type="dxa"/>
          </w:tcPr>
          <w:p w14:paraId="73561A56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Проверка техники чтения</w:t>
            </w:r>
          </w:p>
        </w:tc>
        <w:tc>
          <w:tcPr>
            <w:tcW w:w="1276" w:type="dxa"/>
          </w:tcPr>
          <w:p w14:paraId="493D3A05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22 апреля</w:t>
            </w:r>
          </w:p>
        </w:tc>
        <w:tc>
          <w:tcPr>
            <w:tcW w:w="992" w:type="dxa"/>
          </w:tcPr>
          <w:p w14:paraId="4CE7B77E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993" w:type="dxa"/>
          </w:tcPr>
          <w:p w14:paraId="70774944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567" w:type="dxa"/>
          </w:tcPr>
          <w:p w14:paraId="2B42B682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14:paraId="396055FE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14:paraId="3FCFD707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14:paraId="2378F4A5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724E3442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94</w:t>
            </w:r>
          </w:p>
        </w:tc>
        <w:tc>
          <w:tcPr>
            <w:tcW w:w="709" w:type="dxa"/>
          </w:tcPr>
          <w:p w14:paraId="3D37AB68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711DBA" w:rsidRPr="00B92CC7" w14:paraId="66E0A5A0" w14:textId="77777777" w:rsidTr="003B7B10">
        <w:trPr>
          <w:trHeight w:val="151"/>
        </w:trPr>
        <w:tc>
          <w:tcPr>
            <w:tcW w:w="675" w:type="dxa"/>
          </w:tcPr>
          <w:p w14:paraId="6C20B8D8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2б</w:t>
            </w:r>
          </w:p>
        </w:tc>
        <w:tc>
          <w:tcPr>
            <w:tcW w:w="1560" w:type="dxa"/>
          </w:tcPr>
          <w:p w14:paraId="3E603087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2CC7">
              <w:rPr>
                <w:rFonts w:ascii="Times New Roman" w:hAnsi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842" w:type="dxa"/>
          </w:tcPr>
          <w:p w14:paraId="0B3280D7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276" w:type="dxa"/>
          </w:tcPr>
          <w:p w14:paraId="2B856AC2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10 мая</w:t>
            </w:r>
          </w:p>
        </w:tc>
        <w:tc>
          <w:tcPr>
            <w:tcW w:w="992" w:type="dxa"/>
          </w:tcPr>
          <w:p w14:paraId="385D6639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993" w:type="dxa"/>
          </w:tcPr>
          <w:p w14:paraId="72277910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567" w:type="dxa"/>
          </w:tcPr>
          <w:p w14:paraId="6F5C4B47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42C0D55C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14:paraId="7AC5F9EB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</w:tcPr>
          <w:p w14:paraId="1811A1DD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777B4791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709" w:type="dxa"/>
          </w:tcPr>
          <w:p w14:paraId="4F756CED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711DBA" w:rsidRPr="00B92CC7" w14:paraId="77DBBCCF" w14:textId="77777777" w:rsidTr="003B7B10">
        <w:trPr>
          <w:trHeight w:val="151"/>
        </w:trPr>
        <w:tc>
          <w:tcPr>
            <w:tcW w:w="675" w:type="dxa"/>
          </w:tcPr>
          <w:p w14:paraId="533EC9AF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2б</w:t>
            </w:r>
          </w:p>
        </w:tc>
        <w:tc>
          <w:tcPr>
            <w:tcW w:w="1560" w:type="dxa"/>
          </w:tcPr>
          <w:p w14:paraId="2ACC2142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2CC7">
              <w:rPr>
                <w:rFonts w:ascii="Times New Roman" w:hAnsi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842" w:type="dxa"/>
          </w:tcPr>
          <w:p w14:paraId="74249CEB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276" w:type="dxa"/>
          </w:tcPr>
          <w:p w14:paraId="3BA4C933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16 мая</w:t>
            </w:r>
          </w:p>
        </w:tc>
        <w:tc>
          <w:tcPr>
            <w:tcW w:w="992" w:type="dxa"/>
          </w:tcPr>
          <w:p w14:paraId="3BC77DAC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993" w:type="dxa"/>
          </w:tcPr>
          <w:p w14:paraId="6F2D08A6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567" w:type="dxa"/>
          </w:tcPr>
          <w:p w14:paraId="2DB1A7FD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13866D1B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14:paraId="27145045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</w:tcPr>
          <w:p w14:paraId="51582807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3E0480E4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709" w:type="dxa"/>
          </w:tcPr>
          <w:p w14:paraId="4DD17754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711DBA" w:rsidRPr="00B92CC7" w14:paraId="7E789A80" w14:textId="77777777" w:rsidTr="003B7B10">
        <w:trPr>
          <w:trHeight w:val="151"/>
        </w:trPr>
        <w:tc>
          <w:tcPr>
            <w:tcW w:w="675" w:type="dxa"/>
          </w:tcPr>
          <w:p w14:paraId="43E75599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2б</w:t>
            </w:r>
          </w:p>
        </w:tc>
        <w:tc>
          <w:tcPr>
            <w:tcW w:w="1560" w:type="dxa"/>
          </w:tcPr>
          <w:p w14:paraId="1CCBA6ED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2CC7">
              <w:rPr>
                <w:rFonts w:ascii="Times New Roman" w:hAnsi="Times New Roman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1842" w:type="dxa"/>
          </w:tcPr>
          <w:p w14:paraId="4BCF8B7E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Защита проекта</w:t>
            </w:r>
          </w:p>
        </w:tc>
        <w:tc>
          <w:tcPr>
            <w:tcW w:w="1276" w:type="dxa"/>
          </w:tcPr>
          <w:p w14:paraId="74273FDB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18 апреляя</w:t>
            </w:r>
          </w:p>
        </w:tc>
        <w:tc>
          <w:tcPr>
            <w:tcW w:w="992" w:type="dxa"/>
          </w:tcPr>
          <w:p w14:paraId="20C9A1A8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993" w:type="dxa"/>
          </w:tcPr>
          <w:p w14:paraId="724B6F7D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567" w:type="dxa"/>
          </w:tcPr>
          <w:p w14:paraId="5300F6DC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14:paraId="670B37DA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14:paraId="346A8F8C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7711B02B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7CA0584E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709" w:type="dxa"/>
          </w:tcPr>
          <w:p w14:paraId="2E689DC0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711DBA" w:rsidRPr="00B92CC7" w14:paraId="39D6087C" w14:textId="77777777" w:rsidTr="003B7B10">
        <w:trPr>
          <w:trHeight w:val="151"/>
        </w:trPr>
        <w:tc>
          <w:tcPr>
            <w:tcW w:w="675" w:type="dxa"/>
          </w:tcPr>
          <w:p w14:paraId="73CC12D6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2б</w:t>
            </w:r>
          </w:p>
        </w:tc>
        <w:tc>
          <w:tcPr>
            <w:tcW w:w="1560" w:type="dxa"/>
          </w:tcPr>
          <w:p w14:paraId="76FBA322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2CC7">
              <w:rPr>
                <w:rFonts w:ascii="Times New Roman" w:hAnsi="Times New Roman"/>
                <w:sz w:val="20"/>
                <w:szCs w:val="20"/>
                <w:lang w:eastAsia="ru-RU"/>
              </w:rPr>
              <w:t>ИЗО</w:t>
            </w:r>
          </w:p>
        </w:tc>
        <w:tc>
          <w:tcPr>
            <w:tcW w:w="1842" w:type="dxa"/>
          </w:tcPr>
          <w:p w14:paraId="2EAE583F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Защита проекта</w:t>
            </w:r>
          </w:p>
        </w:tc>
        <w:tc>
          <w:tcPr>
            <w:tcW w:w="1276" w:type="dxa"/>
          </w:tcPr>
          <w:p w14:paraId="717C3D54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02 мая</w:t>
            </w:r>
          </w:p>
        </w:tc>
        <w:tc>
          <w:tcPr>
            <w:tcW w:w="992" w:type="dxa"/>
          </w:tcPr>
          <w:p w14:paraId="4649B48E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993" w:type="dxa"/>
          </w:tcPr>
          <w:p w14:paraId="14A07AF0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567" w:type="dxa"/>
          </w:tcPr>
          <w:p w14:paraId="6B990A5F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14:paraId="692FDFC3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14:paraId="6CA8226A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14:paraId="093D2FE7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0B6359E8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709" w:type="dxa"/>
          </w:tcPr>
          <w:p w14:paraId="7D7CDA77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711DBA" w:rsidRPr="00B92CC7" w14:paraId="41BF2474" w14:textId="77777777" w:rsidTr="003B7B10">
        <w:trPr>
          <w:trHeight w:val="151"/>
        </w:trPr>
        <w:tc>
          <w:tcPr>
            <w:tcW w:w="675" w:type="dxa"/>
          </w:tcPr>
          <w:p w14:paraId="63103D42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2б</w:t>
            </w:r>
          </w:p>
        </w:tc>
        <w:tc>
          <w:tcPr>
            <w:tcW w:w="1560" w:type="dxa"/>
          </w:tcPr>
          <w:p w14:paraId="010B005F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</w:pPr>
            <w:r w:rsidRPr="00B92CC7">
              <w:rPr>
                <w:rFonts w:ascii="Times New Roman" w:hAnsi="Times New Roman"/>
                <w:sz w:val="20"/>
                <w:szCs w:val="20"/>
                <w:lang w:eastAsia="ru-RU"/>
              </w:rPr>
              <w:t>ФК</w:t>
            </w:r>
          </w:p>
        </w:tc>
        <w:tc>
          <w:tcPr>
            <w:tcW w:w="1842" w:type="dxa"/>
          </w:tcPr>
          <w:p w14:paraId="1E19E580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Собеседование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620B0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t>21.05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E654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0F358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42DBD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BA364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83D92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EE8D3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6B7DF" w14:textId="77777777" w:rsidR="00711DBA" w:rsidRPr="00B92CC7" w:rsidRDefault="00711DBA" w:rsidP="003B7B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8E252" w14:textId="77777777" w:rsidR="00711DBA" w:rsidRPr="00B92CC7" w:rsidRDefault="00711DBA" w:rsidP="003B7B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t>100</w:t>
            </w:r>
          </w:p>
        </w:tc>
      </w:tr>
      <w:tr w:rsidR="00711DBA" w:rsidRPr="00B92CC7" w14:paraId="31FEF135" w14:textId="77777777" w:rsidTr="003B7B10">
        <w:trPr>
          <w:trHeight w:val="151"/>
        </w:trPr>
        <w:tc>
          <w:tcPr>
            <w:tcW w:w="675" w:type="dxa"/>
          </w:tcPr>
          <w:p w14:paraId="5CE6469D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092FD206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14:paraId="0A98F39E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8C6BA29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AE06E7D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3EFBA912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791F486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55EA27B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A8C0E71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A12E303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619BBB63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E70A1E1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1DBA" w:rsidRPr="00B92CC7" w14:paraId="05467719" w14:textId="77777777" w:rsidTr="003B7B10">
        <w:trPr>
          <w:trHeight w:val="151"/>
        </w:trPr>
        <w:tc>
          <w:tcPr>
            <w:tcW w:w="675" w:type="dxa"/>
          </w:tcPr>
          <w:p w14:paraId="1C784823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3а</w:t>
            </w:r>
          </w:p>
        </w:tc>
        <w:tc>
          <w:tcPr>
            <w:tcW w:w="1560" w:type="dxa"/>
          </w:tcPr>
          <w:p w14:paraId="4D741DF0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</w:pPr>
            <w:r w:rsidRPr="00B92CC7">
              <w:rPr>
                <w:rFonts w:ascii="Times New Roman" w:hAnsi="Times New Roman"/>
                <w:sz w:val="20"/>
                <w:szCs w:val="20"/>
                <w:lang w:eastAsia="ru-RU"/>
              </w:rPr>
              <w:t>Родной язык  (русский)</w:t>
            </w:r>
          </w:p>
        </w:tc>
        <w:tc>
          <w:tcPr>
            <w:tcW w:w="1842" w:type="dxa"/>
          </w:tcPr>
          <w:p w14:paraId="7AAD5501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Тестирование</w:t>
            </w:r>
          </w:p>
        </w:tc>
        <w:tc>
          <w:tcPr>
            <w:tcW w:w="1276" w:type="dxa"/>
          </w:tcPr>
          <w:p w14:paraId="66A2F8E1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15 мая</w:t>
            </w:r>
          </w:p>
        </w:tc>
        <w:tc>
          <w:tcPr>
            <w:tcW w:w="992" w:type="dxa"/>
          </w:tcPr>
          <w:p w14:paraId="1532B0C6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993" w:type="dxa"/>
          </w:tcPr>
          <w:p w14:paraId="54B45805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567" w:type="dxa"/>
          </w:tcPr>
          <w:p w14:paraId="25A1AB95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46403EF5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</w:tcPr>
          <w:p w14:paraId="29BC0FF4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25" w:type="dxa"/>
          </w:tcPr>
          <w:p w14:paraId="2EBCBA0A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1939E687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709" w:type="dxa"/>
          </w:tcPr>
          <w:p w14:paraId="5D4D9B2A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711DBA" w:rsidRPr="00B92CC7" w14:paraId="0AD5C889" w14:textId="77777777" w:rsidTr="003B7B10">
        <w:trPr>
          <w:trHeight w:val="15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3AF94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</w:rPr>
              <w:t>3а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3B521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2CC7">
              <w:rPr>
                <w:rFonts w:ascii="Times New Roman" w:hAnsi="Times New Roman"/>
                <w:lang w:eastAsia="ru-RU"/>
              </w:rPr>
              <w:t>Английский язык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89046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</w:rPr>
              <w:t>Контрольная работа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3ACBD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</w:rPr>
              <w:t>25 . 04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6AA4B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00511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F46E6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FCAB6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063D6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2D9AB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52F30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03BDF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711DBA" w:rsidRPr="00B92CC7" w14:paraId="17BD18C3" w14:textId="77777777" w:rsidTr="003B7B10">
        <w:trPr>
          <w:trHeight w:val="151"/>
        </w:trPr>
        <w:tc>
          <w:tcPr>
            <w:tcW w:w="675" w:type="dxa"/>
          </w:tcPr>
          <w:p w14:paraId="467AE040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3а</w:t>
            </w:r>
          </w:p>
        </w:tc>
        <w:tc>
          <w:tcPr>
            <w:tcW w:w="1560" w:type="dxa"/>
          </w:tcPr>
          <w:p w14:paraId="72F9BEBB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2CC7">
              <w:rPr>
                <w:rFonts w:ascii="Times New Roman" w:hAnsi="Times New Roman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1842" w:type="dxa"/>
          </w:tcPr>
          <w:p w14:paraId="7216F0B6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Собеседование</w:t>
            </w:r>
          </w:p>
        </w:tc>
        <w:tc>
          <w:tcPr>
            <w:tcW w:w="1276" w:type="dxa"/>
          </w:tcPr>
          <w:p w14:paraId="751D5BCB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13 мая</w:t>
            </w:r>
          </w:p>
        </w:tc>
        <w:tc>
          <w:tcPr>
            <w:tcW w:w="992" w:type="dxa"/>
          </w:tcPr>
          <w:p w14:paraId="02576752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993" w:type="dxa"/>
          </w:tcPr>
          <w:p w14:paraId="6E236FE8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567" w:type="dxa"/>
          </w:tcPr>
          <w:p w14:paraId="6088FD2F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</w:tcPr>
          <w:p w14:paraId="0265E632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</w:tcPr>
          <w:p w14:paraId="1A3CB1C8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14:paraId="257D002E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477CA9DF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709" w:type="dxa"/>
          </w:tcPr>
          <w:p w14:paraId="148D9C97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711DBA" w:rsidRPr="00B92CC7" w14:paraId="23FC6F03" w14:textId="77777777" w:rsidTr="003B7B10">
        <w:trPr>
          <w:trHeight w:val="151"/>
        </w:trPr>
        <w:tc>
          <w:tcPr>
            <w:tcW w:w="675" w:type="dxa"/>
          </w:tcPr>
          <w:p w14:paraId="4C6BA464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3а</w:t>
            </w:r>
          </w:p>
        </w:tc>
        <w:tc>
          <w:tcPr>
            <w:tcW w:w="1560" w:type="dxa"/>
          </w:tcPr>
          <w:p w14:paraId="588E68F8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2CC7">
              <w:rPr>
                <w:rFonts w:ascii="Times New Roman" w:hAnsi="Times New Roman"/>
                <w:sz w:val="20"/>
                <w:szCs w:val="20"/>
                <w:lang w:eastAsia="ru-RU"/>
              </w:rPr>
              <w:t>Литературное чтение на родном языке (русском)</w:t>
            </w:r>
          </w:p>
        </w:tc>
        <w:tc>
          <w:tcPr>
            <w:tcW w:w="1842" w:type="dxa"/>
          </w:tcPr>
          <w:p w14:paraId="6A5DC75C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Собеседование</w:t>
            </w:r>
          </w:p>
        </w:tc>
        <w:tc>
          <w:tcPr>
            <w:tcW w:w="1276" w:type="dxa"/>
          </w:tcPr>
          <w:p w14:paraId="2AB60963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10 апреля</w:t>
            </w:r>
          </w:p>
        </w:tc>
        <w:tc>
          <w:tcPr>
            <w:tcW w:w="992" w:type="dxa"/>
          </w:tcPr>
          <w:p w14:paraId="2492E333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993" w:type="dxa"/>
          </w:tcPr>
          <w:p w14:paraId="3222D2E7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567" w:type="dxa"/>
          </w:tcPr>
          <w:p w14:paraId="7D01A44F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430953F9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14:paraId="57E7593D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25" w:type="dxa"/>
          </w:tcPr>
          <w:p w14:paraId="61575492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6E5455F4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709" w:type="dxa"/>
          </w:tcPr>
          <w:p w14:paraId="34726794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711DBA" w:rsidRPr="00B92CC7" w14:paraId="31C560F0" w14:textId="77777777" w:rsidTr="003B7B10">
        <w:trPr>
          <w:trHeight w:val="151"/>
        </w:trPr>
        <w:tc>
          <w:tcPr>
            <w:tcW w:w="675" w:type="dxa"/>
          </w:tcPr>
          <w:p w14:paraId="263B7C31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lastRenderedPageBreak/>
              <w:t>3а</w:t>
            </w:r>
          </w:p>
        </w:tc>
        <w:tc>
          <w:tcPr>
            <w:tcW w:w="1560" w:type="dxa"/>
          </w:tcPr>
          <w:p w14:paraId="53181CD2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2CC7">
              <w:rPr>
                <w:rFonts w:ascii="Times New Roman" w:hAnsi="Times New Roman"/>
                <w:sz w:val="20"/>
                <w:szCs w:val="20"/>
                <w:lang w:eastAsia="ru-RU"/>
              </w:rPr>
              <w:t>ИЗО</w:t>
            </w:r>
          </w:p>
        </w:tc>
        <w:tc>
          <w:tcPr>
            <w:tcW w:w="1842" w:type="dxa"/>
          </w:tcPr>
          <w:p w14:paraId="5F1686E5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Защита проекта</w:t>
            </w:r>
          </w:p>
        </w:tc>
        <w:tc>
          <w:tcPr>
            <w:tcW w:w="1276" w:type="dxa"/>
          </w:tcPr>
          <w:p w14:paraId="7E41DA87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03 мая</w:t>
            </w:r>
          </w:p>
        </w:tc>
        <w:tc>
          <w:tcPr>
            <w:tcW w:w="992" w:type="dxa"/>
          </w:tcPr>
          <w:p w14:paraId="3F6956FE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993" w:type="dxa"/>
          </w:tcPr>
          <w:p w14:paraId="473B221E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567" w:type="dxa"/>
          </w:tcPr>
          <w:p w14:paraId="4298BC8E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567" w:type="dxa"/>
          </w:tcPr>
          <w:p w14:paraId="78865D63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14:paraId="55B99BF2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14:paraId="4CA06BDA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41567B56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14:paraId="2DC676B9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711DBA" w:rsidRPr="00B92CC7" w14:paraId="102CFF8B" w14:textId="77777777" w:rsidTr="003B7B10">
        <w:trPr>
          <w:trHeight w:val="151"/>
        </w:trPr>
        <w:tc>
          <w:tcPr>
            <w:tcW w:w="675" w:type="dxa"/>
          </w:tcPr>
          <w:p w14:paraId="7C24A6D5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3а</w:t>
            </w:r>
          </w:p>
        </w:tc>
        <w:tc>
          <w:tcPr>
            <w:tcW w:w="1560" w:type="dxa"/>
          </w:tcPr>
          <w:p w14:paraId="25213CCE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2CC7">
              <w:rPr>
                <w:rFonts w:ascii="Times New Roman" w:hAnsi="Times New Roman"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1842" w:type="dxa"/>
          </w:tcPr>
          <w:p w14:paraId="07267565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Проверка техники чтения</w:t>
            </w:r>
          </w:p>
        </w:tc>
        <w:tc>
          <w:tcPr>
            <w:tcW w:w="1276" w:type="dxa"/>
          </w:tcPr>
          <w:p w14:paraId="69724CE6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26 апреля</w:t>
            </w:r>
          </w:p>
        </w:tc>
        <w:tc>
          <w:tcPr>
            <w:tcW w:w="992" w:type="dxa"/>
          </w:tcPr>
          <w:p w14:paraId="60FD1002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993" w:type="dxa"/>
          </w:tcPr>
          <w:p w14:paraId="675C119D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567" w:type="dxa"/>
          </w:tcPr>
          <w:p w14:paraId="521C9BA9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567" w:type="dxa"/>
          </w:tcPr>
          <w:p w14:paraId="2E8C8441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14:paraId="5FBA6DA1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14:paraId="0E0CA64A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16540E79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709" w:type="dxa"/>
          </w:tcPr>
          <w:p w14:paraId="31BBE42A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711DBA" w:rsidRPr="00B92CC7" w14:paraId="6B7B60E5" w14:textId="77777777" w:rsidTr="003B7B10">
        <w:trPr>
          <w:trHeight w:val="151"/>
        </w:trPr>
        <w:tc>
          <w:tcPr>
            <w:tcW w:w="675" w:type="dxa"/>
          </w:tcPr>
          <w:p w14:paraId="29543AA2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3а</w:t>
            </w:r>
          </w:p>
        </w:tc>
        <w:tc>
          <w:tcPr>
            <w:tcW w:w="1560" w:type="dxa"/>
          </w:tcPr>
          <w:p w14:paraId="1F5A291A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2CC7">
              <w:rPr>
                <w:rFonts w:ascii="Times New Roman" w:hAnsi="Times New Roman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1842" w:type="dxa"/>
          </w:tcPr>
          <w:p w14:paraId="60E79286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Защита проекта</w:t>
            </w:r>
          </w:p>
        </w:tc>
        <w:tc>
          <w:tcPr>
            <w:tcW w:w="1276" w:type="dxa"/>
          </w:tcPr>
          <w:p w14:paraId="2EED14D8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18 апреля</w:t>
            </w:r>
          </w:p>
        </w:tc>
        <w:tc>
          <w:tcPr>
            <w:tcW w:w="992" w:type="dxa"/>
          </w:tcPr>
          <w:p w14:paraId="5845671A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993" w:type="dxa"/>
          </w:tcPr>
          <w:p w14:paraId="799138F8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567" w:type="dxa"/>
          </w:tcPr>
          <w:p w14:paraId="53436AD8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14:paraId="5C66B7E9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</w:tcPr>
          <w:p w14:paraId="6BAA3E82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14:paraId="7D2CEB66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3F4F90BB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14:paraId="6A702654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711DBA" w:rsidRPr="00B92CC7" w14:paraId="63B86B9E" w14:textId="77777777" w:rsidTr="003B7B10">
        <w:trPr>
          <w:trHeight w:val="151"/>
        </w:trPr>
        <w:tc>
          <w:tcPr>
            <w:tcW w:w="675" w:type="dxa"/>
          </w:tcPr>
          <w:p w14:paraId="77411F1C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3а</w:t>
            </w:r>
          </w:p>
        </w:tc>
        <w:tc>
          <w:tcPr>
            <w:tcW w:w="1560" w:type="dxa"/>
          </w:tcPr>
          <w:p w14:paraId="185360FF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2CC7">
              <w:rPr>
                <w:rFonts w:ascii="Times New Roman" w:hAnsi="Times New Roman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1842" w:type="dxa"/>
          </w:tcPr>
          <w:p w14:paraId="51BCD8CC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Тестирование</w:t>
            </w:r>
          </w:p>
        </w:tc>
        <w:tc>
          <w:tcPr>
            <w:tcW w:w="1276" w:type="dxa"/>
          </w:tcPr>
          <w:p w14:paraId="54D5F2DC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19 апреля</w:t>
            </w:r>
          </w:p>
        </w:tc>
        <w:tc>
          <w:tcPr>
            <w:tcW w:w="992" w:type="dxa"/>
          </w:tcPr>
          <w:p w14:paraId="2ED2B937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993" w:type="dxa"/>
          </w:tcPr>
          <w:p w14:paraId="65183DE8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567" w:type="dxa"/>
          </w:tcPr>
          <w:p w14:paraId="6E0BDFB2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58919783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567" w:type="dxa"/>
          </w:tcPr>
          <w:p w14:paraId="646E7380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</w:tcPr>
          <w:p w14:paraId="7C51D973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6B101CD1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709" w:type="dxa"/>
          </w:tcPr>
          <w:p w14:paraId="642E6A7F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711DBA" w:rsidRPr="00B92CC7" w14:paraId="5C963DB5" w14:textId="77777777" w:rsidTr="003B7B10">
        <w:trPr>
          <w:trHeight w:val="151"/>
        </w:trPr>
        <w:tc>
          <w:tcPr>
            <w:tcW w:w="675" w:type="dxa"/>
          </w:tcPr>
          <w:p w14:paraId="3505724D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3а</w:t>
            </w:r>
          </w:p>
        </w:tc>
        <w:tc>
          <w:tcPr>
            <w:tcW w:w="1560" w:type="dxa"/>
          </w:tcPr>
          <w:p w14:paraId="2CFECF03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</w:pPr>
            <w:r w:rsidRPr="00B92CC7">
              <w:rPr>
                <w:rFonts w:ascii="Times New Roman" w:hAnsi="Times New Roman"/>
                <w:sz w:val="20"/>
                <w:szCs w:val="20"/>
                <w:lang w:eastAsia="ru-RU"/>
              </w:rPr>
              <w:t>ФК</w:t>
            </w:r>
          </w:p>
        </w:tc>
        <w:tc>
          <w:tcPr>
            <w:tcW w:w="1842" w:type="dxa"/>
          </w:tcPr>
          <w:p w14:paraId="4658742A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Собеседование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D5370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t>24.04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6C3E8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t>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67B69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96D12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A242D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ACDFB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CE4EF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77AFE" w14:textId="77777777" w:rsidR="00711DBA" w:rsidRPr="00B92CC7" w:rsidRDefault="00711DBA" w:rsidP="003B7B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637C4" w14:textId="77777777" w:rsidR="00711DBA" w:rsidRPr="00B92CC7" w:rsidRDefault="00711DBA" w:rsidP="003B7B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t>100</w:t>
            </w:r>
          </w:p>
        </w:tc>
      </w:tr>
      <w:tr w:rsidR="00711DBA" w:rsidRPr="00B92CC7" w14:paraId="7A4A2DC9" w14:textId="77777777" w:rsidTr="003B7B10">
        <w:trPr>
          <w:trHeight w:val="151"/>
        </w:trPr>
        <w:tc>
          <w:tcPr>
            <w:tcW w:w="675" w:type="dxa"/>
          </w:tcPr>
          <w:p w14:paraId="0ACA2AFD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3а</w:t>
            </w:r>
          </w:p>
        </w:tc>
        <w:tc>
          <w:tcPr>
            <w:tcW w:w="1560" w:type="dxa"/>
          </w:tcPr>
          <w:p w14:paraId="08DFE469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2CC7">
              <w:rPr>
                <w:rFonts w:ascii="Times New Roman" w:hAnsi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842" w:type="dxa"/>
          </w:tcPr>
          <w:p w14:paraId="104A41FA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276" w:type="dxa"/>
          </w:tcPr>
          <w:p w14:paraId="0BD1BF48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16 апреля</w:t>
            </w:r>
          </w:p>
        </w:tc>
        <w:tc>
          <w:tcPr>
            <w:tcW w:w="992" w:type="dxa"/>
          </w:tcPr>
          <w:p w14:paraId="08A3EE1F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993" w:type="dxa"/>
          </w:tcPr>
          <w:p w14:paraId="13F2E13F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567" w:type="dxa"/>
          </w:tcPr>
          <w:p w14:paraId="67B7FA63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180D9344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14:paraId="5BD74F60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25" w:type="dxa"/>
          </w:tcPr>
          <w:p w14:paraId="6E0CEE23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0118B3DF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709" w:type="dxa"/>
          </w:tcPr>
          <w:p w14:paraId="2BB92EEE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711DBA" w:rsidRPr="00B92CC7" w14:paraId="39FE84CC" w14:textId="77777777" w:rsidTr="003B7B10">
        <w:trPr>
          <w:trHeight w:val="151"/>
        </w:trPr>
        <w:tc>
          <w:tcPr>
            <w:tcW w:w="675" w:type="dxa"/>
          </w:tcPr>
          <w:p w14:paraId="0ACB6EBF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3а</w:t>
            </w:r>
          </w:p>
        </w:tc>
        <w:tc>
          <w:tcPr>
            <w:tcW w:w="1560" w:type="dxa"/>
          </w:tcPr>
          <w:p w14:paraId="396454DA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2CC7">
              <w:rPr>
                <w:rFonts w:ascii="Times New Roman" w:hAnsi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842" w:type="dxa"/>
          </w:tcPr>
          <w:p w14:paraId="59180343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276" w:type="dxa"/>
          </w:tcPr>
          <w:p w14:paraId="094219E7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17 апреля</w:t>
            </w:r>
          </w:p>
        </w:tc>
        <w:tc>
          <w:tcPr>
            <w:tcW w:w="992" w:type="dxa"/>
          </w:tcPr>
          <w:p w14:paraId="47E8705C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993" w:type="dxa"/>
          </w:tcPr>
          <w:p w14:paraId="3B2B512A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567" w:type="dxa"/>
          </w:tcPr>
          <w:p w14:paraId="07D586A3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14:paraId="259ACE8B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14:paraId="3EF26E3B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</w:tcPr>
          <w:p w14:paraId="757BAF10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24F7ECA7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709" w:type="dxa"/>
          </w:tcPr>
          <w:p w14:paraId="563E959D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711DBA" w:rsidRPr="00B92CC7" w14:paraId="3D490A0F" w14:textId="77777777" w:rsidTr="003B7B10">
        <w:trPr>
          <w:trHeight w:val="151"/>
        </w:trPr>
        <w:tc>
          <w:tcPr>
            <w:tcW w:w="675" w:type="dxa"/>
          </w:tcPr>
          <w:p w14:paraId="74395B00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5765077C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14:paraId="59DCFCE2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DDE45F8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32EE2BC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58BCFD25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5484CC8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1B6746B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F9CE597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120BEF3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104A5C1A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FBC139C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1DBA" w:rsidRPr="00B92CC7" w14:paraId="2CFEA628" w14:textId="77777777" w:rsidTr="003B7B10">
        <w:trPr>
          <w:trHeight w:val="151"/>
        </w:trPr>
        <w:tc>
          <w:tcPr>
            <w:tcW w:w="675" w:type="dxa"/>
          </w:tcPr>
          <w:p w14:paraId="3613B8BE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3б</w:t>
            </w:r>
          </w:p>
        </w:tc>
        <w:tc>
          <w:tcPr>
            <w:tcW w:w="1560" w:type="dxa"/>
          </w:tcPr>
          <w:p w14:paraId="2DA31BF4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2CC7">
              <w:rPr>
                <w:rFonts w:ascii="Times New Roman" w:hAnsi="Times New Roman"/>
                <w:sz w:val="20"/>
                <w:szCs w:val="20"/>
                <w:lang w:eastAsia="ru-RU"/>
              </w:rPr>
              <w:t>ИЗО</w:t>
            </w:r>
          </w:p>
        </w:tc>
        <w:tc>
          <w:tcPr>
            <w:tcW w:w="1842" w:type="dxa"/>
          </w:tcPr>
          <w:p w14:paraId="65742BB1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Защита проекта</w:t>
            </w:r>
          </w:p>
        </w:tc>
        <w:tc>
          <w:tcPr>
            <w:tcW w:w="1276" w:type="dxa"/>
          </w:tcPr>
          <w:p w14:paraId="34BD0D27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03 мая</w:t>
            </w:r>
          </w:p>
        </w:tc>
        <w:tc>
          <w:tcPr>
            <w:tcW w:w="992" w:type="dxa"/>
          </w:tcPr>
          <w:p w14:paraId="53AE6191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993" w:type="dxa"/>
          </w:tcPr>
          <w:p w14:paraId="63E1CDB1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567" w:type="dxa"/>
          </w:tcPr>
          <w:p w14:paraId="689CED38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</w:tcPr>
          <w:p w14:paraId="67456917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14:paraId="6CDD78D6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14:paraId="07718FA6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2AA087FB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14:paraId="6B8D7642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711DBA" w:rsidRPr="00B92CC7" w14:paraId="73244FA8" w14:textId="77777777" w:rsidTr="003B7B10">
        <w:trPr>
          <w:trHeight w:val="151"/>
        </w:trPr>
        <w:tc>
          <w:tcPr>
            <w:tcW w:w="675" w:type="dxa"/>
          </w:tcPr>
          <w:p w14:paraId="403920D3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3б</w:t>
            </w:r>
          </w:p>
        </w:tc>
        <w:tc>
          <w:tcPr>
            <w:tcW w:w="1560" w:type="dxa"/>
          </w:tcPr>
          <w:p w14:paraId="6AAD25C0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2CC7">
              <w:rPr>
                <w:rFonts w:ascii="Times New Roman" w:hAnsi="Times New Roman"/>
                <w:sz w:val="20"/>
                <w:szCs w:val="20"/>
                <w:lang w:eastAsia="ru-RU"/>
              </w:rPr>
              <w:t>Иностр. язык (а)</w:t>
            </w:r>
          </w:p>
        </w:tc>
        <w:tc>
          <w:tcPr>
            <w:tcW w:w="1842" w:type="dxa"/>
          </w:tcPr>
          <w:p w14:paraId="0F8E348F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276" w:type="dxa"/>
          </w:tcPr>
          <w:p w14:paraId="5D830473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25.04</w:t>
            </w:r>
          </w:p>
        </w:tc>
        <w:tc>
          <w:tcPr>
            <w:tcW w:w="992" w:type="dxa"/>
          </w:tcPr>
          <w:p w14:paraId="064E99F4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93" w:type="dxa"/>
          </w:tcPr>
          <w:p w14:paraId="1074E7E1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</w:tcPr>
          <w:p w14:paraId="6FF06C17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756FA7E3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14:paraId="5788A148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</w:tcPr>
          <w:p w14:paraId="2FA01DB3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2CA02E00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709" w:type="dxa"/>
          </w:tcPr>
          <w:p w14:paraId="181184E7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711DBA" w:rsidRPr="00B92CC7" w14:paraId="5B1C6C6F" w14:textId="77777777" w:rsidTr="003B7B10">
        <w:trPr>
          <w:trHeight w:val="151"/>
        </w:trPr>
        <w:tc>
          <w:tcPr>
            <w:tcW w:w="675" w:type="dxa"/>
          </w:tcPr>
          <w:p w14:paraId="5310D3A5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3б</w:t>
            </w:r>
          </w:p>
        </w:tc>
        <w:tc>
          <w:tcPr>
            <w:tcW w:w="1560" w:type="dxa"/>
          </w:tcPr>
          <w:p w14:paraId="47944545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2CC7">
              <w:rPr>
                <w:rFonts w:ascii="Times New Roman" w:hAnsi="Times New Roman"/>
                <w:sz w:val="20"/>
                <w:szCs w:val="20"/>
                <w:lang w:eastAsia="ru-RU"/>
              </w:rPr>
              <w:t>Иностр. язык (н)</w:t>
            </w:r>
          </w:p>
        </w:tc>
        <w:tc>
          <w:tcPr>
            <w:tcW w:w="1842" w:type="dxa"/>
          </w:tcPr>
          <w:p w14:paraId="1E324A3A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276" w:type="dxa"/>
          </w:tcPr>
          <w:p w14:paraId="0A56449A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25.04</w:t>
            </w:r>
          </w:p>
        </w:tc>
        <w:tc>
          <w:tcPr>
            <w:tcW w:w="992" w:type="dxa"/>
          </w:tcPr>
          <w:p w14:paraId="2A927DE5" w14:textId="77777777" w:rsidR="00711DBA" w:rsidRPr="00B92CC7" w:rsidRDefault="00711DBA" w:rsidP="003B7B10">
            <w:pPr>
              <w:pStyle w:val="a5"/>
              <w:tabs>
                <w:tab w:val="left" w:pos="73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</w:tcPr>
          <w:p w14:paraId="50F48BA3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14:paraId="509DD710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52505B66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6FCF490B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14:paraId="7E3227E6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65319AF6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83</w:t>
            </w:r>
          </w:p>
        </w:tc>
        <w:tc>
          <w:tcPr>
            <w:tcW w:w="709" w:type="dxa"/>
          </w:tcPr>
          <w:p w14:paraId="3B12CBAD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711DBA" w:rsidRPr="00B92CC7" w14:paraId="1DDE9C1B" w14:textId="77777777" w:rsidTr="003B7B10">
        <w:trPr>
          <w:trHeight w:val="151"/>
        </w:trPr>
        <w:tc>
          <w:tcPr>
            <w:tcW w:w="675" w:type="dxa"/>
          </w:tcPr>
          <w:p w14:paraId="6C78CE31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3б</w:t>
            </w:r>
          </w:p>
        </w:tc>
        <w:tc>
          <w:tcPr>
            <w:tcW w:w="1560" w:type="dxa"/>
          </w:tcPr>
          <w:p w14:paraId="718B0EE8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</w:pPr>
            <w:r w:rsidRPr="00B92CC7">
              <w:rPr>
                <w:rFonts w:ascii="Times New Roman" w:hAnsi="Times New Roman"/>
                <w:sz w:val="20"/>
                <w:szCs w:val="20"/>
                <w:lang w:eastAsia="ru-RU"/>
              </w:rPr>
              <w:t>Родной язык  (русский)</w:t>
            </w:r>
          </w:p>
        </w:tc>
        <w:tc>
          <w:tcPr>
            <w:tcW w:w="1842" w:type="dxa"/>
          </w:tcPr>
          <w:p w14:paraId="7EC7C3B4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Тестирование</w:t>
            </w:r>
          </w:p>
        </w:tc>
        <w:tc>
          <w:tcPr>
            <w:tcW w:w="1276" w:type="dxa"/>
          </w:tcPr>
          <w:p w14:paraId="50ABC01C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 xml:space="preserve">26 апреля </w:t>
            </w:r>
          </w:p>
        </w:tc>
        <w:tc>
          <w:tcPr>
            <w:tcW w:w="992" w:type="dxa"/>
          </w:tcPr>
          <w:p w14:paraId="67F5C56A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993" w:type="dxa"/>
          </w:tcPr>
          <w:p w14:paraId="5AA36C24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567" w:type="dxa"/>
          </w:tcPr>
          <w:p w14:paraId="4A788BDA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14:paraId="0D99FDD2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567" w:type="dxa"/>
          </w:tcPr>
          <w:p w14:paraId="67AB09AC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14:paraId="279F0804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1B0356F3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709" w:type="dxa"/>
          </w:tcPr>
          <w:p w14:paraId="6A2B656B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711DBA" w:rsidRPr="00B92CC7" w14:paraId="082D2A37" w14:textId="77777777" w:rsidTr="003B7B10">
        <w:trPr>
          <w:trHeight w:val="151"/>
        </w:trPr>
        <w:tc>
          <w:tcPr>
            <w:tcW w:w="675" w:type="dxa"/>
          </w:tcPr>
          <w:p w14:paraId="0017704F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3б</w:t>
            </w:r>
          </w:p>
        </w:tc>
        <w:tc>
          <w:tcPr>
            <w:tcW w:w="1560" w:type="dxa"/>
          </w:tcPr>
          <w:p w14:paraId="1E3C3887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2CC7">
              <w:rPr>
                <w:rFonts w:ascii="Times New Roman" w:hAnsi="Times New Roman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1842" w:type="dxa"/>
          </w:tcPr>
          <w:p w14:paraId="075164DF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Собеседование</w:t>
            </w:r>
          </w:p>
        </w:tc>
        <w:tc>
          <w:tcPr>
            <w:tcW w:w="1276" w:type="dxa"/>
          </w:tcPr>
          <w:p w14:paraId="5897673F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06 мая</w:t>
            </w:r>
          </w:p>
        </w:tc>
        <w:tc>
          <w:tcPr>
            <w:tcW w:w="992" w:type="dxa"/>
          </w:tcPr>
          <w:p w14:paraId="4360CA7B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993" w:type="dxa"/>
          </w:tcPr>
          <w:p w14:paraId="7344AE6B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567" w:type="dxa"/>
          </w:tcPr>
          <w:p w14:paraId="2CE421A1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</w:tcPr>
          <w:p w14:paraId="46EAE08D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14:paraId="3BB54A81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14:paraId="34F80311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299A729A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14:paraId="252B461A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711DBA" w:rsidRPr="00B92CC7" w14:paraId="1C768035" w14:textId="77777777" w:rsidTr="003B7B10">
        <w:trPr>
          <w:trHeight w:val="151"/>
        </w:trPr>
        <w:tc>
          <w:tcPr>
            <w:tcW w:w="675" w:type="dxa"/>
          </w:tcPr>
          <w:p w14:paraId="47B9407E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3б</w:t>
            </w:r>
          </w:p>
        </w:tc>
        <w:tc>
          <w:tcPr>
            <w:tcW w:w="1560" w:type="dxa"/>
          </w:tcPr>
          <w:p w14:paraId="28EC0AAD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2CC7">
              <w:rPr>
                <w:rFonts w:ascii="Times New Roman" w:hAnsi="Times New Roman"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1842" w:type="dxa"/>
          </w:tcPr>
          <w:p w14:paraId="02624DB7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Проверка техники чтения</w:t>
            </w:r>
          </w:p>
        </w:tc>
        <w:tc>
          <w:tcPr>
            <w:tcW w:w="1276" w:type="dxa"/>
          </w:tcPr>
          <w:p w14:paraId="104C282B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 xml:space="preserve">22 апреля </w:t>
            </w:r>
          </w:p>
        </w:tc>
        <w:tc>
          <w:tcPr>
            <w:tcW w:w="992" w:type="dxa"/>
          </w:tcPr>
          <w:p w14:paraId="54ADC66D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993" w:type="dxa"/>
          </w:tcPr>
          <w:p w14:paraId="29A2150C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567" w:type="dxa"/>
          </w:tcPr>
          <w:p w14:paraId="4A0E31D8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14:paraId="1D9B060F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</w:tcPr>
          <w:p w14:paraId="5F443814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14:paraId="57282DCF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3B72302C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709" w:type="dxa"/>
          </w:tcPr>
          <w:p w14:paraId="26AED6E3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711DBA" w:rsidRPr="00B92CC7" w14:paraId="1E213DBE" w14:textId="77777777" w:rsidTr="003B7B10">
        <w:trPr>
          <w:trHeight w:val="151"/>
        </w:trPr>
        <w:tc>
          <w:tcPr>
            <w:tcW w:w="675" w:type="dxa"/>
          </w:tcPr>
          <w:p w14:paraId="09213E82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3б</w:t>
            </w:r>
          </w:p>
        </w:tc>
        <w:tc>
          <w:tcPr>
            <w:tcW w:w="1560" w:type="dxa"/>
          </w:tcPr>
          <w:p w14:paraId="5B67BF1E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2CC7">
              <w:rPr>
                <w:rFonts w:ascii="Times New Roman" w:hAnsi="Times New Roman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1842" w:type="dxa"/>
          </w:tcPr>
          <w:p w14:paraId="361BBD16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Тестирование</w:t>
            </w:r>
          </w:p>
        </w:tc>
        <w:tc>
          <w:tcPr>
            <w:tcW w:w="1276" w:type="dxa"/>
          </w:tcPr>
          <w:p w14:paraId="6131D101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 xml:space="preserve">23 апреля </w:t>
            </w:r>
          </w:p>
        </w:tc>
        <w:tc>
          <w:tcPr>
            <w:tcW w:w="992" w:type="dxa"/>
          </w:tcPr>
          <w:p w14:paraId="4F2BEF4D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993" w:type="dxa"/>
          </w:tcPr>
          <w:p w14:paraId="638831F1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567" w:type="dxa"/>
          </w:tcPr>
          <w:p w14:paraId="7AF0C3A3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14:paraId="018E434C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567" w:type="dxa"/>
          </w:tcPr>
          <w:p w14:paraId="49B8707C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14:paraId="43C00F87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3A20821D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709" w:type="dxa"/>
          </w:tcPr>
          <w:p w14:paraId="0C2C64BC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711DBA" w:rsidRPr="00B92CC7" w14:paraId="7FB05848" w14:textId="77777777" w:rsidTr="003B7B10">
        <w:trPr>
          <w:trHeight w:val="151"/>
        </w:trPr>
        <w:tc>
          <w:tcPr>
            <w:tcW w:w="675" w:type="dxa"/>
          </w:tcPr>
          <w:p w14:paraId="7C4A5366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3б</w:t>
            </w:r>
          </w:p>
        </w:tc>
        <w:tc>
          <w:tcPr>
            <w:tcW w:w="1560" w:type="dxa"/>
          </w:tcPr>
          <w:p w14:paraId="4A6E64CB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2CC7">
              <w:rPr>
                <w:rFonts w:ascii="Times New Roman" w:hAnsi="Times New Roman"/>
                <w:sz w:val="20"/>
                <w:szCs w:val="20"/>
                <w:lang w:eastAsia="ru-RU"/>
              </w:rPr>
              <w:t>Литературное чтение на родном языке (русском)</w:t>
            </w:r>
          </w:p>
        </w:tc>
        <w:tc>
          <w:tcPr>
            <w:tcW w:w="1842" w:type="dxa"/>
          </w:tcPr>
          <w:p w14:paraId="081D9997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Собеседование</w:t>
            </w:r>
          </w:p>
        </w:tc>
        <w:tc>
          <w:tcPr>
            <w:tcW w:w="1276" w:type="dxa"/>
          </w:tcPr>
          <w:p w14:paraId="7299E129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19 апреля</w:t>
            </w:r>
          </w:p>
        </w:tc>
        <w:tc>
          <w:tcPr>
            <w:tcW w:w="992" w:type="dxa"/>
          </w:tcPr>
          <w:p w14:paraId="145FE1A6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993" w:type="dxa"/>
          </w:tcPr>
          <w:p w14:paraId="3D606B9B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567" w:type="dxa"/>
          </w:tcPr>
          <w:p w14:paraId="370CEC08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14:paraId="05C7B6C4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</w:tcPr>
          <w:p w14:paraId="59BB3818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14:paraId="7E63E813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59CB2EAA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709" w:type="dxa"/>
          </w:tcPr>
          <w:p w14:paraId="62CA2312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711DBA" w:rsidRPr="00B92CC7" w14:paraId="12C5642E" w14:textId="77777777" w:rsidTr="003B7B10">
        <w:trPr>
          <w:trHeight w:val="151"/>
        </w:trPr>
        <w:tc>
          <w:tcPr>
            <w:tcW w:w="675" w:type="dxa"/>
          </w:tcPr>
          <w:p w14:paraId="2B37ADD4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3б</w:t>
            </w:r>
          </w:p>
        </w:tc>
        <w:tc>
          <w:tcPr>
            <w:tcW w:w="1560" w:type="dxa"/>
          </w:tcPr>
          <w:p w14:paraId="1214789B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</w:pPr>
            <w:r w:rsidRPr="00B92CC7">
              <w:rPr>
                <w:rFonts w:ascii="Times New Roman" w:hAnsi="Times New Roman"/>
                <w:sz w:val="20"/>
                <w:szCs w:val="20"/>
                <w:lang w:eastAsia="ru-RU"/>
              </w:rPr>
              <w:t>ФК</w:t>
            </w:r>
          </w:p>
        </w:tc>
        <w:tc>
          <w:tcPr>
            <w:tcW w:w="1842" w:type="dxa"/>
          </w:tcPr>
          <w:p w14:paraId="36639CF0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Собеседование</w:t>
            </w:r>
          </w:p>
        </w:tc>
        <w:tc>
          <w:tcPr>
            <w:tcW w:w="1276" w:type="dxa"/>
          </w:tcPr>
          <w:p w14:paraId="268879BB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13 мая</w:t>
            </w:r>
          </w:p>
        </w:tc>
        <w:tc>
          <w:tcPr>
            <w:tcW w:w="992" w:type="dxa"/>
          </w:tcPr>
          <w:p w14:paraId="5CB2CCE7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993" w:type="dxa"/>
          </w:tcPr>
          <w:p w14:paraId="526BAF2E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567" w:type="dxa"/>
          </w:tcPr>
          <w:p w14:paraId="082C5BD2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567" w:type="dxa"/>
          </w:tcPr>
          <w:p w14:paraId="28CB2E2E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15B7589B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14:paraId="35CEE722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5D85DF5D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14:paraId="73D6CEB8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711DBA" w:rsidRPr="00B92CC7" w14:paraId="6F4577F0" w14:textId="77777777" w:rsidTr="003B7B10">
        <w:trPr>
          <w:trHeight w:val="151"/>
        </w:trPr>
        <w:tc>
          <w:tcPr>
            <w:tcW w:w="675" w:type="dxa"/>
          </w:tcPr>
          <w:p w14:paraId="39A0EB97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3б</w:t>
            </w:r>
          </w:p>
        </w:tc>
        <w:tc>
          <w:tcPr>
            <w:tcW w:w="1560" w:type="dxa"/>
          </w:tcPr>
          <w:p w14:paraId="6D7AC024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2CC7">
              <w:rPr>
                <w:rFonts w:ascii="Times New Roman" w:hAnsi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842" w:type="dxa"/>
          </w:tcPr>
          <w:p w14:paraId="192A1F70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276" w:type="dxa"/>
          </w:tcPr>
          <w:p w14:paraId="0004D6FF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16 апреля</w:t>
            </w:r>
          </w:p>
        </w:tc>
        <w:tc>
          <w:tcPr>
            <w:tcW w:w="992" w:type="dxa"/>
          </w:tcPr>
          <w:p w14:paraId="54B896CE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993" w:type="dxa"/>
          </w:tcPr>
          <w:p w14:paraId="487E3015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567" w:type="dxa"/>
          </w:tcPr>
          <w:p w14:paraId="2C0775C3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14:paraId="353D9567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567" w:type="dxa"/>
          </w:tcPr>
          <w:p w14:paraId="169968E9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14:paraId="165A79FB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280642AA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  <w:tc>
          <w:tcPr>
            <w:tcW w:w="709" w:type="dxa"/>
          </w:tcPr>
          <w:p w14:paraId="13383B3E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711DBA" w:rsidRPr="00B92CC7" w14:paraId="24D69BE2" w14:textId="77777777" w:rsidTr="003B7B10">
        <w:trPr>
          <w:trHeight w:val="80"/>
        </w:trPr>
        <w:tc>
          <w:tcPr>
            <w:tcW w:w="675" w:type="dxa"/>
          </w:tcPr>
          <w:p w14:paraId="571717CA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3б</w:t>
            </w:r>
          </w:p>
        </w:tc>
        <w:tc>
          <w:tcPr>
            <w:tcW w:w="1560" w:type="dxa"/>
          </w:tcPr>
          <w:p w14:paraId="2BF885EA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2CC7">
              <w:rPr>
                <w:rFonts w:ascii="Times New Roman" w:hAnsi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842" w:type="dxa"/>
          </w:tcPr>
          <w:p w14:paraId="78361A33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276" w:type="dxa"/>
          </w:tcPr>
          <w:p w14:paraId="4E981F92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17 апреля</w:t>
            </w:r>
          </w:p>
        </w:tc>
        <w:tc>
          <w:tcPr>
            <w:tcW w:w="992" w:type="dxa"/>
          </w:tcPr>
          <w:p w14:paraId="3D00066C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993" w:type="dxa"/>
          </w:tcPr>
          <w:p w14:paraId="450323AB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567" w:type="dxa"/>
          </w:tcPr>
          <w:p w14:paraId="247C2712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14:paraId="49F3B01C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567" w:type="dxa"/>
          </w:tcPr>
          <w:p w14:paraId="24B80275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14:paraId="424305A4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203C34D4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709" w:type="dxa"/>
          </w:tcPr>
          <w:p w14:paraId="40C37119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711DBA" w:rsidRPr="00B92CC7" w14:paraId="1698BC88" w14:textId="77777777" w:rsidTr="003B7B10">
        <w:trPr>
          <w:trHeight w:val="151"/>
        </w:trPr>
        <w:tc>
          <w:tcPr>
            <w:tcW w:w="675" w:type="dxa"/>
          </w:tcPr>
          <w:p w14:paraId="5826F1BC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3б</w:t>
            </w:r>
          </w:p>
        </w:tc>
        <w:tc>
          <w:tcPr>
            <w:tcW w:w="1560" w:type="dxa"/>
          </w:tcPr>
          <w:p w14:paraId="6914A1D2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2CC7">
              <w:rPr>
                <w:rFonts w:ascii="Times New Roman" w:hAnsi="Times New Roman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1842" w:type="dxa"/>
          </w:tcPr>
          <w:p w14:paraId="5790DE0A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Защита проекта</w:t>
            </w:r>
          </w:p>
        </w:tc>
        <w:tc>
          <w:tcPr>
            <w:tcW w:w="1276" w:type="dxa"/>
          </w:tcPr>
          <w:p w14:paraId="6BA2FCEC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24 апреля</w:t>
            </w:r>
          </w:p>
        </w:tc>
        <w:tc>
          <w:tcPr>
            <w:tcW w:w="992" w:type="dxa"/>
          </w:tcPr>
          <w:p w14:paraId="66CDDB06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993" w:type="dxa"/>
          </w:tcPr>
          <w:p w14:paraId="02586799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567" w:type="dxa"/>
          </w:tcPr>
          <w:p w14:paraId="148B1A13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</w:tcPr>
          <w:p w14:paraId="3773F4F1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14:paraId="76888835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14:paraId="6EDE3E1B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5F017E87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14:paraId="575FF076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711DBA" w:rsidRPr="00B92CC7" w14:paraId="29048BD7" w14:textId="77777777" w:rsidTr="003B7B10">
        <w:trPr>
          <w:trHeight w:val="151"/>
        </w:trPr>
        <w:tc>
          <w:tcPr>
            <w:tcW w:w="675" w:type="dxa"/>
          </w:tcPr>
          <w:p w14:paraId="7C8562D4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242D4C6A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14:paraId="78D93979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07ED549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CC934F3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2E01298B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DA3761C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2F70E5B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AEE680A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71A1D35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0FDF2F02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01B0E69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1DBA" w:rsidRPr="00B92CC7" w14:paraId="0E6278BD" w14:textId="77777777" w:rsidTr="003B7B10">
        <w:trPr>
          <w:trHeight w:val="151"/>
        </w:trPr>
        <w:tc>
          <w:tcPr>
            <w:tcW w:w="675" w:type="dxa"/>
          </w:tcPr>
          <w:p w14:paraId="2E758BB4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4а</w:t>
            </w:r>
          </w:p>
        </w:tc>
        <w:tc>
          <w:tcPr>
            <w:tcW w:w="1560" w:type="dxa"/>
          </w:tcPr>
          <w:p w14:paraId="6E7D3D06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vertAlign w:val="superscript"/>
              </w:rPr>
            </w:pPr>
            <w:r w:rsidRPr="00B92CC7">
              <w:rPr>
                <w:rFonts w:ascii="Times New Roman" w:hAnsi="Times New Roman"/>
              </w:rPr>
              <w:t>Родной язык  (русский)</w:t>
            </w:r>
          </w:p>
        </w:tc>
        <w:tc>
          <w:tcPr>
            <w:tcW w:w="1842" w:type="dxa"/>
          </w:tcPr>
          <w:p w14:paraId="559AF7B4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</w:rPr>
            </w:pPr>
            <w:r w:rsidRPr="00B92CC7">
              <w:rPr>
                <w:rFonts w:ascii="Times New Roman" w:hAnsi="Times New Roman"/>
              </w:rPr>
              <w:t>Тестирование</w:t>
            </w:r>
          </w:p>
        </w:tc>
        <w:tc>
          <w:tcPr>
            <w:tcW w:w="1276" w:type="dxa"/>
          </w:tcPr>
          <w:p w14:paraId="351D9D37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</w:rPr>
            </w:pPr>
            <w:r w:rsidRPr="00B92CC7">
              <w:rPr>
                <w:rFonts w:ascii="Times New Roman" w:hAnsi="Times New Roman"/>
              </w:rPr>
              <w:t>22 апреля</w:t>
            </w:r>
          </w:p>
        </w:tc>
        <w:tc>
          <w:tcPr>
            <w:tcW w:w="992" w:type="dxa"/>
          </w:tcPr>
          <w:p w14:paraId="4C25253D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</w:rPr>
            </w:pPr>
            <w:r w:rsidRPr="00B92CC7">
              <w:rPr>
                <w:rFonts w:ascii="Times New Roman" w:hAnsi="Times New Roman"/>
              </w:rPr>
              <w:t>22</w:t>
            </w:r>
          </w:p>
        </w:tc>
        <w:tc>
          <w:tcPr>
            <w:tcW w:w="993" w:type="dxa"/>
          </w:tcPr>
          <w:p w14:paraId="48128255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CC7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67" w:type="dxa"/>
          </w:tcPr>
          <w:p w14:paraId="091EC34F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CC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7C376BA9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CC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14:paraId="752A3AE9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CC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25" w:type="dxa"/>
          </w:tcPr>
          <w:p w14:paraId="7022FB0C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CC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0905E5B0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CC7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</w:tcPr>
          <w:p w14:paraId="42493AD3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CC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711DBA" w:rsidRPr="00B92CC7" w14:paraId="38E7B0E0" w14:textId="77777777" w:rsidTr="003B7B10">
        <w:trPr>
          <w:trHeight w:val="151"/>
        </w:trPr>
        <w:tc>
          <w:tcPr>
            <w:tcW w:w="675" w:type="dxa"/>
          </w:tcPr>
          <w:p w14:paraId="72BE9418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4 а</w:t>
            </w:r>
          </w:p>
        </w:tc>
        <w:tc>
          <w:tcPr>
            <w:tcW w:w="1560" w:type="dxa"/>
          </w:tcPr>
          <w:p w14:paraId="144447B8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</w:rPr>
            </w:pPr>
            <w:r w:rsidRPr="00B92CC7">
              <w:rPr>
                <w:rFonts w:ascii="Times New Roman" w:hAnsi="Times New Roman"/>
              </w:rPr>
              <w:t>Литературное чтение на родном языке (русском)</w:t>
            </w:r>
          </w:p>
        </w:tc>
        <w:tc>
          <w:tcPr>
            <w:tcW w:w="1842" w:type="dxa"/>
          </w:tcPr>
          <w:p w14:paraId="1A802002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</w:rPr>
            </w:pPr>
            <w:r w:rsidRPr="00B92CC7">
              <w:rPr>
                <w:rFonts w:ascii="Times New Roman" w:hAnsi="Times New Roman"/>
              </w:rPr>
              <w:t>Собеседование</w:t>
            </w:r>
          </w:p>
        </w:tc>
        <w:tc>
          <w:tcPr>
            <w:tcW w:w="1276" w:type="dxa"/>
          </w:tcPr>
          <w:p w14:paraId="4058AF1D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</w:rPr>
            </w:pPr>
            <w:r w:rsidRPr="00B92CC7">
              <w:rPr>
                <w:rFonts w:ascii="Times New Roman" w:hAnsi="Times New Roman"/>
              </w:rPr>
              <w:t>15 апреля</w:t>
            </w:r>
          </w:p>
        </w:tc>
        <w:tc>
          <w:tcPr>
            <w:tcW w:w="992" w:type="dxa"/>
          </w:tcPr>
          <w:p w14:paraId="2542C2D4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</w:rPr>
            </w:pPr>
            <w:r w:rsidRPr="00B92CC7">
              <w:rPr>
                <w:rFonts w:ascii="Times New Roman" w:hAnsi="Times New Roman"/>
              </w:rPr>
              <w:t>22</w:t>
            </w:r>
          </w:p>
        </w:tc>
        <w:tc>
          <w:tcPr>
            <w:tcW w:w="993" w:type="dxa"/>
          </w:tcPr>
          <w:p w14:paraId="0D3909F3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CC7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67" w:type="dxa"/>
          </w:tcPr>
          <w:p w14:paraId="603F54F7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CC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78AB6F94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CC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14:paraId="63E47786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CC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25" w:type="dxa"/>
          </w:tcPr>
          <w:p w14:paraId="4ECA4C23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CC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41D7A93D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CC7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709" w:type="dxa"/>
          </w:tcPr>
          <w:p w14:paraId="098470CA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CC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711DBA" w:rsidRPr="00B92CC7" w14:paraId="259C25CE" w14:textId="77777777" w:rsidTr="003B7B10">
        <w:trPr>
          <w:trHeight w:val="151"/>
        </w:trPr>
        <w:tc>
          <w:tcPr>
            <w:tcW w:w="675" w:type="dxa"/>
          </w:tcPr>
          <w:p w14:paraId="2B7963C2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4 а</w:t>
            </w:r>
          </w:p>
        </w:tc>
        <w:tc>
          <w:tcPr>
            <w:tcW w:w="1560" w:type="dxa"/>
          </w:tcPr>
          <w:p w14:paraId="6AF4CFE8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vertAlign w:val="superscript"/>
              </w:rPr>
            </w:pPr>
            <w:r w:rsidRPr="00B92CC7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1842" w:type="dxa"/>
          </w:tcPr>
          <w:p w14:paraId="4CD8ED98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</w:rPr>
            </w:pPr>
            <w:r w:rsidRPr="00B92CC7">
              <w:rPr>
                <w:rFonts w:ascii="Times New Roman" w:hAnsi="Times New Roman"/>
              </w:rPr>
              <w:t>Собеседование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FB2DE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</w:rPr>
            </w:pPr>
            <w:r w:rsidRPr="00B92CC7">
              <w:t>16.04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DAF8A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</w:rPr>
            </w:pPr>
            <w:r w:rsidRPr="00B92CC7"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40025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CC7"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6826E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CC7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67A85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CC7"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721E0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CC7"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B54E1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CC7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43905" w14:textId="77777777" w:rsidR="00711DBA" w:rsidRPr="00B92CC7" w:rsidRDefault="00711DBA" w:rsidP="003B7B10">
            <w:pPr>
              <w:jc w:val="center"/>
            </w:pPr>
            <w:r w:rsidRPr="00B92CC7">
              <w:t>100</w:t>
            </w:r>
          </w:p>
          <w:p w14:paraId="7D5C4343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D685C" w14:textId="77777777" w:rsidR="00711DBA" w:rsidRPr="00B92CC7" w:rsidRDefault="00711DBA" w:rsidP="003B7B10">
            <w:pPr>
              <w:jc w:val="center"/>
            </w:pPr>
            <w:r w:rsidRPr="00B92CC7">
              <w:t>100</w:t>
            </w:r>
          </w:p>
          <w:p w14:paraId="66E9778C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DBA" w:rsidRPr="00B92CC7" w14:paraId="7B8754F7" w14:textId="77777777" w:rsidTr="003B7B10">
        <w:trPr>
          <w:trHeight w:val="15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3118C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</w:rPr>
              <w:t>4а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50D29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</w:rPr>
            </w:pPr>
            <w:r w:rsidRPr="00B92CC7">
              <w:rPr>
                <w:rFonts w:ascii="Times New Roman" w:hAnsi="Times New Roman"/>
                <w:lang w:eastAsia="ru-RU"/>
              </w:rPr>
              <w:t>Английский язык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6CDEA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</w:rPr>
            </w:pPr>
            <w:r w:rsidRPr="00B92CC7">
              <w:rPr>
                <w:rFonts w:ascii="Times New Roman" w:hAnsi="Times New Roman"/>
              </w:rPr>
              <w:t>Контрольная работа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652B0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</w:rPr>
            </w:pPr>
            <w:r w:rsidRPr="00B92CC7">
              <w:rPr>
                <w:rFonts w:ascii="Times New Roman" w:hAnsi="Times New Roman"/>
              </w:rPr>
              <w:t>25.04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F0B1E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CC7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A6E4A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CC7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5F868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CC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77A5B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CC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DE753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CC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03524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CC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385B1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CC7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C8216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CC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711DBA" w:rsidRPr="00B92CC7" w14:paraId="09C5E253" w14:textId="77777777" w:rsidTr="003B7B10">
        <w:trPr>
          <w:trHeight w:val="15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389CF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</w:rPr>
            </w:pPr>
            <w:r w:rsidRPr="00B92CC7">
              <w:rPr>
                <w:rFonts w:ascii="Times New Roman" w:hAnsi="Times New Roman"/>
              </w:rPr>
              <w:t>4а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A8A42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lang w:eastAsia="ru-RU"/>
              </w:rPr>
            </w:pPr>
            <w:r w:rsidRPr="00B92CC7">
              <w:rPr>
                <w:rFonts w:ascii="Times New Roman" w:hAnsi="Times New Roman"/>
                <w:lang w:eastAsia="ru-RU"/>
              </w:rPr>
              <w:t>Немецкий язык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711CB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</w:rPr>
            </w:pPr>
            <w:r w:rsidRPr="00B92CC7">
              <w:rPr>
                <w:rFonts w:ascii="Times New Roman" w:hAnsi="Times New Roman"/>
              </w:rPr>
              <w:t>Контрольная работа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2707E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</w:rPr>
            </w:pPr>
            <w:r w:rsidRPr="00B92CC7">
              <w:rPr>
                <w:rFonts w:ascii="Times New Roman" w:hAnsi="Times New Roman"/>
              </w:rPr>
              <w:t>25.04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239C9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C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FADB6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C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7F9DA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CC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91F20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C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BDCEE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CC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742D1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CC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B3A25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CC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295B3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CC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711DBA" w:rsidRPr="00B92CC7" w14:paraId="4ED8F935" w14:textId="77777777" w:rsidTr="003B7B10">
        <w:trPr>
          <w:trHeight w:val="151"/>
        </w:trPr>
        <w:tc>
          <w:tcPr>
            <w:tcW w:w="675" w:type="dxa"/>
          </w:tcPr>
          <w:p w14:paraId="07884C05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4 а</w:t>
            </w:r>
          </w:p>
        </w:tc>
        <w:tc>
          <w:tcPr>
            <w:tcW w:w="1560" w:type="dxa"/>
          </w:tcPr>
          <w:p w14:paraId="12D90255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</w:rPr>
            </w:pPr>
            <w:r w:rsidRPr="00B92CC7">
              <w:rPr>
                <w:rFonts w:ascii="Times New Roman" w:hAnsi="Times New Roman"/>
              </w:rPr>
              <w:t>Литературное чтение</w:t>
            </w:r>
          </w:p>
        </w:tc>
        <w:tc>
          <w:tcPr>
            <w:tcW w:w="1842" w:type="dxa"/>
          </w:tcPr>
          <w:p w14:paraId="2A3B384B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</w:rPr>
            </w:pPr>
            <w:r w:rsidRPr="00B92CC7">
              <w:rPr>
                <w:rFonts w:ascii="Times New Roman" w:hAnsi="Times New Roman"/>
              </w:rPr>
              <w:t>Проверка техники чтения</w:t>
            </w:r>
          </w:p>
        </w:tc>
        <w:tc>
          <w:tcPr>
            <w:tcW w:w="1276" w:type="dxa"/>
          </w:tcPr>
          <w:p w14:paraId="3CEB5EAD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</w:rPr>
            </w:pPr>
            <w:r w:rsidRPr="00B92CC7">
              <w:rPr>
                <w:rFonts w:ascii="Times New Roman" w:hAnsi="Times New Roman"/>
              </w:rPr>
              <w:t>18 апреля</w:t>
            </w:r>
          </w:p>
        </w:tc>
        <w:tc>
          <w:tcPr>
            <w:tcW w:w="992" w:type="dxa"/>
          </w:tcPr>
          <w:p w14:paraId="2C9BECFD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</w:rPr>
            </w:pPr>
            <w:r w:rsidRPr="00B92CC7">
              <w:rPr>
                <w:rFonts w:ascii="Times New Roman" w:hAnsi="Times New Roman"/>
              </w:rPr>
              <w:t>22</w:t>
            </w:r>
          </w:p>
        </w:tc>
        <w:tc>
          <w:tcPr>
            <w:tcW w:w="993" w:type="dxa"/>
          </w:tcPr>
          <w:p w14:paraId="74DF6D17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CC7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67" w:type="dxa"/>
          </w:tcPr>
          <w:p w14:paraId="3A68FAA0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CC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68639BEC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CC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14:paraId="506197BB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CC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25" w:type="dxa"/>
          </w:tcPr>
          <w:p w14:paraId="4B06C975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CC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5E6B7641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CC7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709" w:type="dxa"/>
          </w:tcPr>
          <w:p w14:paraId="5BA472E7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CC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711DBA" w:rsidRPr="00B92CC7" w14:paraId="62D4B30B" w14:textId="77777777" w:rsidTr="003B7B10">
        <w:trPr>
          <w:trHeight w:val="103"/>
        </w:trPr>
        <w:tc>
          <w:tcPr>
            <w:tcW w:w="675" w:type="dxa"/>
          </w:tcPr>
          <w:p w14:paraId="74DD58AB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4 а</w:t>
            </w:r>
          </w:p>
        </w:tc>
        <w:tc>
          <w:tcPr>
            <w:tcW w:w="1560" w:type="dxa"/>
          </w:tcPr>
          <w:p w14:paraId="6A9F7FF8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</w:rPr>
            </w:pPr>
            <w:r w:rsidRPr="00B92CC7"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1842" w:type="dxa"/>
          </w:tcPr>
          <w:p w14:paraId="03FD4402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</w:rPr>
            </w:pPr>
            <w:r w:rsidRPr="00B92CC7">
              <w:rPr>
                <w:rFonts w:ascii="Times New Roman" w:hAnsi="Times New Roman"/>
              </w:rPr>
              <w:t>Защита проекта</w:t>
            </w:r>
          </w:p>
        </w:tc>
        <w:tc>
          <w:tcPr>
            <w:tcW w:w="1276" w:type="dxa"/>
          </w:tcPr>
          <w:p w14:paraId="2626BE52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</w:rPr>
            </w:pPr>
            <w:r w:rsidRPr="00B92CC7">
              <w:rPr>
                <w:rFonts w:ascii="Times New Roman" w:hAnsi="Times New Roman"/>
              </w:rPr>
              <w:t>19 апреля</w:t>
            </w:r>
          </w:p>
        </w:tc>
        <w:tc>
          <w:tcPr>
            <w:tcW w:w="992" w:type="dxa"/>
          </w:tcPr>
          <w:p w14:paraId="37600F1B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</w:rPr>
            </w:pPr>
            <w:r w:rsidRPr="00B92CC7">
              <w:rPr>
                <w:rFonts w:ascii="Times New Roman" w:hAnsi="Times New Roman"/>
              </w:rPr>
              <w:t>22</w:t>
            </w:r>
          </w:p>
        </w:tc>
        <w:tc>
          <w:tcPr>
            <w:tcW w:w="993" w:type="dxa"/>
          </w:tcPr>
          <w:p w14:paraId="7B3044F0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CC7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67" w:type="dxa"/>
          </w:tcPr>
          <w:p w14:paraId="05D1ABFE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CC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14:paraId="57BFEC0A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CC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14:paraId="78CF2162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CC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14:paraId="3D40A011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CC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73498291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CC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14:paraId="6622DF12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CC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711DBA" w:rsidRPr="00B92CC7" w14:paraId="40F77EAD" w14:textId="77777777" w:rsidTr="003B7B10">
        <w:trPr>
          <w:trHeight w:val="151"/>
        </w:trPr>
        <w:tc>
          <w:tcPr>
            <w:tcW w:w="675" w:type="dxa"/>
          </w:tcPr>
          <w:p w14:paraId="14E5905B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4 а</w:t>
            </w:r>
          </w:p>
        </w:tc>
        <w:tc>
          <w:tcPr>
            <w:tcW w:w="1560" w:type="dxa"/>
          </w:tcPr>
          <w:p w14:paraId="45DFA0FD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</w:rPr>
            </w:pPr>
            <w:r w:rsidRPr="00B92CC7">
              <w:rPr>
                <w:rFonts w:ascii="Times New Roman" w:hAnsi="Times New Roman"/>
              </w:rPr>
              <w:t>ИЗО</w:t>
            </w:r>
          </w:p>
        </w:tc>
        <w:tc>
          <w:tcPr>
            <w:tcW w:w="1842" w:type="dxa"/>
          </w:tcPr>
          <w:p w14:paraId="2F2FF103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</w:rPr>
            </w:pPr>
            <w:r w:rsidRPr="00B92CC7">
              <w:rPr>
                <w:rFonts w:ascii="Times New Roman" w:hAnsi="Times New Roman"/>
              </w:rPr>
              <w:t>Защита проекта</w:t>
            </w:r>
          </w:p>
        </w:tc>
        <w:tc>
          <w:tcPr>
            <w:tcW w:w="1276" w:type="dxa"/>
          </w:tcPr>
          <w:p w14:paraId="5D3DD788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</w:rPr>
            </w:pPr>
            <w:r w:rsidRPr="00B92CC7">
              <w:rPr>
                <w:rFonts w:ascii="Times New Roman" w:hAnsi="Times New Roman"/>
              </w:rPr>
              <w:t>12 апреля</w:t>
            </w:r>
          </w:p>
        </w:tc>
        <w:tc>
          <w:tcPr>
            <w:tcW w:w="992" w:type="dxa"/>
          </w:tcPr>
          <w:p w14:paraId="28825546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</w:rPr>
            </w:pPr>
            <w:r w:rsidRPr="00B92CC7">
              <w:rPr>
                <w:rFonts w:ascii="Times New Roman" w:hAnsi="Times New Roman"/>
              </w:rPr>
              <w:t>22</w:t>
            </w:r>
          </w:p>
        </w:tc>
        <w:tc>
          <w:tcPr>
            <w:tcW w:w="993" w:type="dxa"/>
          </w:tcPr>
          <w:p w14:paraId="2B0E223E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CC7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67" w:type="dxa"/>
          </w:tcPr>
          <w:p w14:paraId="584466C2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CC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14:paraId="53271032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CC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14:paraId="1CA52156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CC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14:paraId="05FCAB8D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CC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494DE264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CC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14:paraId="4BF2E993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CC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711DBA" w:rsidRPr="00B92CC7" w14:paraId="2DEAF751" w14:textId="77777777" w:rsidTr="003B7B10">
        <w:trPr>
          <w:trHeight w:val="151"/>
        </w:trPr>
        <w:tc>
          <w:tcPr>
            <w:tcW w:w="675" w:type="dxa"/>
          </w:tcPr>
          <w:p w14:paraId="71C37741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4 а</w:t>
            </w:r>
          </w:p>
        </w:tc>
        <w:tc>
          <w:tcPr>
            <w:tcW w:w="1560" w:type="dxa"/>
          </w:tcPr>
          <w:p w14:paraId="72C2F298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</w:rPr>
            </w:pPr>
            <w:r w:rsidRPr="00B92CC7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842" w:type="dxa"/>
          </w:tcPr>
          <w:p w14:paraId="3BE1A655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</w:rPr>
            </w:pPr>
            <w:r w:rsidRPr="00B92CC7">
              <w:rPr>
                <w:rFonts w:ascii="Times New Roman" w:hAnsi="Times New Roman"/>
              </w:rPr>
              <w:t>Контрольная работа</w:t>
            </w:r>
          </w:p>
        </w:tc>
        <w:tc>
          <w:tcPr>
            <w:tcW w:w="1276" w:type="dxa"/>
          </w:tcPr>
          <w:p w14:paraId="5AB6E11F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</w:rPr>
            </w:pPr>
            <w:r w:rsidRPr="00B92CC7">
              <w:rPr>
                <w:rFonts w:ascii="Times New Roman" w:hAnsi="Times New Roman"/>
              </w:rPr>
              <w:t>24 апреля</w:t>
            </w:r>
          </w:p>
        </w:tc>
        <w:tc>
          <w:tcPr>
            <w:tcW w:w="992" w:type="dxa"/>
          </w:tcPr>
          <w:p w14:paraId="34E73EB9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</w:rPr>
            </w:pPr>
            <w:r w:rsidRPr="00B92CC7">
              <w:rPr>
                <w:rFonts w:ascii="Times New Roman" w:hAnsi="Times New Roman"/>
              </w:rPr>
              <w:t>22</w:t>
            </w:r>
          </w:p>
        </w:tc>
        <w:tc>
          <w:tcPr>
            <w:tcW w:w="993" w:type="dxa"/>
          </w:tcPr>
          <w:p w14:paraId="265E1E98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CC7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67" w:type="dxa"/>
          </w:tcPr>
          <w:p w14:paraId="03C86977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CC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3A82AF35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CC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14:paraId="428847D7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CC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25" w:type="dxa"/>
          </w:tcPr>
          <w:p w14:paraId="0138D6CE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CC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7C954C30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CC7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</w:tcPr>
          <w:p w14:paraId="0698C5DA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CC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711DBA" w:rsidRPr="00B92CC7" w14:paraId="2F27B20D" w14:textId="77777777" w:rsidTr="003B7B10">
        <w:trPr>
          <w:trHeight w:val="151"/>
        </w:trPr>
        <w:tc>
          <w:tcPr>
            <w:tcW w:w="675" w:type="dxa"/>
          </w:tcPr>
          <w:p w14:paraId="2A1E9DF7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4 а</w:t>
            </w:r>
          </w:p>
        </w:tc>
        <w:tc>
          <w:tcPr>
            <w:tcW w:w="1560" w:type="dxa"/>
          </w:tcPr>
          <w:p w14:paraId="739EE7C4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</w:rPr>
            </w:pPr>
            <w:r w:rsidRPr="00B92CC7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842" w:type="dxa"/>
          </w:tcPr>
          <w:p w14:paraId="322E3EA5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</w:rPr>
            </w:pPr>
            <w:r w:rsidRPr="00B92CC7">
              <w:rPr>
                <w:rFonts w:ascii="Times New Roman" w:hAnsi="Times New Roman"/>
              </w:rPr>
              <w:t>Контрольная работа</w:t>
            </w:r>
          </w:p>
        </w:tc>
        <w:tc>
          <w:tcPr>
            <w:tcW w:w="1276" w:type="dxa"/>
          </w:tcPr>
          <w:p w14:paraId="3325FDE9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</w:rPr>
            </w:pPr>
            <w:r w:rsidRPr="00B92CC7">
              <w:rPr>
                <w:rFonts w:ascii="Times New Roman" w:hAnsi="Times New Roman"/>
              </w:rPr>
              <w:t>23 апреля</w:t>
            </w:r>
          </w:p>
        </w:tc>
        <w:tc>
          <w:tcPr>
            <w:tcW w:w="992" w:type="dxa"/>
          </w:tcPr>
          <w:p w14:paraId="538A8F70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</w:rPr>
            </w:pPr>
            <w:r w:rsidRPr="00B92CC7">
              <w:rPr>
                <w:rFonts w:ascii="Times New Roman" w:hAnsi="Times New Roman"/>
              </w:rPr>
              <w:t>22</w:t>
            </w:r>
          </w:p>
        </w:tc>
        <w:tc>
          <w:tcPr>
            <w:tcW w:w="993" w:type="dxa"/>
          </w:tcPr>
          <w:p w14:paraId="05AD9395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CC7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67" w:type="dxa"/>
          </w:tcPr>
          <w:p w14:paraId="6F037113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CC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14:paraId="7215DDB6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CC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14:paraId="4BE77A0A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CC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5" w:type="dxa"/>
          </w:tcPr>
          <w:p w14:paraId="0A41B345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CC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1587052F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CC7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709" w:type="dxa"/>
          </w:tcPr>
          <w:p w14:paraId="77DE8881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CC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711DBA" w:rsidRPr="00B92CC7" w14:paraId="6ACF31FD" w14:textId="77777777" w:rsidTr="003B7B10">
        <w:trPr>
          <w:trHeight w:val="151"/>
        </w:trPr>
        <w:tc>
          <w:tcPr>
            <w:tcW w:w="675" w:type="dxa"/>
          </w:tcPr>
          <w:p w14:paraId="20E679DC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4 а</w:t>
            </w:r>
          </w:p>
        </w:tc>
        <w:tc>
          <w:tcPr>
            <w:tcW w:w="1560" w:type="dxa"/>
          </w:tcPr>
          <w:p w14:paraId="44DDBE4B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</w:rPr>
            </w:pPr>
            <w:r w:rsidRPr="00B92CC7">
              <w:rPr>
                <w:rFonts w:ascii="Times New Roman" w:hAnsi="Times New Roman"/>
              </w:rPr>
              <w:t>Музыка</w:t>
            </w:r>
          </w:p>
        </w:tc>
        <w:tc>
          <w:tcPr>
            <w:tcW w:w="1842" w:type="dxa"/>
          </w:tcPr>
          <w:p w14:paraId="09DA2721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</w:rPr>
            </w:pPr>
            <w:r w:rsidRPr="00B92CC7">
              <w:rPr>
                <w:rFonts w:ascii="Times New Roman" w:hAnsi="Times New Roman"/>
              </w:rPr>
              <w:t>Собеседование</w:t>
            </w:r>
          </w:p>
        </w:tc>
        <w:tc>
          <w:tcPr>
            <w:tcW w:w="1276" w:type="dxa"/>
          </w:tcPr>
          <w:p w14:paraId="111BD556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</w:rPr>
            </w:pPr>
            <w:r w:rsidRPr="00B92CC7">
              <w:rPr>
                <w:rFonts w:ascii="Times New Roman" w:hAnsi="Times New Roman"/>
              </w:rPr>
              <w:t>17 апреля</w:t>
            </w:r>
          </w:p>
        </w:tc>
        <w:tc>
          <w:tcPr>
            <w:tcW w:w="992" w:type="dxa"/>
          </w:tcPr>
          <w:p w14:paraId="73D40E7E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</w:rPr>
            </w:pPr>
            <w:r w:rsidRPr="00B92CC7">
              <w:rPr>
                <w:rFonts w:ascii="Times New Roman" w:hAnsi="Times New Roman"/>
              </w:rPr>
              <w:t>22</w:t>
            </w:r>
          </w:p>
        </w:tc>
        <w:tc>
          <w:tcPr>
            <w:tcW w:w="993" w:type="dxa"/>
          </w:tcPr>
          <w:p w14:paraId="293CF834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CC7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67" w:type="dxa"/>
          </w:tcPr>
          <w:p w14:paraId="230AA342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CC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14:paraId="6A25CF93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CC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14:paraId="479927DF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CC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14:paraId="599B7E50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CC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3D4996E8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CC7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709" w:type="dxa"/>
          </w:tcPr>
          <w:p w14:paraId="4B2F25EF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CC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711DBA" w:rsidRPr="00B92CC7" w14:paraId="107E74DC" w14:textId="77777777" w:rsidTr="003B7B10">
        <w:trPr>
          <w:trHeight w:val="151"/>
        </w:trPr>
        <w:tc>
          <w:tcPr>
            <w:tcW w:w="675" w:type="dxa"/>
          </w:tcPr>
          <w:p w14:paraId="29BDB3E4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lastRenderedPageBreak/>
              <w:t>4 а</w:t>
            </w:r>
          </w:p>
        </w:tc>
        <w:tc>
          <w:tcPr>
            <w:tcW w:w="1560" w:type="dxa"/>
          </w:tcPr>
          <w:p w14:paraId="6DAB0AC4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</w:rPr>
            </w:pPr>
            <w:r w:rsidRPr="00B92CC7">
              <w:rPr>
                <w:rFonts w:ascii="Times New Roman" w:hAnsi="Times New Roman"/>
              </w:rPr>
              <w:t>Окружающий мир</w:t>
            </w:r>
          </w:p>
        </w:tc>
        <w:tc>
          <w:tcPr>
            <w:tcW w:w="1842" w:type="dxa"/>
          </w:tcPr>
          <w:p w14:paraId="55C8F258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</w:rPr>
            </w:pPr>
            <w:r w:rsidRPr="00B92CC7">
              <w:rPr>
                <w:rFonts w:ascii="Times New Roman" w:hAnsi="Times New Roman"/>
              </w:rPr>
              <w:t>Тестирование</w:t>
            </w:r>
          </w:p>
        </w:tc>
        <w:tc>
          <w:tcPr>
            <w:tcW w:w="1276" w:type="dxa"/>
          </w:tcPr>
          <w:p w14:paraId="1905FE9A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</w:rPr>
            </w:pPr>
            <w:r w:rsidRPr="00B92CC7">
              <w:rPr>
                <w:rFonts w:ascii="Times New Roman" w:hAnsi="Times New Roman"/>
              </w:rPr>
              <w:t>26 апреля</w:t>
            </w:r>
          </w:p>
        </w:tc>
        <w:tc>
          <w:tcPr>
            <w:tcW w:w="992" w:type="dxa"/>
          </w:tcPr>
          <w:p w14:paraId="16050B40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</w:rPr>
            </w:pPr>
            <w:r w:rsidRPr="00B92CC7">
              <w:rPr>
                <w:rFonts w:ascii="Times New Roman" w:hAnsi="Times New Roman"/>
              </w:rPr>
              <w:t>22</w:t>
            </w:r>
          </w:p>
        </w:tc>
        <w:tc>
          <w:tcPr>
            <w:tcW w:w="993" w:type="dxa"/>
          </w:tcPr>
          <w:p w14:paraId="5A8D5DA8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CC7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67" w:type="dxa"/>
          </w:tcPr>
          <w:p w14:paraId="7C4ED3D7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C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7721C8D4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CC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14:paraId="6622523E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CC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5" w:type="dxa"/>
          </w:tcPr>
          <w:p w14:paraId="4DB9FDA6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CC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73449D12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CC7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</w:tcPr>
          <w:p w14:paraId="2A4ABE97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CC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711DBA" w:rsidRPr="00B92CC7" w14:paraId="7449D2F2" w14:textId="77777777" w:rsidTr="003B7B10">
        <w:trPr>
          <w:trHeight w:val="151"/>
        </w:trPr>
        <w:tc>
          <w:tcPr>
            <w:tcW w:w="675" w:type="dxa"/>
          </w:tcPr>
          <w:p w14:paraId="5E55D2C5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4а</w:t>
            </w:r>
          </w:p>
        </w:tc>
        <w:tc>
          <w:tcPr>
            <w:tcW w:w="1560" w:type="dxa"/>
          </w:tcPr>
          <w:p w14:paraId="1D83A7E9" w14:textId="77777777" w:rsidR="00711DBA" w:rsidRPr="00B92CC7" w:rsidRDefault="00711DBA" w:rsidP="003B7B10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 xml:space="preserve">  ОРКиСЭ</w:t>
            </w:r>
          </w:p>
        </w:tc>
        <w:tc>
          <w:tcPr>
            <w:tcW w:w="1842" w:type="dxa"/>
          </w:tcPr>
          <w:p w14:paraId="5ECD4F0A" w14:textId="77777777" w:rsidR="00711DBA" w:rsidRPr="00B92CC7" w:rsidRDefault="00711DBA" w:rsidP="003B7B10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Собеседование</w:t>
            </w:r>
          </w:p>
        </w:tc>
        <w:tc>
          <w:tcPr>
            <w:tcW w:w="1276" w:type="dxa"/>
          </w:tcPr>
          <w:p w14:paraId="055E11B9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24 апреля</w:t>
            </w:r>
          </w:p>
        </w:tc>
        <w:tc>
          <w:tcPr>
            <w:tcW w:w="992" w:type="dxa"/>
          </w:tcPr>
          <w:p w14:paraId="04DA8694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993" w:type="dxa"/>
          </w:tcPr>
          <w:p w14:paraId="4E69A139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701" w:type="dxa"/>
            <w:gridSpan w:val="3"/>
          </w:tcPr>
          <w:p w14:paraId="455AF028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зачёт</w:t>
            </w:r>
          </w:p>
        </w:tc>
        <w:tc>
          <w:tcPr>
            <w:tcW w:w="425" w:type="dxa"/>
          </w:tcPr>
          <w:p w14:paraId="4CBC1050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65CAA879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14:paraId="2AAE1AE0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711DBA" w:rsidRPr="00B92CC7" w14:paraId="540B0979" w14:textId="77777777" w:rsidTr="003B7B10">
        <w:trPr>
          <w:trHeight w:val="151"/>
        </w:trPr>
        <w:tc>
          <w:tcPr>
            <w:tcW w:w="675" w:type="dxa"/>
          </w:tcPr>
          <w:p w14:paraId="4F2E8A5F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477F2D1D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14:paraId="74F279C3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53631F1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B26A704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74E234B1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50C6E40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8EE6224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C37F791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A212C26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55A789AA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7593320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1DBA" w:rsidRPr="00B92CC7" w14:paraId="558AB509" w14:textId="77777777" w:rsidTr="003B7B10">
        <w:trPr>
          <w:trHeight w:val="151"/>
        </w:trPr>
        <w:tc>
          <w:tcPr>
            <w:tcW w:w="675" w:type="dxa"/>
          </w:tcPr>
          <w:p w14:paraId="46773F4C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</w:rPr>
            </w:pPr>
            <w:r w:rsidRPr="00B92CC7">
              <w:rPr>
                <w:rFonts w:ascii="Times New Roman" w:hAnsi="Times New Roman"/>
              </w:rPr>
              <w:t>4 Б</w:t>
            </w:r>
          </w:p>
        </w:tc>
        <w:tc>
          <w:tcPr>
            <w:tcW w:w="1560" w:type="dxa"/>
          </w:tcPr>
          <w:p w14:paraId="67C4265E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vertAlign w:val="superscript"/>
              </w:rPr>
            </w:pPr>
            <w:r w:rsidRPr="00B92CC7">
              <w:rPr>
                <w:rFonts w:ascii="Times New Roman" w:hAnsi="Times New Roman"/>
              </w:rPr>
              <w:t xml:space="preserve">Родной язык (русский) </w:t>
            </w:r>
          </w:p>
        </w:tc>
        <w:tc>
          <w:tcPr>
            <w:tcW w:w="1842" w:type="dxa"/>
          </w:tcPr>
          <w:p w14:paraId="6B00C33B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</w:rPr>
            </w:pPr>
            <w:r w:rsidRPr="00B92CC7">
              <w:rPr>
                <w:rFonts w:ascii="Times New Roman" w:hAnsi="Times New Roman"/>
              </w:rPr>
              <w:t xml:space="preserve">Тестирование </w:t>
            </w:r>
          </w:p>
        </w:tc>
        <w:tc>
          <w:tcPr>
            <w:tcW w:w="1276" w:type="dxa"/>
          </w:tcPr>
          <w:p w14:paraId="174E9B88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</w:rPr>
            </w:pPr>
            <w:r w:rsidRPr="00B92CC7">
              <w:rPr>
                <w:rFonts w:ascii="Times New Roman" w:hAnsi="Times New Roman"/>
              </w:rPr>
              <w:t>26.04</w:t>
            </w:r>
          </w:p>
        </w:tc>
        <w:tc>
          <w:tcPr>
            <w:tcW w:w="992" w:type="dxa"/>
          </w:tcPr>
          <w:p w14:paraId="3DB175DE" w14:textId="77777777" w:rsidR="00711DBA" w:rsidRPr="00B92CC7" w:rsidRDefault="00711DBA" w:rsidP="003B7B10">
            <w:pPr>
              <w:jc w:val="center"/>
              <w:rPr>
                <w:rFonts w:ascii="Times New Roman" w:hAnsi="Times New Roman"/>
              </w:rPr>
            </w:pPr>
            <w:r w:rsidRPr="00B92CC7">
              <w:rPr>
                <w:rFonts w:ascii="Times New Roman" w:hAnsi="Times New Roman"/>
              </w:rPr>
              <w:t>21</w:t>
            </w:r>
          </w:p>
        </w:tc>
        <w:tc>
          <w:tcPr>
            <w:tcW w:w="993" w:type="dxa"/>
          </w:tcPr>
          <w:p w14:paraId="5C0387BC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</w:rPr>
            </w:pPr>
            <w:r w:rsidRPr="00B92CC7">
              <w:rPr>
                <w:rFonts w:ascii="Times New Roman" w:hAnsi="Times New Roman"/>
              </w:rPr>
              <w:t>21</w:t>
            </w:r>
          </w:p>
        </w:tc>
        <w:tc>
          <w:tcPr>
            <w:tcW w:w="567" w:type="dxa"/>
          </w:tcPr>
          <w:p w14:paraId="0E7B1915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</w:rPr>
            </w:pPr>
            <w:r w:rsidRPr="00B92CC7">
              <w:rPr>
                <w:rFonts w:ascii="Times New Roman" w:hAnsi="Times New Roman"/>
              </w:rPr>
              <w:t>8</w:t>
            </w:r>
          </w:p>
        </w:tc>
        <w:tc>
          <w:tcPr>
            <w:tcW w:w="567" w:type="dxa"/>
          </w:tcPr>
          <w:p w14:paraId="237DEFAE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</w:rPr>
            </w:pPr>
            <w:r w:rsidRPr="00B92CC7">
              <w:rPr>
                <w:rFonts w:ascii="Times New Roman" w:hAnsi="Times New Roman"/>
              </w:rPr>
              <w:t xml:space="preserve"> 11</w:t>
            </w:r>
          </w:p>
        </w:tc>
        <w:tc>
          <w:tcPr>
            <w:tcW w:w="567" w:type="dxa"/>
          </w:tcPr>
          <w:p w14:paraId="3160B0C4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</w:rPr>
            </w:pPr>
            <w:r w:rsidRPr="00B92CC7">
              <w:rPr>
                <w:rFonts w:ascii="Times New Roman" w:hAnsi="Times New Roman"/>
              </w:rPr>
              <w:t>2</w:t>
            </w:r>
          </w:p>
        </w:tc>
        <w:tc>
          <w:tcPr>
            <w:tcW w:w="425" w:type="dxa"/>
          </w:tcPr>
          <w:p w14:paraId="656A1EC6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</w:rPr>
            </w:pPr>
            <w:r w:rsidRPr="00B92CC7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14:paraId="332B8E63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</w:rPr>
            </w:pPr>
            <w:r w:rsidRPr="00B92CC7">
              <w:rPr>
                <w:rFonts w:ascii="Times New Roman" w:hAnsi="Times New Roman"/>
              </w:rPr>
              <w:t xml:space="preserve">90  </w:t>
            </w:r>
          </w:p>
        </w:tc>
        <w:tc>
          <w:tcPr>
            <w:tcW w:w="709" w:type="dxa"/>
          </w:tcPr>
          <w:p w14:paraId="29023A7E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</w:rPr>
            </w:pPr>
            <w:r w:rsidRPr="00B92CC7">
              <w:rPr>
                <w:rFonts w:ascii="Times New Roman" w:hAnsi="Times New Roman"/>
              </w:rPr>
              <w:t>100</w:t>
            </w:r>
          </w:p>
        </w:tc>
      </w:tr>
      <w:tr w:rsidR="00711DBA" w:rsidRPr="00B92CC7" w14:paraId="06D28252" w14:textId="77777777" w:rsidTr="003B7B10">
        <w:trPr>
          <w:trHeight w:val="151"/>
        </w:trPr>
        <w:tc>
          <w:tcPr>
            <w:tcW w:w="675" w:type="dxa"/>
          </w:tcPr>
          <w:p w14:paraId="454FFC20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</w:rPr>
            </w:pPr>
            <w:r w:rsidRPr="00B92CC7">
              <w:rPr>
                <w:rFonts w:ascii="Times New Roman" w:hAnsi="Times New Roman"/>
              </w:rPr>
              <w:t>4 б</w:t>
            </w:r>
          </w:p>
        </w:tc>
        <w:tc>
          <w:tcPr>
            <w:tcW w:w="1560" w:type="dxa"/>
          </w:tcPr>
          <w:p w14:paraId="28883A02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vertAlign w:val="superscript"/>
              </w:rPr>
            </w:pPr>
            <w:r w:rsidRPr="00B92CC7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1842" w:type="dxa"/>
          </w:tcPr>
          <w:p w14:paraId="0D26252A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</w:rPr>
            </w:pPr>
            <w:r w:rsidRPr="00B92CC7">
              <w:rPr>
                <w:rFonts w:ascii="Times New Roman" w:hAnsi="Times New Roman"/>
              </w:rPr>
              <w:t>Собеседование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C65D9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</w:rPr>
            </w:pPr>
            <w:r w:rsidRPr="00B92CC7">
              <w:rPr>
                <w:rFonts w:ascii="Times New Roman" w:hAnsi="Times New Roman"/>
              </w:rPr>
              <w:t>15.04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E20A" w14:textId="77777777" w:rsidR="00711DBA" w:rsidRPr="00B92CC7" w:rsidRDefault="00711DBA" w:rsidP="003B7B10">
            <w:pPr>
              <w:jc w:val="center"/>
              <w:rPr>
                <w:rFonts w:ascii="Times New Roman" w:hAnsi="Times New Roman"/>
              </w:rPr>
            </w:pPr>
            <w:r w:rsidRPr="00B92CC7">
              <w:rPr>
                <w:rFonts w:ascii="Times New Roman" w:hAnsi="Times New Roman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B79EB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</w:rPr>
            </w:pPr>
            <w:r w:rsidRPr="00B92CC7">
              <w:rPr>
                <w:rFonts w:ascii="Times New Roman" w:hAnsi="Times New Roman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0EF81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</w:rPr>
            </w:pPr>
            <w:r w:rsidRPr="00B92CC7">
              <w:rPr>
                <w:rFonts w:ascii="Times New Roman" w:hAnsi="Times New Roman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11E7A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</w:rPr>
            </w:pPr>
            <w:r w:rsidRPr="00B92CC7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AF679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</w:rPr>
            </w:pPr>
            <w:r w:rsidRPr="00B92CC7">
              <w:rPr>
                <w:rFonts w:ascii="Times New Roman" w:hAnsi="Times New Roman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E7D16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</w:rPr>
            </w:pPr>
            <w:r w:rsidRPr="00B92CC7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9C04" w14:textId="77777777" w:rsidR="00711DBA" w:rsidRPr="00B92CC7" w:rsidRDefault="00711DBA" w:rsidP="003B7B10">
            <w:pPr>
              <w:jc w:val="center"/>
              <w:rPr>
                <w:rFonts w:ascii="Times New Roman" w:hAnsi="Times New Roman"/>
              </w:rPr>
            </w:pPr>
            <w:r w:rsidRPr="00B92CC7">
              <w:rPr>
                <w:rFonts w:ascii="Times New Roman" w:hAnsi="Times New Roman"/>
              </w:rPr>
              <w:t>100</w:t>
            </w:r>
          </w:p>
          <w:p w14:paraId="2B4B3C4A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4C006" w14:textId="77777777" w:rsidR="00711DBA" w:rsidRPr="00B92CC7" w:rsidRDefault="00711DBA" w:rsidP="003B7B10">
            <w:pPr>
              <w:jc w:val="center"/>
              <w:rPr>
                <w:rFonts w:ascii="Times New Roman" w:hAnsi="Times New Roman"/>
              </w:rPr>
            </w:pPr>
            <w:r w:rsidRPr="00B92CC7">
              <w:rPr>
                <w:rFonts w:ascii="Times New Roman" w:hAnsi="Times New Roman"/>
              </w:rPr>
              <w:t>100</w:t>
            </w:r>
          </w:p>
          <w:p w14:paraId="4E575130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</w:tr>
      <w:tr w:rsidR="00711DBA" w:rsidRPr="00B92CC7" w14:paraId="3C666F78" w14:textId="77777777" w:rsidTr="003B7B10">
        <w:trPr>
          <w:trHeight w:val="151"/>
        </w:trPr>
        <w:tc>
          <w:tcPr>
            <w:tcW w:w="675" w:type="dxa"/>
          </w:tcPr>
          <w:p w14:paraId="54DE4A85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</w:rPr>
            </w:pPr>
            <w:r w:rsidRPr="00B92CC7">
              <w:rPr>
                <w:rFonts w:ascii="Times New Roman" w:hAnsi="Times New Roman"/>
              </w:rPr>
              <w:t>4 Б</w:t>
            </w:r>
          </w:p>
        </w:tc>
        <w:tc>
          <w:tcPr>
            <w:tcW w:w="1560" w:type="dxa"/>
          </w:tcPr>
          <w:p w14:paraId="6EDDBC23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</w:rPr>
            </w:pPr>
            <w:r w:rsidRPr="00B92CC7">
              <w:rPr>
                <w:rFonts w:ascii="Times New Roman" w:hAnsi="Times New Roman"/>
              </w:rPr>
              <w:t>Литерат. чтение</w:t>
            </w:r>
          </w:p>
        </w:tc>
        <w:tc>
          <w:tcPr>
            <w:tcW w:w="1842" w:type="dxa"/>
          </w:tcPr>
          <w:p w14:paraId="4B87732A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</w:rPr>
            </w:pPr>
            <w:r w:rsidRPr="00B92CC7">
              <w:rPr>
                <w:rFonts w:ascii="Times New Roman" w:hAnsi="Times New Roman"/>
              </w:rPr>
              <w:t>Проверка техники чтения</w:t>
            </w:r>
          </w:p>
        </w:tc>
        <w:tc>
          <w:tcPr>
            <w:tcW w:w="1276" w:type="dxa"/>
          </w:tcPr>
          <w:p w14:paraId="2659F431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</w:rPr>
            </w:pPr>
            <w:r w:rsidRPr="00B92CC7">
              <w:rPr>
                <w:rFonts w:ascii="Times New Roman" w:hAnsi="Times New Roman"/>
              </w:rPr>
              <w:t>24.04</w:t>
            </w:r>
          </w:p>
        </w:tc>
        <w:tc>
          <w:tcPr>
            <w:tcW w:w="992" w:type="dxa"/>
          </w:tcPr>
          <w:p w14:paraId="63F9BEC9" w14:textId="77777777" w:rsidR="00711DBA" w:rsidRPr="00B92CC7" w:rsidRDefault="00711DBA" w:rsidP="003B7B10">
            <w:pPr>
              <w:jc w:val="center"/>
              <w:rPr>
                <w:rFonts w:ascii="Times New Roman" w:hAnsi="Times New Roman"/>
              </w:rPr>
            </w:pPr>
            <w:r w:rsidRPr="00B92CC7">
              <w:rPr>
                <w:rFonts w:ascii="Times New Roman" w:hAnsi="Times New Roman"/>
              </w:rPr>
              <w:t>21</w:t>
            </w:r>
          </w:p>
        </w:tc>
        <w:tc>
          <w:tcPr>
            <w:tcW w:w="993" w:type="dxa"/>
          </w:tcPr>
          <w:p w14:paraId="7F190DB1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</w:rPr>
            </w:pPr>
            <w:r w:rsidRPr="00B92CC7">
              <w:rPr>
                <w:rFonts w:ascii="Times New Roman" w:hAnsi="Times New Roman"/>
              </w:rPr>
              <w:t>21</w:t>
            </w:r>
          </w:p>
        </w:tc>
        <w:tc>
          <w:tcPr>
            <w:tcW w:w="567" w:type="dxa"/>
          </w:tcPr>
          <w:p w14:paraId="7F2F35FC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</w:rPr>
            </w:pPr>
            <w:r w:rsidRPr="00B92CC7">
              <w:rPr>
                <w:rFonts w:ascii="Times New Roman" w:hAnsi="Times New Roman"/>
              </w:rPr>
              <w:t>9</w:t>
            </w:r>
          </w:p>
        </w:tc>
        <w:tc>
          <w:tcPr>
            <w:tcW w:w="567" w:type="dxa"/>
          </w:tcPr>
          <w:p w14:paraId="5136F9F5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</w:rPr>
            </w:pPr>
            <w:r w:rsidRPr="00B92CC7"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</w:tcPr>
          <w:p w14:paraId="45201E1F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</w:rPr>
            </w:pPr>
            <w:r w:rsidRPr="00B92CC7">
              <w:rPr>
                <w:rFonts w:ascii="Times New Roman" w:hAnsi="Times New Roman"/>
              </w:rPr>
              <w:t xml:space="preserve">7 </w:t>
            </w:r>
          </w:p>
        </w:tc>
        <w:tc>
          <w:tcPr>
            <w:tcW w:w="425" w:type="dxa"/>
          </w:tcPr>
          <w:p w14:paraId="7C30573C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</w:rPr>
            </w:pPr>
            <w:r w:rsidRPr="00B92CC7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14:paraId="658FA00A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</w:rPr>
            </w:pPr>
            <w:r w:rsidRPr="00B92CC7">
              <w:rPr>
                <w:rFonts w:ascii="Times New Roman" w:hAnsi="Times New Roman"/>
              </w:rPr>
              <w:t xml:space="preserve">67  </w:t>
            </w:r>
          </w:p>
        </w:tc>
        <w:tc>
          <w:tcPr>
            <w:tcW w:w="709" w:type="dxa"/>
          </w:tcPr>
          <w:p w14:paraId="51FB9A97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</w:rPr>
            </w:pPr>
            <w:r w:rsidRPr="00B92CC7">
              <w:rPr>
                <w:rFonts w:ascii="Times New Roman" w:hAnsi="Times New Roman"/>
              </w:rPr>
              <w:t>100</w:t>
            </w:r>
          </w:p>
        </w:tc>
      </w:tr>
      <w:tr w:rsidR="00711DBA" w:rsidRPr="00B92CC7" w14:paraId="19C35EAB" w14:textId="77777777" w:rsidTr="003B7B10">
        <w:trPr>
          <w:trHeight w:val="151"/>
        </w:trPr>
        <w:tc>
          <w:tcPr>
            <w:tcW w:w="675" w:type="dxa"/>
          </w:tcPr>
          <w:p w14:paraId="40CF158D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</w:rPr>
            </w:pPr>
            <w:r w:rsidRPr="00B92CC7">
              <w:rPr>
                <w:rFonts w:ascii="Times New Roman" w:hAnsi="Times New Roman"/>
              </w:rPr>
              <w:t>4 Б</w:t>
            </w:r>
          </w:p>
        </w:tc>
        <w:tc>
          <w:tcPr>
            <w:tcW w:w="1560" w:type="dxa"/>
          </w:tcPr>
          <w:p w14:paraId="637A9C96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</w:rPr>
            </w:pPr>
            <w:r w:rsidRPr="00B92CC7">
              <w:rPr>
                <w:rFonts w:ascii="Times New Roman" w:hAnsi="Times New Roman"/>
              </w:rPr>
              <w:t>Литерат. чтение на родном языке</w:t>
            </w:r>
          </w:p>
        </w:tc>
        <w:tc>
          <w:tcPr>
            <w:tcW w:w="1842" w:type="dxa"/>
          </w:tcPr>
          <w:p w14:paraId="71D60294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</w:rPr>
            </w:pPr>
            <w:r w:rsidRPr="00B92CC7">
              <w:rPr>
                <w:rFonts w:ascii="Times New Roman" w:hAnsi="Times New Roman"/>
              </w:rPr>
              <w:t xml:space="preserve">Собеседование </w:t>
            </w:r>
          </w:p>
        </w:tc>
        <w:tc>
          <w:tcPr>
            <w:tcW w:w="1276" w:type="dxa"/>
          </w:tcPr>
          <w:p w14:paraId="3A2DCAAC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</w:rPr>
            </w:pPr>
            <w:r w:rsidRPr="00B92CC7">
              <w:rPr>
                <w:rFonts w:ascii="Times New Roman" w:hAnsi="Times New Roman"/>
              </w:rPr>
              <w:t>19.04</w:t>
            </w:r>
          </w:p>
        </w:tc>
        <w:tc>
          <w:tcPr>
            <w:tcW w:w="992" w:type="dxa"/>
          </w:tcPr>
          <w:p w14:paraId="09C4F956" w14:textId="77777777" w:rsidR="00711DBA" w:rsidRPr="00B92CC7" w:rsidRDefault="00711DBA" w:rsidP="003B7B10">
            <w:pPr>
              <w:jc w:val="center"/>
              <w:rPr>
                <w:rFonts w:ascii="Times New Roman" w:hAnsi="Times New Roman"/>
              </w:rPr>
            </w:pPr>
            <w:r w:rsidRPr="00B92CC7">
              <w:rPr>
                <w:rFonts w:ascii="Times New Roman" w:hAnsi="Times New Roman"/>
              </w:rPr>
              <w:t>21</w:t>
            </w:r>
          </w:p>
        </w:tc>
        <w:tc>
          <w:tcPr>
            <w:tcW w:w="993" w:type="dxa"/>
          </w:tcPr>
          <w:p w14:paraId="649E0B57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</w:rPr>
            </w:pPr>
            <w:r w:rsidRPr="00B92CC7">
              <w:rPr>
                <w:rFonts w:ascii="Times New Roman" w:hAnsi="Times New Roman"/>
              </w:rPr>
              <w:t>21</w:t>
            </w:r>
          </w:p>
        </w:tc>
        <w:tc>
          <w:tcPr>
            <w:tcW w:w="567" w:type="dxa"/>
          </w:tcPr>
          <w:p w14:paraId="1E26042A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</w:rPr>
            </w:pPr>
            <w:r w:rsidRPr="00B92CC7">
              <w:rPr>
                <w:rFonts w:ascii="Times New Roman" w:hAnsi="Times New Roman"/>
              </w:rPr>
              <w:t>13</w:t>
            </w:r>
          </w:p>
        </w:tc>
        <w:tc>
          <w:tcPr>
            <w:tcW w:w="567" w:type="dxa"/>
          </w:tcPr>
          <w:p w14:paraId="337A86E4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</w:rPr>
            </w:pPr>
            <w:r w:rsidRPr="00B92CC7">
              <w:rPr>
                <w:rFonts w:ascii="Times New Roman" w:hAnsi="Times New Roman"/>
              </w:rPr>
              <w:t>8</w:t>
            </w:r>
          </w:p>
        </w:tc>
        <w:tc>
          <w:tcPr>
            <w:tcW w:w="567" w:type="dxa"/>
          </w:tcPr>
          <w:p w14:paraId="7E95A52D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</w:rPr>
            </w:pPr>
            <w:r w:rsidRPr="00B92CC7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425" w:type="dxa"/>
          </w:tcPr>
          <w:p w14:paraId="4DEEB312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</w:rPr>
            </w:pPr>
            <w:r w:rsidRPr="00B92CC7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14:paraId="59589FF7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</w:rPr>
            </w:pPr>
            <w:r w:rsidRPr="00B92CC7">
              <w:rPr>
                <w:rFonts w:ascii="Times New Roman" w:hAnsi="Times New Roman"/>
              </w:rPr>
              <w:t>100</w:t>
            </w:r>
          </w:p>
        </w:tc>
        <w:tc>
          <w:tcPr>
            <w:tcW w:w="709" w:type="dxa"/>
          </w:tcPr>
          <w:p w14:paraId="37FDAC2F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</w:rPr>
            </w:pPr>
            <w:r w:rsidRPr="00B92CC7">
              <w:rPr>
                <w:rFonts w:ascii="Times New Roman" w:hAnsi="Times New Roman"/>
              </w:rPr>
              <w:t>100</w:t>
            </w:r>
          </w:p>
        </w:tc>
      </w:tr>
      <w:tr w:rsidR="00711DBA" w:rsidRPr="00B92CC7" w14:paraId="476D5803" w14:textId="77777777" w:rsidTr="003B7B10">
        <w:trPr>
          <w:trHeight w:val="163"/>
        </w:trPr>
        <w:tc>
          <w:tcPr>
            <w:tcW w:w="675" w:type="dxa"/>
          </w:tcPr>
          <w:p w14:paraId="7713868E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4 б</w:t>
            </w:r>
          </w:p>
        </w:tc>
        <w:tc>
          <w:tcPr>
            <w:tcW w:w="1560" w:type="dxa"/>
          </w:tcPr>
          <w:p w14:paraId="431DFDE1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Иностр. язык (а)</w:t>
            </w:r>
          </w:p>
        </w:tc>
        <w:tc>
          <w:tcPr>
            <w:tcW w:w="1842" w:type="dxa"/>
          </w:tcPr>
          <w:p w14:paraId="70A18A29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276" w:type="dxa"/>
          </w:tcPr>
          <w:p w14:paraId="003E368B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25.04</w:t>
            </w:r>
          </w:p>
        </w:tc>
        <w:tc>
          <w:tcPr>
            <w:tcW w:w="992" w:type="dxa"/>
          </w:tcPr>
          <w:p w14:paraId="6DBF187B" w14:textId="77777777" w:rsidR="00711DBA" w:rsidRPr="00B92CC7" w:rsidRDefault="00711DBA" w:rsidP="003B7B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993" w:type="dxa"/>
          </w:tcPr>
          <w:p w14:paraId="571B2A68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</w:tcPr>
          <w:p w14:paraId="4836CC72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794E0422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41017A92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</w:tcPr>
          <w:p w14:paraId="70C8145E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46C2587A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709" w:type="dxa"/>
          </w:tcPr>
          <w:p w14:paraId="28C923C0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711DBA" w:rsidRPr="00B92CC7" w14:paraId="5D502E88" w14:textId="77777777" w:rsidTr="003B7B10">
        <w:trPr>
          <w:trHeight w:val="214"/>
        </w:trPr>
        <w:tc>
          <w:tcPr>
            <w:tcW w:w="675" w:type="dxa"/>
          </w:tcPr>
          <w:p w14:paraId="48D64E12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</w:rPr>
            </w:pPr>
            <w:r w:rsidRPr="00B92CC7">
              <w:rPr>
                <w:rFonts w:ascii="Times New Roman" w:hAnsi="Times New Roman"/>
              </w:rPr>
              <w:t>4 б</w:t>
            </w:r>
          </w:p>
        </w:tc>
        <w:tc>
          <w:tcPr>
            <w:tcW w:w="1560" w:type="dxa"/>
          </w:tcPr>
          <w:p w14:paraId="607DE05A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</w:rPr>
            </w:pPr>
            <w:r w:rsidRPr="00B92CC7">
              <w:rPr>
                <w:rFonts w:ascii="Times New Roman" w:hAnsi="Times New Roman"/>
              </w:rPr>
              <w:t>Иностр. язык (н)</w:t>
            </w:r>
          </w:p>
        </w:tc>
        <w:tc>
          <w:tcPr>
            <w:tcW w:w="1842" w:type="dxa"/>
          </w:tcPr>
          <w:p w14:paraId="5814D867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</w:rPr>
            </w:pPr>
            <w:r w:rsidRPr="00B92CC7">
              <w:rPr>
                <w:rFonts w:ascii="Times New Roman" w:hAnsi="Times New Roman"/>
              </w:rPr>
              <w:t>Контрольная работа</w:t>
            </w:r>
          </w:p>
        </w:tc>
        <w:tc>
          <w:tcPr>
            <w:tcW w:w="1276" w:type="dxa"/>
          </w:tcPr>
          <w:p w14:paraId="32BEBCFD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</w:rPr>
            </w:pPr>
            <w:r w:rsidRPr="00B92CC7">
              <w:rPr>
                <w:rFonts w:ascii="Times New Roman" w:hAnsi="Times New Roman"/>
              </w:rPr>
              <w:t>25.04</w:t>
            </w:r>
          </w:p>
        </w:tc>
        <w:tc>
          <w:tcPr>
            <w:tcW w:w="992" w:type="dxa"/>
          </w:tcPr>
          <w:p w14:paraId="5A64FA05" w14:textId="77777777" w:rsidR="00711DBA" w:rsidRPr="00B92CC7" w:rsidRDefault="00711DBA" w:rsidP="003B7B10">
            <w:pPr>
              <w:jc w:val="center"/>
              <w:rPr>
                <w:rFonts w:ascii="Times New Roman" w:hAnsi="Times New Roman"/>
              </w:rPr>
            </w:pPr>
            <w:r w:rsidRPr="00B92CC7">
              <w:rPr>
                <w:rFonts w:ascii="Times New Roman" w:hAnsi="Times New Roman"/>
              </w:rPr>
              <w:t>7</w:t>
            </w:r>
          </w:p>
        </w:tc>
        <w:tc>
          <w:tcPr>
            <w:tcW w:w="993" w:type="dxa"/>
          </w:tcPr>
          <w:p w14:paraId="6ED86FEC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</w:rPr>
            </w:pPr>
            <w:r w:rsidRPr="00B92CC7">
              <w:rPr>
                <w:rFonts w:ascii="Times New Roman" w:hAnsi="Times New Roman"/>
              </w:rPr>
              <w:t>7</w:t>
            </w:r>
          </w:p>
        </w:tc>
        <w:tc>
          <w:tcPr>
            <w:tcW w:w="567" w:type="dxa"/>
          </w:tcPr>
          <w:p w14:paraId="004AB656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</w:rPr>
            </w:pPr>
            <w:r w:rsidRPr="00B92CC7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14:paraId="4D41AF9F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</w:rPr>
            </w:pPr>
            <w:r w:rsidRPr="00B92CC7"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</w:tcPr>
          <w:p w14:paraId="6BFB514F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</w:rPr>
            </w:pPr>
            <w:r w:rsidRPr="00B92CC7">
              <w:rPr>
                <w:rFonts w:ascii="Times New Roman" w:hAnsi="Times New Roman"/>
              </w:rPr>
              <w:t>2</w:t>
            </w:r>
          </w:p>
        </w:tc>
        <w:tc>
          <w:tcPr>
            <w:tcW w:w="425" w:type="dxa"/>
          </w:tcPr>
          <w:p w14:paraId="236B372A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</w:rPr>
            </w:pPr>
            <w:r w:rsidRPr="00B92CC7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14:paraId="63301CA6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</w:rPr>
            </w:pPr>
            <w:r w:rsidRPr="00B92CC7">
              <w:rPr>
                <w:rFonts w:ascii="Times New Roman" w:hAnsi="Times New Roman"/>
              </w:rPr>
              <w:t>71</w:t>
            </w:r>
          </w:p>
        </w:tc>
        <w:tc>
          <w:tcPr>
            <w:tcW w:w="709" w:type="dxa"/>
          </w:tcPr>
          <w:p w14:paraId="47C7F6B4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</w:rPr>
            </w:pPr>
            <w:r w:rsidRPr="00B92CC7">
              <w:rPr>
                <w:rFonts w:ascii="Times New Roman" w:hAnsi="Times New Roman"/>
              </w:rPr>
              <w:t>100</w:t>
            </w:r>
          </w:p>
        </w:tc>
      </w:tr>
      <w:tr w:rsidR="00711DBA" w:rsidRPr="00B92CC7" w14:paraId="07BE42DF" w14:textId="77777777" w:rsidTr="003B7B10">
        <w:trPr>
          <w:trHeight w:val="151"/>
        </w:trPr>
        <w:tc>
          <w:tcPr>
            <w:tcW w:w="675" w:type="dxa"/>
          </w:tcPr>
          <w:p w14:paraId="6815FAC2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</w:rPr>
            </w:pPr>
            <w:r w:rsidRPr="00B92CC7">
              <w:rPr>
                <w:rFonts w:ascii="Times New Roman" w:hAnsi="Times New Roman"/>
              </w:rPr>
              <w:t>4 Б</w:t>
            </w:r>
          </w:p>
        </w:tc>
        <w:tc>
          <w:tcPr>
            <w:tcW w:w="1560" w:type="dxa"/>
          </w:tcPr>
          <w:p w14:paraId="2E41DF23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</w:rPr>
            </w:pPr>
            <w:r w:rsidRPr="00B92CC7">
              <w:rPr>
                <w:rFonts w:ascii="Times New Roman" w:hAnsi="Times New Roman"/>
              </w:rPr>
              <w:t xml:space="preserve">Технология </w:t>
            </w:r>
          </w:p>
        </w:tc>
        <w:tc>
          <w:tcPr>
            <w:tcW w:w="1842" w:type="dxa"/>
          </w:tcPr>
          <w:p w14:paraId="301A0274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</w:rPr>
            </w:pPr>
            <w:r w:rsidRPr="00B92CC7">
              <w:rPr>
                <w:rFonts w:ascii="Times New Roman" w:hAnsi="Times New Roman"/>
              </w:rPr>
              <w:t>Защита проекта</w:t>
            </w:r>
          </w:p>
        </w:tc>
        <w:tc>
          <w:tcPr>
            <w:tcW w:w="1276" w:type="dxa"/>
          </w:tcPr>
          <w:p w14:paraId="70DCF394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</w:rPr>
            </w:pPr>
            <w:r w:rsidRPr="00B92CC7">
              <w:rPr>
                <w:rFonts w:ascii="Times New Roman" w:hAnsi="Times New Roman"/>
              </w:rPr>
              <w:t>17.04</w:t>
            </w:r>
          </w:p>
        </w:tc>
        <w:tc>
          <w:tcPr>
            <w:tcW w:w="992" w:type="dxa"/>
          </w:tcPr>
          <w:p w14:paraId="677973FE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</w:rPr>
            </w:pPr>
            <w:r w:rsidRPr="00B92CC7">
              <w:rPr>
                <w:rFonts w:ascii="Times New Roman" w:hAnsi="Times New Roman"/>
              </w:rPr>
              <w:t>21</w:t>
            </w:r>
          </w:p>
        </w:tc>
        <w:tc>
          <w:tcPr>
            <w:tcW w:w="993" w:type="dxa"/>
          </w:tcPr>
          <w:p w14:paraId="3963C199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</w:rPr>
            </w:pPr>
            <w:r w:rsidRPr="00B92CC7">
              <w:rPr>
                <w:rFonts w:ascii="Times New Roman" w:hAnsi="Times New Roman"/>
              </w:rPr>
              <w:t>21</w:t>
            </w:r>
          </w:p>
        </w:tc>
        <w:tc>
          <w:tcPr>
            <w:tcW w:w="567" w:type="dxa"/>
          </w:tcPr>
          <w:p w14:paraId="4306DAC1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</w:rPr>
            </w:pPr>
            <w:r w:rsidRPr="00B92CC7">
              <w:rPr>
                <w:rFonts w:ascii="Times New Roman" w:hAnsi="Times New Roman"/>
              </w:rPr>
              <w:t>21</w:t>
            </w:r>
          </w:p>
        </w:tc>
        <w:tc>
          <w:tcPr>
            <w:tcW w:w="567" w:type="dxa"/>
          </w:tcPr>
          <w:p w14:paraId="79030596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</w:rPr>
            </w:pPr>
            <w:r w:rsidRPr="00B92CC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67" w:type="dxa"/>
          </w:tcPr>
          <w:p w14:paraId="03FA45C7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</w:rPr>
            </w:pPr>
            <w:r w:rsidRPr="00B92CC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25" w:type="dxa"/>
          </w:tcPr>
          <w:p w14:paraId="3353A78E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2B4FB845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</w:rPr>
            </w:pPr>
            <w:r w:rsidRPr="00B92CC7">
              <w:rPr>
                <w:rFonts w:ascii="Times New Roman" w:hAnsi="Times New Roman"/>
              </w:rPr>
              <w:t xml:space="preserve">100  </w:t>
            </w:r>
          </w:p>
        </w:tc>
        <w:tc>
          <w:tcPr>
            <w:tcW w:w="709" w:type="dxa"/>
          </w:tcPr>
          <w:p w14:paraId="2C5D060F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</w:rPr>
            </w:pPr>
            <w:r w:rsidRPr="00B92CC7">
              <w:rPr>
                <w:rFonts w:ascii="Times New Roman" w:hAnsi="Times New Roman"/>
              </w:rPr>
              <w:t>100</w:t>
            </w:r>
          </w:p>
        </w:tc>
      </w:tr>
      <w:tr w:rsidR="00711DBA" w:rsidRPr="00B92CC7" w14:paraId="66110B13" w14:textId="77777777" w:rsidTr="003B7B10">
        <w:trPr>
          <w:trHeight w:val="295"/>
        </w:trPr>
        <w:tc>
          <w:tcPr>
            <w:tcW w:w="675" w:type="dxa"/>
          </w:tcPr>
          <w:p w14:paraId="29181B30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</w:rPr>
            </w:pPr>
            <w:r w:rsidRPr="00B92CC7">
              <w:rPr>
                <w:rFonts w:ascii="Times New Roman" w:hAnsi="Times New Roman"/>
              </w:rPr>
              <w:t>4 Б</w:t>
            </w:r>
          </w:p>
        </w:tc>
        <w:tc>
          <w:tcPr>
            <w:tcW w:w="1560" w:type="dxa"/>
          </w:tcPr>
          <w:p w14:paraId="1CD7C06E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</w:rPr>
            </w:pPr>
            <w:r w:rsidRPr="00B92CC7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842" w:type="dxa"/>
          </w:tcPr>
          <w:p w14:paraId="1BFDF416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</w:rPr>
            </w:pPr>
            <w:r w:rsidRPr="00B92CC7">
              <w:rPr>
                <w:rFonts w:ascii="Times New Roman" w:hAnsi="Times New Roman"/>
              </w:rPr>
              <w:t xml:space="preserve">Контрольная работа </w:t>
            </w:r>
          </w:p>
        </w:tc>
        <w:tc>
          <w:tcPr>
            <w:tcW w:w="1276" w:type="dxa"/>
          </w:tcPr>
          <w:p w14:paraId="7889A557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</w:rPr>
            </w:pPr>
            <w:r w:rsidRPr="00B92CC7">
              <w:rPr>
                <w:rFonts w:ascii="Times New Roman" w:hAnsi="Times New Roman"/>
              </w:rPr>
              <w:t xml:space="preserve">18.04. </w:t>
            </w:r>
          </w:p>
        </w:tc>
        <w:tc>
          <w:tcPr>
            <w:tcW w:w="992" w:type="dxa"/>
          </w:tcPr>
          <w:p w14:paraId="5398E108" w14:textId="77777777" w:rsidR="00711DBA" w:rsidRPr="00B92CC7" w:rsidRDefault="00711DBA" w:rsidP="003B7B10">
            <w:pPr>
              <w:jc w:val="center"/>
              <w:rPr>
                <w:rFonts w:ascii="Times New Roman" w:hAnsi="Times New Roman"/>
              </w:rPr>
            </w:pPr>
            <w:r w:rsidRPr="00B92CC7">
              <w:rPr>
                <w:rFonts w:ascii="Times New Roman" w:hAnsi="Times New Roman"/>
              </w:rPr>
              <w:t>21</w:t>
            </w:r>
          </w:p>
        </w:tc>
        <w:tc>
          <w:tcPr>
            <w:tcW w:w="993" w:type="dxa"/>
          </w:tcPr>
          <w:p w14:paraId="2AFDD570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</w:rPr>
            </w:pPr>
            <w:r w:rsidRPr="00B92CC7">
              <w:rPr>
                <w:rFonts w:ascii="Times New Roman" w:hAnsi="Times New Roman"/>
              </w:rPr>
              <w:t>21</w:t>
            </w:r>
          </w:p>
        </w:tc>
        <w:tc>
          <w:tcPr>
            <w:tcW w:w="567" w:type="dxa"/>
          </w:tcPr>
          <w:p w14:paraId="66F1E1E2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</w:rPr>
            </w:pPr>
            <w:r w:rsidRPr="00B92CC7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</w:tcPr>
          <w:p w14:paraId="68737DC8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</w:rPr>
            </w:pPr>
            <w:r w:rsidRPr="00B92CC7">
              <w:rPr>
                <w:rFonts w:ascii="Times New Roman" w:hAnsi="Times New Roman"/>
              </w:rPr>
              <w:t>14</w:t>
            </w:r>
          </w:p>
        </w:tc>
        <w:tc>
          <w:tcPr>
            <w:tcW w:w="567" w:type="dxa"/>
          </w:tcPr>
          <w:p w14:paraId="31AD43F7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</w:rPr>
            </w:pPr>
            <w:r w:rsidRPr="00B92CC7">
              <w:rPr>
                <w:rFonts w:ascii="Times New Roman" w:hAnsi="Times New Roman"/>
              </w:rPr>
              <w:t>5</w:t>
            </w:r>
          </w:p>
        </w:tc>
        <w:tc>
          <w:tcPr>
            <w:tcW w:w="425" w:type="dxa"/>
          </w:tcPr>
          <w:p w14:paraId="5F151A31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</w:rPr>
            </w:pPr>
            <w:r w:rsidRPr="00B92CC7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14:paraId="479AC43C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</w:rPr>
            </w:pPr>
            <w:r w:rsidRPr="00B92CC7">
              <w:rPr>
                <w:rFonts w:ascii="Times New Roman" w:hAnsi="Times New Roman"/>
              </w:rPr>
              <w:t>76</w:t>
            </w:r>
          </w:p>
        </w:tc>
        <w:tc>
          <w:tcPr>
            <w:tcW w:w="709" w:type="dxa"/>
          </w:tcPr>
          <w:p w14:paraId="176703FF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</w:rPr>
            </w:pPr>
            <w:r w:rsidRPr="00B92CC7">
              <w:rPr>
                <w:rFonts w:ascii="Times New Roman" w:hAnsi="Times New Roman"/>
              </w:rPr>
              <w:t>100</w:t>
            </w:r>
          </w:p>
        </w:tc>
      </w:tr>
      <w:tr w:rsidR="00711DBA" w:rsidRPr="00B92CC7" w14:paraId="57C7B5C4" w14:textId="77777777" w:rsidTr="003B7B10">
        <w:trPr>
          <w:trHeight w:val="303"/>
        </w:trPr>
        <w:tc>
          <w:tcPr>
            <w:tcW w:w="675" w:type="dxa"/>
          </w:tcPr>
          <w:p w14:paraId="36E2D602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</w:rPr>
            </w:pPr>
            <w:r w:rsidRPr="00B92CC7">
              <w:rPr>
                <w:rFonts w:ascii="Times New Roman" w:hAnsi="Times New Roman"/>
              </w:rPr>
              <w:t>4 Б</w:t>
            </w:r>
          </w:p>
        </w:tc>
        <w:tc>
          <w:tcPr>
            <w:tcW w:w="1560" w:type="dxa"/>
          </w:tcPr>
          <w:p w14:paraId="3738D91A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</w:rPr>
            </w:pPr>
            <w:r w:rsidRPr="00B92CC7">
              <w:rPr>
                <w:rFonts w:ascii="Times New Roman" w:hAnsi="Times New Roman"/>
              </w:rPr>
              <w:t>ИЗО</w:t>
            </w:r>
          </w:p>
        </w:tc>
        <w:tc>
          <w:tcPr>
            <w:tcW w:w="1842" w:type="dxa"/>
          </w:tcPr>
          <w:p w14:paraId="1AED9423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</w:rPr>
            </w:pPr>
            <w:r w:rsidRPr="00B92CC7">
              <w:rPr>
                <w:rFonts w:ascii="Times New Roman" w:hAnsi="Times New Roman"/>
              </w:rPr>
              <w:t>Защита проекта</w:t>
            </w:r>
          </w:p>
        </w:tc>
        <w:tc>
          <w:tcPr>
            <w:tcW w:w="1276" w:type="dxa"/>
          </w:tcPr>
          <w:p w14:paraId="2758C674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</w:rPr>
            </w:pPr>
            <w:r w:rsidRPr="00B92CC7">
              <w:rPr>
                <w:rFonts w:ascii="Times New Roman" w:hAnsi="Times New Roman"/>
              </w:rPr>
              <w:t>10.04</w:t>
            </w:r>
          </w:p>
        </w:tc>
        <w:tc>
          <w:tcPr>
            <w:tcW w:w="992" w:type="dxa"/>
          </w:tcPr>
          <w:p w14:paraId="13C20B69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</w:rPr>
            </w:pPr>
            <w:r w:rsidRPr="00B92CC7">
              <w:rPr>
                <w:rFonts w:ascii="Times New Roman" w:hAnsi="Times New Roman"/>
              </w:rPr>
              <w:t>21</w:t>
            </w:r>
          </w:p>
        </w:tc>
        <w:tc>
          <w:tcPr>
            <w:tcW w:w="993" w:type="dxa"/>
          </w:tcPr>
          <w:p w14:paraId="163C88A0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</w:rPr>
            </w:pPr>
            <w:r w:rsidRPr="00B92CC7">
              <w:rPr>
                <w:rFonts w:ascii="Times New Roman" w:hAnsi="Times New Roman"/>
              </w:rPr>
              <w:t>21</w:t>
            </w:r>
          </w:p>
        </w:tc>
        <w:tc>
          <w:tcPr>
            <w:tcW w:w="567" w:type="dxa"/>
          </w:tcPr>
          <w:p w14:paraId="2B520E8F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</w:rPr>
            </w:pPr>
            <w:r w:rsidRPr="00B92CC7">
              <w:rPr>
                <w:rFonts w:ascii="Times New Roman" w:hAnsi="Times New Roman"/>
              </w:rPr>
              <w:t xml:space="preserve">21 </w:t>
            </w:r>
          </w:p>
        </w:tc>
        <w:tc>
          <w:tcPr>
            <w:tcW w:w="567" w:type="dxa"/>
          </w:tcPr>
          <w:p w14:paraId="060552C7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</w:rPr>
            </w:pPr>
            <w:r w:rsidRPr="00B92CC7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567" w:type="dxa"/>
          </w:tcPr>
          <w:p w14:paraId="15455312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</w:rPr>
            </w:pPr>
            <w:r w:rsidRPr="00B92CC7">
              <w:rPr>
                <w:rFonts w:ascii="Times New Roman" w:hAnsi="Times New Roman"/>
              </w:rPr>
              <w:t xml:space="preserve">- </w:t>
            </w:r>
          </w:p>
        </w:tc>
        <w:tc>
          <w:tcPr>
            <w:tcW w:w="425" w:type="dxa"/>
          </w:tcPr>
          <w:p w14:paraId="1F90848D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</w:rPr>
            </w:pPr>
            <w:r w:rsidRPr="00B92CC7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14:paraId="0639D2BE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</w:rPr>
            </w:pPr>
            <w:r w:rsidRPr="00B92CC7">
              <w:rPr>
                <w:rFonts w:ascii="Times New Roman" w:hAnsi="Times New Roman"/>
              </w:rPr>
              <w:t xml:space="preserve">100  </w:t>
            </w:r>
          </w:p>
        </w:tc>
        <w:tc>
          <w:tcPr>
            <w:tcW w:w="709" w:type="dxa"/>
          </w:tcPr>
          <w:p w14:paraId="73567B5E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</w:rPr>
            </w:pPr>
            <w:r w:rsidRPr="00B92CC7">
              <w:rPr>
                <w:rFonts w:ascii="Times New Roman" w:hAnsi="Times New Roman"/>
              </w:rPr>
              <w:t>100</w:t>
            </w:r>
          </w:p>
        </w:tc>
      </w:tr>
      <w:tr w:rsidR="00711DBA" w:rsidRPr="00B92CC7" w14:paraId="5FBDAD44" w14:textId="77777777" w:rsidTr="003B7B10">
        <w:trPr>
          <w:trHeight w:val="467"/>
        </w:trPr>
        <w:tc>
          <w:tcPr>
            <w:tcW w:w="675" w:type="dxa"/>
          </w:tcPr>
          <w:p w14:paraId="2394FA58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</w:rPr>
            </w:pPr>
            <w:r w:rsidRPr="00B92CC7">
              <w:rPr>
                <w:rFonts w:ascii="Times New Roman" w:hAnsi="Times New Roman"/>
              </w:rPr>
              <w:t>4 Б</w:t>
            </w:r>
          </w:p>
        </w:tc>
        <w:tc>
          <w:tcPr>
            <w:tcW w:w="1560" w:type="dxa"/>
          </w:tcPr>
          <w:p w14:paraId="2554C927" w14:textId="77777777" w:rsidR="00711DBA" w:rsidRPr="00B92CC7" w:rsidRDefault="00711DBA" w:rsidP="003B7B10">
            <w:pPr>
              <w:rPr>
                <w:rFonts w:ascii="Times New Roman" w:hAnsi="Times New Roman"/>
              </w:rPr>
            </w:pPr>
            <w:r w:rsidRPr="00B92CC7">
              <w:rPr>
                <w:rFonts w:ascii="Times New Roman" w:hAnsi="Times New Roman"/>
              </w:rPr>
              <w:t xml:space="preserve">Математика </w:t>
            </w:r>
          </w:p>
        </w:tc>
        <w:tc>
          <w:tcPr>
            <w:tcW w:w="1842" w:type="dxa"/>
          </w:tcPr>
          <w:p w14:paraId="40B5A613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</w:rPr>
            </w:pPr>
            <w:r w:rsidRPr="00B92CC7">
              <w:rPr>
                <w:rFonts w:ascii="Times New Roman" w:hAnsi="Times New Roman"/>
              </w:rPr>
              <w:t>Контрольная работа</w:t>
            </w:r>
          </w:p>
        </w:tc>
        <w:tc>
          <w:tcPr>
            <w:tcW w:w="1276" w:type="dxa"/>
          </w:tcPr>
          <w:p w14:paraId="13B0F6A1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</w:rPr>
            </w:pPr>
            <w:r w:rsidRPr="00B92CC7">
              <w:rPr>
                <w:rFonts w:ascii="Times New Roman" w:hAnsi="Times New Roman"/>
              </w:rPr>
              <w:t>16.04</w:t>
            </w:r>
          </w:p>
        </w:tc>
        <w:tc>
          <w:tcPr>
            <w:tcW w:w="992" w:type="dxa"/>
          </w:tcPr>
          <w:p w14:paraId="06F23C28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</w:rPr>
            </w:pPr>
            <w:r w:rsidRPr="00B92CC7">
              <w:rPr>
                <w:rFonts w:ascii="Times New Roman" w:hAnsi="Times New Roman"/>
              </w:rPr>
              <w:t>21</w:t>
            </w:r>
          </w:p>
        </w:tc>
        <w:tc>
          <w:tcPr>
            <w:tcW w:w="993" w:type="dxa"/>
          </w:tcPr>
          <w:p w14:paraId="15FA90D1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</w:rPr>
            </w:pPr>
            <w:r w:rsidRPr="00B92CC7">
              <w:rPr>
                <w:rFonts w:ascii="Times New Roman" w:hAnsi="Times New Roman"/>
              </w:rPr>
              <w:t>21</w:t>
            </w:r>
          </w:p>
        </w:tc>
        <w:tc>
          <w:tcPr>
            <w:tcW w:w="567" w:type="dxa"/>
          </w:tcPr>
          <w:p w14:paraId="489263F0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</w:rPr>
            </w:pPr>
            <w:r w:rsidRPr="00B92CC7"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</w:tcPr>
          <w:p w14:paraId="3310C900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</w:rPr>
            </w:pPr>
            <w:r w:rsidRPr="00B92CC7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</w:tcPr>
          <w:p w14:paraId="25FBE489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</w:rPr>
            </w:pPr>
            <w:r w:rsidRPr="00B92CC7">
              <w:rPr>
                <w:rFonts w:ascii="Times New Roman" w:hAnsi="Times New Roman"/>
              </w:rPr>
              <w:t>5</w:t>
            </w:r>
          </w:p>
        </w:tc>
        <w:tc>
          <w:tcPr>
            <w:tcW w:w="425" w:type="dxa"/>
          </w:tcPr>
          <w:p w14:paraId="4B7B25F3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</w:rPr>
            </w:pPr>
            <w:r w:rsidRPr="00B92CC7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14:paraId="4E6BAE5F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</w:rPr>
            </w:pPr>
            <w:r w:rsidRPr="00B92CC7">
              <w:rPr>
                <w:rFonts w:ascii="Times New Roman" w:hAnsi="Times New Roman"/>
              </w:rPr>
              <w:t xml:space="preserve">76  </w:t>
            </w:r>
          </w:p>
        </w:tc>
        <w:tc>
          <w:tcPr>
            <w:tcW w:w="709" w:type="dxa"/>
          </w:tcPr>
          <w:p w14:paraId="140D5D36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</w:rPr>
            </w:pPr>
            <w:r w:rsidRPr="00B92CC7">
              <w:rPr>
                <w:rFonts w:ascii="Times New Roman" w:hAnsi="Times New Roman"/>
              </w:rPr>
              <w:t>100</w:t>
            </w:r>
          </w:p>
        </w:tc>
      </w:tr>
      <w:tr w:rsidR="00711DBA" w:rsidRPr="00B92CC7" w14:paraId="7E206996" w14:textId="77777777" w:rsidTr="003B7B10">
        <w:trPr>
          <w:trHeight w:val="88"/>
        </w:trPr>
        <w:tc>
          <w:tcPr>
            <w:tcW w:w="675" w:type="dxa"/>
          </w:tcPr>
          <w:p w14:paraId="0AAD02F1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</w:rPr>
            </w:pPr>
            <w:r w:rsidRPr="00B92CC7">
              <w:rPr>
                <w:rFonts w:ascii="Times New Roman" w:hAnsi="Times New Roman"/>
              </w:rPr>
              <w:t>4 Б</w:t>
            </w:r>
          </w:p>
        </w:tc>
        <w:tc>
          <w:tcPr>
            <w:tcW w:w="1560" w:type="dxa"/>
          </w:tcPr>
          <w:p w14:paraId="2A5686FB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</w:rPr>
            </w:pPr>
            <w:r w:rsidRPr="00B92CC7">
              <w:rPr>
                <w:rFonts w:ascii="Times New Roman" w:hAnsi="Times New Roman"/>
              </w:rPr>
              <w:t xml:space="preserve">Музыка </w:t>
            </w:r>
          </w:p>
        </w:tc>
        <w:tc>
          <w:tcPr>
            <w:tcW w:w="1842" w:type="dxa"/>
          </w:tcPr>
          <w:p w14:paraId="54852433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</w:rPr>
            </w:pPr>
            <w:r w:rsidRPr="00B92CC7">
              <w:rPr>
                <w:rFonts w:ascii="Times New Roman" w:hAnsi="Times New Roman"/>
              </w:rPr>
              <w:t>Собеседование</w:t>
            </w:r>
          </w:p>
        </w:tc>
        <w:tc>
          <w:tcPr>
            <w:tcW w:w="1276" w:type="dxa"/>
          </w:tcPr>
          <w:p w14:paraId="12CA8A47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</w:rPr>
            </w:pPr>
            <w:r w:rsidRPr="00B92CC7">
              <w:rPr>
                <w:rFonts w:ascii="Times New Roman" w:hAnsi="Times New Roman"/>
              </w:rPr>
              <w:t>12.04</w:t>
            </w:r>
          </w:p>
        </w:tc>
        <w:tc>
          <w:tcPr>
            <w:tcW w:w="992" w:type="dxa"/>
          </w:tcPr>
          <w:p w14:paraId="7F277FC9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</w:rPr>
            </w:pPr>
            <w:r w:rsidRPr="00B92CC7">
              <w:rPr>
                <w:rFonts w:ascii="Times New Roman" w:hAnsi="Times New Roman"/>
              </w:rPr>
              <w:t>21</w:t>
            </w:r>
          </w:p>
        </w:tc>
        <w:tc>
          <w:tcPr>
            <w:tcW w:w="993" w:type="dxa"/>
          </w:tcPr>
          <w:p w14:paraId="295E327D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</w:rPr>
            </w:pPr>
            <w:r w:rsidRPr="00B92CC7">
              <w:rPr>
                <w:rFonts w:ascii="Times New Roman" w:hAnsi="Times New Roman"/>
              </w:rPr>
              <w:t>21</w:t>
            </w:r>
          </w:p>
        </w:tc>
        <w:tc>
          <w:tcPr>
            <w:tcW w:w="567" w:type="dxa"/>
          </w:tcPr>
          <w:p w14:paraId="1DC3B19D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</w:rPr>
            </w:pPr>
            <w:r w:rsidRPr="00B92CC7">
              <w:rPr>
                <w:rFonts w:ascii="Times New Roman" w:hAnsi="Times New Roman"/>
                <w:b/>
              </w:rPr>
              <w:t>17</w:t>
            </w:r>
          </w:p>
        </w:tc>
        <w:tc>
          <w:tcPr>
            <w:tcW w:w="567" w:type="dxa"/>
          </w:tcPr>
          <w:p w14:paraId="7781A375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</w:rPr>
            </w:pPr>
            <w:r w:rsidRPr="00B92CC7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567" w:type="dxa"/>
          </w:tcPr>
          <w:p w14:paraId="4368AE06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</w:rPr>
            </w:pPr>
            <w:r w:rsidRPr="00B92CC7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425" w:type="dxa"/>
          </w:tcPr>
          <w:p w14:paraId="21E8F306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</w:rPr>
            </w:pPr>
            <w:r w:rsidRPr="00B92CC7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14:paraId="00BFF4AA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</w:rPr>
            </w:pPr>
            <w:r w:rsidRPr="00B92CC7">
              <w:rPr>
                <w:rFonts w:ascii="Times New Roman" w:hAnsi="Times New Roman"/>
              </w:rPr>
              <w:t xml:space="preserve">100  </w:t>
            </w:r>
          </w:p>
        </w:tc>
        <w:tc>
          <w:tcPr>
            <w:tcW w:w="709" w:type="dxa"/>
          </w:tcPr>
          <w:p w14:paraId="5F19DC2C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</w:rPr>
            </w:pPr>
            <w:r w:rsidRPr="00B92CC7">
              <w:rPr>
                <w:rFonts w:ascii="Times New Roman" w:hAnsi="Times New Roman"/>
              </w:rPr>
              <w:t>100</w:t>
            </w:r>
          </w:p>
        </w:tc>
      </w:tr>
      <w:tr w:rsidR="00711DBA" w:rsidRPr="00B92CC7" w14:paraId="03EF7663" w14:textId="77777777" w:rsidTr="003B7B10">
        <w:trPr>
          <w:trHeight w:val="140"/>
        </w:trPr>
        <w:tc>
          <w:tcPr>
            <w:tcW w:w="675" w:type="dxa"/>
          </w:tcPr>
          <w:p w14:paraId="3C7F907C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</w:rPr>
            </w:pPr>
            <w:r w:rsidRPr="00B92CC7">
              <w:rPr>
                <w:rFonts w:ascii="Times New Roman" w:hAnsi="Times New Roman"/>
              </w:rPr>
              <w:t>4 Б</w:t>
            </w:r>
          </w:p>
        </w:tc>
        <w:tc>
          <w:tcPr>
            <w:tcW w:w="1560" w:type="dxa"/>
          </w:tcPr>
          <w:p w14:paraId="04D6BB98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</w:rPr>
            </w:pPr>
            <w:r w:rsidRPr="00B92CC7">
              <w:rPr>
                <w:rFonts w:ascii="Times New Roman" w:hAnsi="Times New Roman"/>
              </w:rPr>
              <w:t xml:space="preserve">Окр.мир </w:t>
            </w:r>
          </w:p>
        </w:tc>
        <w:tc>
          <w:tcPr>
            <w:tcW w:w="1842" w:type="dxa"/>
          </w:tcPr>
          <w:p w14:paraId="3CE761D4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</w:rPr>
            </w:pPr>
            <w:r w:rsidRPr="00B92CC7">
              <w:rPr>
                <w:rFonts w:ascii="Times New Roman" w:hAnsi="Times New Roman"/>
              </w:rPr>
              <w:t xml:space="preserve">Тестирование </w:t>
            </w:r>
          </w:p>
        </w:tc>
        <w:tc>
          <w:tcPr>
            <w:tcW w:w="1276" w:type="dxa"/>
          </w:tcPr>
          <w:p w14:paraId="13A0D0EB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</w:rPr>
            </w:pPr>
            <w:r w:rsidRPr="00B92CC7">
              <w:rPr>
                <w:rFonts w:ascii="Times New Roman" w:hAnsi="Times New Roman"/>
              </w:rPr>
              <w:t>23.04</w:t>
            </w:r>
          </w:p>
        </w:tc>
        <w:tc>
          <w:tcPr>
            <w:tcW w:w="992" w:type="dxa"/>
          </w:tcPr>
          <w:p w14:paraId="1B7B851D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</w:rPr>
            </w:pPr>
            <w:r w:rsidRPr="00B92CC7">
              <w:rPr>
                <w:rFonts w:ascii="Times New Roman" w:hAnsi="Times New Roman"/>
              </w:rPr>
              <w:t>21</w:t>
            </w:r>
          </w:p>
        </w:tc>
        <w:tc>
          <w:tcPr>
            <w:tcW w:w="993" w:type="dxa"/>
          </w:tcPr>
          <w:p w14:paraId="6CAE76C9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</w:rPr>
            </w:pPr>
            <w:r w:rsidRPr="00B92CC7">
              <w:rPr>
                <w:rFonts w:ascii="Times New Roman" w:hAnsi="Times New Roman"/>
              </w:rPr>
              <w:t>21</w:t>
            </w:r>
          </w:p>
        </w:tc>
        <w:tc>
          <w:tcPr>
            <w:tcW w:w="567" w:type="dxa"/>
          </w:tcPr>
          <w:p w14:paraId="7C0FE145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</w:rPr>
            </w:pPr>
            <w:r w:rsidRPr="00B92CC7">
              <w:rPr>
                <w:rFonts w:ascii="Times New Roman" w:hAnsi="Times New Roman"/>
              </w:rPr>
              <w:t xml:space="preserve">3 </w:t>
            </w:r>
          </w:p>
        </w:tc>
        <w:tc>
          <w:tcPr>
            <w:tcW w:w="567" w:type="dxa"/>
          </w:tcPr>
          <w:p w14:paraId="084215C5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</w:rPr>
            </w:pPr>
            <w:r w:rsidRPr="00B92CC7">
              <w:rPr>
                <w:rFonts w:ascii="Times New Roman" w:hAnsi="Times New Roman"/>
              </w:rPr>
              <w:t>14</w:t>
            </w:r>
          </w:p>
        </w:tc>
        <w:tc>
          <w:tcPr>
            <w:tcW w:w="567" w:type="dxa"/>
          </w:tcPr>
          <w:p w14:paraId="6A49EA39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</w:rPr>
            </w:pPr>
            <w:r w:rsidRPr="00B92CC7">
              <w:rPr>
                <w:rFonts w:ascii="Times New Roman" w:hAnsi="Times New Roman"/>
              </w:rPr>
              <w:t>4</w:t>
            </w:r>
          </w:p>
        </w:tc>
        <w:tc>
          <w:tcPr>
            <w:tcW w:w="425" w:type="dxa"/>
          </w:tcPr>
          <w:p w14:paraId="30AB8DBC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</w:rPr>
            </w:pPr>
            <w:r w:rsidRPr="00B92CC7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14:paraId="406936E5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</w:rPr>
            </w:pPr>
            <w:r w:rsidRPr="00B92CC7">
              <w:rPr>
                <w:rFonts w:ascii="Times New Roman" w:hAnsi="Times New Roman"/>
              </w:rPr>
              <w:t>81</w:t>
            </w:r>
          </w:p>
        </w:tc>
        <w:tc>
          <w:tcPr>
            <w:tcW w:w="709" w:type="dxa"/>
          </w:tcPr>
          <w:p w14:paraId="1F6BC19D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</w:rPr>
            </w:pPr>
            <w:r w:rsidRPr="00B92CC7">
              <w:rPr>
                <w:rFonts w:ascii="Times New Roman" w:hAnsi="Times New Roman"/>
              </w:rPr>
              <w:t>100</w:t>
            </w:r>
          </w:p>
        </w:tc>
      </w:tr>
      <w:tr w:rsidR="00711DBA" w:rsidRPr="00B92CC7" w14:paraId="5EDDBD92" w14:textId="77777777" w:rsidTr="003B7B10">
        <w:trPr>
          <w:trHeight w:val="70"/>
        </w:trPr>
        <w:tc>
          <w:tcPr>
            <w:tcW w:w="675" w:type="dxa"/>
          </w:tcPr>
          <w:p w14:paraId="149D58FB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</w:rPr>
            </w:pPr>
            <w:r w:rsidRPr="00B92CC7">
              <w:rPr>
                <w:rFonts w:ascii="Times New Roman" w:hAnsi="Times New Roman"/>
              </w:rPr>
              <w:t>4б</w:t>
            </w:r>
          </w:p>
        </w:tc>
        <w:tc>
          <w:tcPr>
            <w:tcW w:w="1560" w:type="dxa"/>
          </w:tcPr>
          <w:p w14:paraId="736B64AE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</w:rPr>
            </w:pPr>
            <w:r w:rsidRPr="00B92CC7">
              <w:rPr>
                <w:rFonts w:ascii="Times New Roman" w:hAnsi="Times New Roman"/>
              </w:rPr>
              <w:t>ОРКиСЭ</w:t>
            </w:r>
          </w:p>
        </w:tc>
        <w:tc>
          <w:tcPr>
            <w:tcW w:w="1842" w:type="dxa"/>
          </w:tcPr>
          <w:p w14:paraId="7A025CB2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</w:rPr>
            </w:pPr>
            <w:r w:rsidRPr="00B92CC7">
              <w:rPr>
                <w:rFonts w:ascii="Times New Roman" w:hAnsi="Times New Roman"/>
              </w:rPr>
              <w:t xml:space="preserve">Собеседование </w:t>
            </w:r>
          </w:p>
        </w:tc>
        <w:tc>
          <w:tcPr>
            <w:tcW w:w="1276" w:type="dxa"/>
          </w:tcPr>
          <w:p w14:paraId="47AB11AC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</w:rPr>
            </w:pPr>
            <w:r w:rsidRPr="00B92CC7">
              <w:rPr>
                <w:rFonts w:ascii="Times New Roman" w:hAnsi="Times New Roman"/>
              </w:rPr>
              <w:t>22 апреля</w:t>
            </w:r>
          </w:p>
        </w:tc>
        <w:tc>
          <w:tcPr>
            <w:tcW w:w="992" w:type="dxa"/>
          </w:tcPr>
          <w:p w14:paraId="08D1DAD0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</w:rPr>
            </w:pPr>
            <w:r w:rsidRPr="00B92CC7">
              <w:rPr>
                <w:rFonts w:ascii="Times New Roman" w:hAnsi="Times New Roman"/>
              </w:rPr>
              <w:t>21</w:t>
            </w:r>
          </w:p>
        </w:tc>
        <w:tc>
          <w:tcPr>
            <w:tcW w:w="993" w:type="dxa"/>
          </w:tcPr>
          <w:p w14:paraId="75C4238B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</w:rPr>
            </w:pPr>
            <w:r w:rsidRPr="00B92CC7">
              <w:rPr>
                <w:rFonts w:ascii="Times New Roman" w:hAnsi="Times New Roman"/>
              </w:rPr>
              <w:t>21</w:t>
            </w:r>
          </w:p>
        </w:tc>
        <w:tc>
          <w:tcPr>
            <w:tcW w:w="1701" w:type="dxa"/>
            <w:gridSpan w:val="3"/>
          </w:tcPr>
          <w:p w14:paraId="00947E5E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</w:rPr>
            </w:pPr>
            <w:r w:rsidRPr="00B92CC7">
              <w:rPr>
                <w:rFonts w:ascii="Times New Roman" w:hAnsi="Times New Roman"/>
              </w:rPr>
              <w:t>зачёт</w:t>
            </w:r>
          </w:p>
        </w:tc>
        <w:tc>
          <w:tcPr>
            <w:tcW w:w="425" w:type="dxa"/>
          </w:tcPr>
          <w:p w14:paraId="5BC07ACB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0233A2C1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</w:rPr>
            </w:pPr>
            <w:r w:rsidRPr="00B92CC7">
              <w:rPr>
                <w:rFonts w:ascii="Times New Roman" w:hAnsi="Times New Roman"/>
              </w:rPr>
              <w:t>100</w:t>
            </w:r>
          </w:p>
        </w:tc>
        <w:tc>
          <w:tcPr>
            <w:tcW w:w="709" w:type="dxa"/>
          </w:tcPr>
          <w:p w14:paraId="11F77F5D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</w:rPr>
            </w:pPr>
            <w:r w:rsidRPr="00B92CC7">
              <w:rPr>
                <w:rFonts w:ascii="Times New Roman" w:hAnsi="Times New Roman"/>
              </w:rPr>
              <w:t>100</w:t>
            </w:r>
          </w:p>
        </w:tc>
      </w:tr>
      <w:tr w:rsidR="00711DBA" w:rsidRPr="00B92CC7" w14:paraId="6F571AD9" w14:textId="77777777" w:rsidTr="003B7B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E7003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C2B75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C17D2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AB7D7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BAA2A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BFF3A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B1231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5852B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29245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23E21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64265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DDE54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1DBA" w:rsidRPr="00B92CC7" w14:paraId="711E2520" w14:textId="77777777" w:rsidTr="003B7B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DEAF8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5 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C1AE9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 xml:space="preserve">Музыка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14F5D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 xml:space="preserve">Собеседование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E59C7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18 апреля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733F0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04658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774BC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6372C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F7BE3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07255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EE990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32C7A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711DBA" w:rsidRPr="00B92CC7" w14:paraId="166A557F" w14:textId="77777777" w:rsidTr="003B7B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83308A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</w:rPr>
              <w:t>5а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E9F7F9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lang w:eastAsia="ru-RU"/>
              </w:rPr>
              <w:t>Английский язык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DADD22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</w:rPr>
              <w:t>Контрольная работа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621461" w14:textId="77777777" w:rsidR="00711DBA" w:rsidRPr="00B92CC7" w:rsidRDefault="00711DBA" w:rsidP="003B7B10">
            <w:pPr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</w:rPr>
              <w:t>08 . 05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B49B76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BCEFFC" w14:textId="77777777" w:rsidR="00711DBA" w:rsidRPr="00B92CC7" w:rsidRDefault="00711DBA" w:rsidP="003B7B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4F629A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866F6F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6DC5BA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472039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AC18A0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399DE0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711DBA" w:rsidRPr="00B92CC7" w14:paraId="6D87692D" w14:textId="77777777" w:rsidTr="003B7B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EA8AE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5 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9CFE3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</w:rPr>
            </w:pPr>
            <w:r w:rsidRPr="00B92CC7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9058B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</w:rPr>
            </w:pPr>
            <w:r w:rsidRPr="00B92CC7">
              <w:rPr>
                <w:rFonts w:ascii="Times New Roman" w:hAnsi="Times New Roman"/>
              </w:rPr>
              <w:t>Тестирование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6634F" w14:textId="77777777" w:rsidR="00711DBA" w:rsidRPr="00B92CC7" w:rsidRDefault="00711DBA" w:rsidP="003B7B10">
            <w:pPr>
              <w:rPr>
                <w:rFonts w:ascii="Times New Roman" w:hAnsi="Times New Roman"/>
              </w:rPr>
            </w:pPr>
            <w:r w:rsidRPr="00B92CC7">
              <w:rPr>
                <w:rFonts w:ascii="Times New Roman" w:hAnsi="Times New Roman"/>
              </w:rPr>
              <w:t>22 апреля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CC848" w14:textId="77777777" w:rsidR="00711DBA" w:rsidRPr="00B92CC7" w:rsidRDefault="00711DBA" w:rsidP="003B7B10">
            <w:pPr>
              <w:jc w:val="center"/>
              <w:rPr>
                <w:rFonts w:ascii="Times New Roman" w:hAnsi="Times New Roman"/>
              </w:rPr>
            </w:pPr>
            <w:r w:rsidRPr="00B92CC7">
              <w:rPr>
                <w:rFonts w:ascii="Times New Roman" w:hAnsi="Times New Roman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C5249" w14:textId="77777777" w:rsidR="00711DBA" w:rsidRPr="00B92CC7" w:rsidRDefault="00711DBA" w:rsidP="003B7B10">
            <w:pPr>
              <w:jc w:val="center"/>
              <w:rPr>
                <w:rFonts w:ascii="Times New Roman" w:hAnsi="Times New Roman"/>
              </w:rPr>
            </w:pPr>
            <w:r w:rsidRPr="00B92CC7">
              <w:rPr>
                <w:rFonts w:ascii="Times New Roman" w:hAnsi="Times New Roman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DBC72" w14:textId="77777777" w:rsidR="00711DBA" w:rsidRPr="00B92CC7" w:rsidRDefault="00711DBA" w:rsidP="003B7B10">
            <w:pPr>
              <w:jc w:val="center"/>
              <w:rPr>
                <w:rFonts w:ascii="Times New Roman" w:hAnsi="Times New Roman"/>
              </w:rPr>
            </w:pPr>
            <w:r w:rsidRPr="00B92CC7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33A0D" w14:textId="77777777" w:rsidR="00711DBA" w:rsidRPr="00B92CC7" w:rsidRDefault="00711DBA" w:rsidP="003B7B10">
            <w:pPr>
              <w:jc w:val="center"/>
              <w:rPr>
                <w:rFonts w:ascii="Times New Roman" w:hAnsi="Times New Roman"/>
              </w:rPr>
            </w:pPr>
            <w:r w:rsidRPr="00B92CC7">
              <w:rPr>
                <w:rFonts w:ascii="Times New Roman" w:hAnsi="Times New Roman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7005B" w14:textId="77777777" w:rsidR="00711DBA" w:rsidRPr="00B92CC7" w:rsidRDefault="00711DBA" w:rsidP="003B7B10">
            <w:pPr>
              <w:jc w:val="center"/>
              <w:rPr>
                <w:rFonts w:ascii="Times New Roman" w:hAnsi="Times New Roman"/>
              </w:rPr>
            </w:pPr>
            <w:r w:rsidRPr="00B92CC7">
              <w:rPr>
                <w:rFonts w:ascii="Times New Roman" w:hAnsi="Times New Roman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571AA" w14:textId="77777777" w:rsidR="00711DBA" w:rsidRPr="00B92CC7" w:rsidRDefault="00711DBA" w:rsidP="003B7B10">
            <w:pPr>
              <w:jc w:val="center"/>
              <w:rPr>
                <w:rFonts w:ascii="Times New Roman" w:hAnsi="Times New Roman"/>
              </w:rPr>
            </w:pPr>
            <w:r w:rsidRPr="00B92CC7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628A1" w14:textId="77777777" w:rsidR="00711DBA" w:rsidRPr="00B92CC7" w:rsidRDefault="00711DBA" w:rsidP="003B7B10">
            <w:pPr>
              <w:jc w:val="center"/>
              <w:rPr>
                <w:rFonts w:ascii="Times New Roman" w:hAnsi="Times New Roman"/>
              </w:rPr>
            </w:pPr>
            <w:r w:rsidRPr="00B92CC7">
              <w:rPr>
                <w:rFonts w:ascii="Times New Roman" w:hAnsi="Times New Roman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15FDD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</w:rPr>
            </w:pPr>
            <w:r w:rsidRPr="00B92CC7">
              <w:rPr>
                <w:rFonts w:ascii="Times New Roman" w:hAnsi="Times New Roman"/>
              </w:rPr>
              <w:t>100</w:t>
            </w:r>
          </w:p>
        </w:tc>
      </w:tr>
      <w:tr w:rsidR="00711DBA" w:rsidRPr="00B92CC7" w14:paraId="101FDEC4" w14:textId="77777777" w:rsidTr="003B7B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AC726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5 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6FAE9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ФК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48B18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Собеседование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8F861" w14:textId="77777777" w:rsidR="00711DBA" w:rsidRPr="00B92CC7" w:rsidRDefault="00711DBA" w:rsidP="003B7B10">
            <w:pPr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16 мая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D60DA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96D33" w14:textId="77777777" w:rsidR="00711DBA" w:rsidRPr="00B92CC7" w:rsidRDefault="00711DBA" w:rsidP="003B7B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F2DD8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E9C06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462E0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21D45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99724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806F5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711DBA" w:rsidRPr="00B92CC7" w14:paraId="72CA726A" w14:textId="77777777" w:rsidTr="003B7B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1BF20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5 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DF1C4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09616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AB870" w14:textId="77777777" w:rsidR="00711DBA" w:rsidRPr="00B92CC7" w:rsidRDefault="00711DBA" w:rsidP="003B7B10">
            <w:pPr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16 мая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2707D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2300B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9FE85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61D11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5EC78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D8286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51ABC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F5FC9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711DBA" w:rsidRPr="00B92CC7" w14:paraId="44EF4132" w14:textId="77777777" w:rsidTr="003B7B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448E3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5 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D1A62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Родн. язык  (рус)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A0D5A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Тестирование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EF0D1" w14:textId="77777777" w:rsidR="00711DBA" w:rsidRPr="00B92CC7" w:rsidRDefault="00711DBA" w:rsidP="003B7B10">
            <w:pPr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14 мая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94177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14D44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E1E23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72F69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28B04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BD0F4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BD278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62E68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711DBA" w:rsidRPr="00B92CC7" w14:paraId="0E4782E2" w14:textId="77777777" w:rsidTr="003B7B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4E6D8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5 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8B17B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Литература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D7A53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Тестирование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A964D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14 мая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4BAC6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1D9C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2E826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0EB05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50A57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A7841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44ED9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1B0C7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711DBA" w:rsidRPr="00B92CC7" w14:paraId="366F83C3" w14:textId="77777777" w:rsidTr="003B7B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4E19B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5 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FD86A" w14:textId="77777777" w:rsidR="00711DBA" w:rsidRPr="00B92CC7" w:rsidRDefault="00711DBA" w:rsidP="003B7B10">
            <w:pPr>
              <w:pStyle w:val="a5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Родн. лит-ра (рус)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E43F0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Собеседование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0F11B" w14:textId="77777777" w:rsidR="00711DBA" w:rsidRPr="00B92CC7" w:rsidRDefault="00711DBA" w:rsidP="003B7B10">
            <w:pPr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07 мая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E6504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601E6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3BE47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78F05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69BDD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66072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EFC96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CD40A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711DBA" w:rsidRPr="00B92CC7" w14:paraId="7F154D20" w14:textId="77777777" w:rsidTr="003B7B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E9AB1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5 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163C0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ИЗО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C8283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Творч. работа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7932F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19 апреля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669BC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32E35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08A16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E37E0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24399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81968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34F92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074FF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711DBA" w:rsidRPr="00B92CC7" w14:paraId="0B7109D2" w14:textId="77777777" w:rsidTr="003B7B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CB371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5 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CE8C5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A84A4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F4E77" w14:textId="77777777" w:rsidR="00711DBA" w:rsidRPr="00B92CC7" w:rsidRDefault="00711DBA" w:rsidP="003B7B10">
            <w:pPr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15 мая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1D843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2628D" w14:textId="77777777" w:rsidR="00711DBA" w:rsidRPr="00B92CC7" w:rsidRDefault="00711DBA" w:rsidP="003B7B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B7763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00BB3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DB0BC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20CEA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64726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443FD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711DBA" w:rsidRPr="00B92CC7" w14:paraId="4A83E8A9" w14:textId="77777777" w:rsidTr="003B7B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266A7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5 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8D256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</w:rPr>
            </w:pPr>
            <w:r w:rsidRPr="00B92CC7">
              <w:rPr>
                <w:rFonts w:ascii="Times New Roman" w:hAnsi="Times New Roman"/>
              </w:rPr>
              <w:t>История Рос-сии. Всеоб. история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9F387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</w:rPr>
            </w:pPr>
            <w:r w:rsidRPr="00B92CC7">
              <w:rPr>
                <w:rFonts w:ascii="Times New Roman" w:hAnsi="Times New Roman"/>
              </w:rPr>
              <w:t>Тестирование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0440E" w14:textId="77777777" w:rsidR="00711DBA" w:rsidRPr="00B92CC7" w:rsidRDefault="00711DBA" w:rsidP="003B7B10">
            <w:pPr>
              <w:rPr>
                <w:rFonts w:ascii="Times New Roman" w:hAnsi="Times New Roman"/>
                <w:sz w:val="24"/>
                <w:szCs w:val="24"/>
              </w:rPr>
            </w:pPr>
            <w:r w:rsidRPr="00B92CC7">
              <w:rPr>
                <w:rFonts w:ascii="Times New Roman" w:hAnsi="Times New Roman"/>
                <w:sz w:val="24"/>
                <w:szCs w:val="24"/>
              </w:rPr>
              <w:t>28 апреля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FA7E7" w14:textId="77777777" w:rsidR="00711DBA" w:rsidRPr="00B92CC7" w:rsidRDefault="00711DBA" w:rsidP="003B7B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CC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90216" w14:textId="77777777" w:rsidR="00711DBA" w:rsidRPr="00B92CC7" w:rsidRDefault="00711DBA" w:rsidP="003B7B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CC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1F68A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CC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BB904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CC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5A0BA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CC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3C3FB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CC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247CE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CC7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97896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CC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711DBA" w:rsidRPr="00B92CC7" w14:paraId="212AD871" w14:textId="77777777" w:rsidTr="003B7B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18170E3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5 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DD497F9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Технология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FD6E752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Инд. проект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2753A02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06 мая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F5D6F" w14:textId="77777777" w:rsidR="00711DBA" w:rsidRPr="00B92CC7" w:rsidRDefault="00711DBA" w:rsidP="003B7B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Д - 13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024CC" w14:textId="77777777" w:rsidR="00711DBA" w:rsidRPr="00B92CC7" w:rsidRDefault="00711DBA" w:rsidP="003B7B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065CC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E2C15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E0DE6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81C73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85732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5F6D2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711DBA" w:rsidRPr="00B92CC7" w14:paraId="5E8C5FA4" w14:textId="77777777" w:rsidTr="003B7B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E2E29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D9CD5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66B39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C4D5C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0B297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М - 12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0218C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3D7C4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96739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9DA90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28CAC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B6B78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68AEC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711DBA" w:rsidRPr="00B92CC7" w14:paraId="39D4C028" w14:textId="77777777" w:rsidTr="003B7B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E0F10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5 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4B5A6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97D2C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Тестирование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3A8A0" w14:textId="77777777" w:rsidR="00711DBA" w:rsidRPr="00B92CC7" w:rsidRDefault="00711DBA" w:rsidP="003B7B10">
            <w:pPr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26 апреля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8B8FA" w14:textId="77777777" w:rsidR="00711DBA" w:rsidRPr="00B92CC7" w:rsidRDefault="00711DBA" w:rsidP="003B7B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D0F2F" w14:textId="77777777" w:rsidR="00711DBA" w:rsidRPr="00B92CC7" w:rsidRDefault="00711DBA" w:rsidP="003B7B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C590A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09BBE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389F6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07636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3D946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31C62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711DBA" w:rsidRPr="00B92CC7" w14:paraId="6F6C54E0" w14:textId="77777777" w:rsidTr="003B7B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C8F61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5 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555B3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ОДНКНР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5AF96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Собеседование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DD533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16 мая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8D8DA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3D613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85730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зачёт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5C6CC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84B6A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1EA0A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711DBA" w:rsidRPr="00B92CC7" w14:paraId="6D557362" w14:textId="77777777" w:rsidTr="003B7B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10E03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5 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34DA7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 xml:space="preserve">Музыка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6BADD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 xml:space="preserve">Собеседование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B76CB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17 апреля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920AA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6E835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719E9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9E59E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AE6C5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3DD85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61BE0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80ADC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711DBA" w:rsidRPr="00B92CC7" w14:paraId="371F01B2" w14:textId="77777777" w:rsidTr="003B7B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8722A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5 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0569A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Иностр. язык (а)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72545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276" w:type="dxa"/>
          </w:tcPr>
          <w:p w14:paraId="33AD91F2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08.05</w:t>
            </w:r>
          </w:p>
        </w:tc>
        <w:tc>
          <w:tcPr>
            <w:tcW w:w="992" w:type="dxa"/>
          </w:tcPr>
          <w:p w14:paraId="24C4CE80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93" w:type="dxa"/>
          </w:tcPr>
          <w:p w14:paraId="2D32D952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</w:tcPr>
          <w:p w14:paraId="12C7E9F2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1A66A383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14:paraId="6E9B8DB6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</w:tcPr>
          <w:p w14:paraId="60987700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541A2CD1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62466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711DBA" w:rsidRPr="00B92CC7" w14:paraId="35CD5872" w14:textId="77777777" w:rsidTr="003B7B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0DCAF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5 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F094E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Иностр. язык (н)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4C61C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0F2AC" w14:textId="77777777" w:rsidR="00711DBA" w:rsidRPr="00B92CC7" w:rsidRDefault="00711DBA" w:rsidP="003B7B10">
            <w:pPr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24 апреля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A636F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586F3" w14:textId="77777777" w:rsidR="00711DBA" w:rsidRPr="00B92CC7" w:rsidRDefault="00711DBA" w:rsidP="003B7B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6C1DC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80DDC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86AFE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D6359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91557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47370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711DBA" w:rsidRPr="00B92CC7" w14:paraId="7189D463" w14:textId="77777777" w:rsidTr="003B7B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6CF34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lastRenderedPageBreak/>
              <w:t>5 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7C3CC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</w:rPr>
            </w:pPr>
            <w:r w:rsidRPr="00B92CC7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F5502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</w:rPr>
            </w:pPr>
            <w:r w:rsidRPr="00B92CC7">
              <w:rPr>
                <w:rFonts w:ascii="Times New Roman" w:hAnsi="Times New Roman"/>
              </w:rPr>
              <w:t>Тестирование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CF6C8" w14:textId="77777777" w:rsidR="00711DBA" w:rsidRPr="00B92CC7" w:rsidRDefault="00711DBA" w:rsidP="003B7B10">
            <w:pPr>
              <w:rPr>
                <w:rFonts w:ascii="Times New Roman" w:hAnsi="Times New Roman"/>
              </w:rPr>
            </w:pPr>
            <w:r w:rsidRPr="00B92CC7">
              <w:rPr>
                <w:rFonts w:ascii="Times New Roman" w:hAnsi="Times New Roman"/>
              </w:rPr>
              <w:t>25 апреля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43452" w14:textId="77777777" w:rsidR="00711DBA" w:rsidRPr="00B92CC7" w:rsidRDefault="00711DBA" w:rsidP="003B7B10">
            <w:pPr>
              <w:jc w:val="center"/>
              <w:rPr>
                <w:rFonts w:ascii="Times New Roman" w:hAnsi="Times New Roman"/>
              </w:rPr>
            </w:pPr>
            <w:r w:rsidRPr="00B92CC7">
              <w:rPr>
                <w:rFonts w:ascii="Times New Roman" w:hAnsi="Times New Roman"/>
              </w:rPr>
              <w:t>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7E337" w14:textId="77777777" w:rsidR="00711DBA" w:rsidRPr="00B92CC7" w:rsidRDefault="00711DBA" w:rsidP="003B7B10">
            <w:pPr>
              <w:jc w:val="center"/>
              <w:rPr>
                <w:rFonts w:ascii="Times New Roman" w:hAnsi="Times New Roman"/>
              </w:rPr>
            </w:pPr>
            <w:r w:rsidRPr="00B92CC7">
              <w:rPr>
                <w:rFonts w:ascii="Times New Roman" w:hAnsi="Times New Roman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47C04" w14:textId="77777777" w:rsidR="00711DBA" w:rsidRPr="00B92CC7" w:rsidRDefault="00711DBA" w:rsidP="003B7B10">
            <w:pPr>
              <w:jc w:val="center"/>
              <w:rPr>
                <w:rFonts w:ascii="Times New Roman" w:hAnsi="Times New Roman"/>
              </w:rPr>
            </w:pPr>
            <w:r w:rsidRPr="00B92CC7">
              <w:rPr>
                <w:rFonts w:ascii="Times New Roman" w:hAnsi="Times New Roman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6606B" w14:textId="77777777" w:rsidR="00711DBA" w:rsidRPr="00B92CC7" w:rsidRDefault="00711DBA" w:rsidP="003B7B10">
            <w:pPr>
              <w:jc w:val="center"/>
              <w:rPr>
                <w:rFonts w:ascii="Times New Roman" w:hAnsi="Times New Roman"/>
              </w:rPr>
            </w:pPr>
            <w:r w:rsidRPr="00B92CC7">
              <w:rPr>
                <w:rFonts w:ascii="Times New Roman" w:hAnsi="Times New Roman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DE733" w14:textId="77777777" w:rsidR="00711DBA" w:rsidRPr="00B92CC7" w:rsidRDefault="00711DBA" w:rsidP="003B7B10">
            <w:pPr>
              <w:jc w:val="center"/>
              <w:rPr>
                <w:rFonts w:ascii="Times New Roman" w:hAnsi="Times New Roman"/>
              </w:rPr>
            </w:pPr>
            <w:r w:rsidRPr="00B92CC7">
              <w:rPr>
                <w:rFonts w:ascii="Times New Roman" w:hAnsi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B72F5" w14:textId="77777777" w:rsidR="00711DBA" w:rsidRPr="00B92CC7" w:rsidRDefault="00711DBA" w:rsidP="003B7B10">
            <w:pPr>
              <w:jc w:val="center"/>
              <w:rPr>
                <w:rFonts w:ascii="Times New Roman" w:hAnsi="Times New Roman"/>
              </w:rPr>
            </w:pPr>
            <w:r w:rsidRPr="00B92CC7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5FC45" w14:textId="77777777" w:rsidR="00711DBA" w:rsidRPr="00B92CC7" w:rsidRDefault="00711DBA" w:rsidP="003B7B10">
            <w:pPr>
              <w:jc w:val="center"/>
              <w:rPr>
                <w:rFonts w:ascii="Times New Roman" w:hAnsi="Times New Roman"/>
              </w:rPr>
            </w:pPr>
            <w:r w:rsidRPr="00B92CC7">
              <w:rPr>
                <w:rFonts w:ascii="Times New Roman" w:hAnsi="Times New Roman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B9FAF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</w:rPr>
            </w:pPr>
            <w:r w:rsidRPr="00B92CC7">
              <w:rPr>
                <w:rFonts w:ascii="Times New Roman" w:hAnsi="Times New Roman"/>
              </w:rPr>
              <w:t>100</w:t>
            </w:r>
          </w:p>
        </w:tc>
      </w:tr>
      <w:tr w:rsidR="00711DBA" w:rsidRPr="00B92CC7" w14:paraId="7E2C3394" w14:textId="77777777" w:rsidTr="003B7B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5D5AC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5 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2FD21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ФК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5A612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Собеседование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0B429" w14:textId="77777777" w:rsidR="00711DBA" w:rsidRPr="00B92CC7" w:rsidRDefault="00711DBA" w:rsidP="003B7B10">
            <w:pPr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16 мая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C8EDE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1ABCC" w14:textId="77777777" w:rsidR="00711DBA" w:rsidRPr="00B92CC7" w:rsidRDefault="00711DBA" w:rsidP="003B7B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88016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690B3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A1286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55CF2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8795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D268A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711DBA" w:rsidRPr="00B92CC7" w14:paraId="69080468" w14:textId="77777777" w:rsidTr="003B7B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39E7E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5 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406A3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F8445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1FD0C" w14:textId="77777777" w:rsidR="00711DBA" w:rsidRPr="00B92CC7" w:rsidRDefault="00711DBA" w:rsidP="003B7B10">
            <w:pPr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14 мая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56EC2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6C132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E8842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E37CD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F75A2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0B09B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3DB3C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E7E18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711DBA" w:rsidRPr="00B92CC7" w14:paraId="51D0410A" w14:textId="77777777" w:rsidTr="003B7B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DF1A1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5 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BA441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Родн. язык  (рус)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90158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Тестирование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55B7E" w14:textId="77777777" w:rsidR="00711DBA" w:rsidRPr="00B92CC7" w:rsidRDefault="00711DBA" w:rsidP="003B7B10">
            <w:pPr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23 апреля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3D865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1A2FC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686F9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4C7BC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F69DC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D12B5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39847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58C32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711DBA" w:rsidRPr="00B92CC7" w14:paraId="62973E42" w14:textId="77777777" w:rsidTr="003B7B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C10FF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5 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4E3DA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Литература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5D42D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Тестирование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97BBE" w14:textId="77777777" w:rsidR="00711DBA" w:rsidRPr="00B92CC7" w:rsidRDefault="00711DBA" w:rsidP="003B7B10">
            <w:pPr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17 мая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D071B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683E8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F20BE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7DB1D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DA2F5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1460E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951A3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DD026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711DBA" w:rsidRPr="00B92CC7" w14:paraId="592C518B" w14:textId="77777777" w:rsidTr="003B7B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C5EF0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5 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30BC9" w14:textId="77777777" w:rsidR="00711DBA" w:rsidRPr="00B92CC7" w:rsidRDefault="00711DBA" w:rsidP="003B7B10">
            <w:pPr>
              <w:pStyle w:val="a5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Родн. лит-ра (рус)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7D564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Собеседование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24016" w14:textId="77777777" w:rsidR="00711DBA" w:rsidRPr="00B92CC7" w:rsidRDefault="00711DBA" w:rsidP="003B7B10">
            <w:pPr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22 апреля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14EE6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CD5A0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C2F92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9C2B7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FB5AF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9ADD2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E5AC9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DA76A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711DBA" w:rsidRPr="00B92CC7" w14:paraId="3E9258E0" w14:textId="77777777" w:rsidTr="003B7B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118A4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5 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B0892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ИЗО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49D55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Творч. работа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4ACFB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19 апреля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CF0A1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802FE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78E15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2A43A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334CB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CFCA2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47EC3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FC340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711DBA" w:rsidRPr="00B92CC7" w14:paraId="2B8EA5FE" w14:textId="77777777" w:rsidTr="003B7B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84F10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5 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ADC971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5C978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EDD22" w14:textId="77777777" w:rsidR="00711DBA" w:rsidRPr="00B92CC7" w:rsidRDefault="00711DBA" w:rsidP="003B7B10">
            <w:pPr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15 мая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62157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9E518" w14:textId="77777777" w:rsidR="00711DBA" w:rsidRPr="00B92CC7" w:rsidRDefault="00711DBA" w:rsidP="003B7B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67F12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5959A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91A66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692A5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4AABE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71CF4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711DBA" w:rsidRPr="00B92CC7" w14:paraId="2C6AAE54" w14:textId="77777777" w:rsidTr="003B7B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2C396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5 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621D1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C1DFB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Тестирование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6CB7F" w14:textId="77777777" w:rsidR="00711DBA" w:rsidRPr="00B92CC7" w:rsidRDefault="00711DBA" w:rsidP="003B7B10">
            <w:pPr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25 апреля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9B282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20A4D" w14:textId="77777777" w:rsidR="00711DBA" w:rsidRPr="00B92CC7" w:rsidRDefault="00711DBA" w:rsidP="003B7B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22D87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949C3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FC71C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64E06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BEF49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7725A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711DBA" w:rsidRPr="00B92CC7" w14:paraId="2EB357BD" w14:textId="77777777" w:rsidTr="003B7B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E98DF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5 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B5A03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История России.</w:t>
            </w:r>
          </w:p>
          <w:p w14:paraId="1628E502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Всеоб. история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62EE1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</w:rPr>
            </w:pPr>
            <w:r w:rsidRPr="00B92CC7">
              <w:rPr>
                <w:rFonts w:ascii="Times New Roman" w:hAnsi="Times New Roman"/>
              </w:rPr>
              <w:t>Тестирование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14D92" w14:textId="77777777" w:rsidR="00711DBA" w:rsidRPr="00B92CC7" w:rsidRDefault="00711DBA" w:rsidP="003B7B10">
            <w:pPr>
              <w:rPr>
                <w:rFonts w:ascii="Times New Roman" w:hAnsi="Times New Roman"/>
                <w:sz w:val="24"/>
                <w:szCs w:val="24"/>
              </w:rPr>
            </w:pPr>
            <w:r w:rsidRPr="00B92CC7">
              <w:rPr>
                <w:rFonts w:ascii="Times New Roman" w:hAnsi="Times New Roman"/>
                <w:sz w:val="24"/>
                <w:szCs w:val="24"/>
              </w:rPr>
              <w:t>19 апреля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9C018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</w:rPr>
            </w:pPr>
            <w:r w:rsidRPr="00B92CC7">
              <w:rPr>
                <w:rFonts w:ascii="Times New Roman" w:hAnsi="Times New Roman"/>
              </w:rPr>
              <w:t>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B1B54" w14:textId="77777777" w:rsidR="00711DBA" w:rsidRPr="00B92CC7" w:rsidRDefault="00711DBA" w:rsidP="003B7B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CC7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451B6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CC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F980B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CC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8D188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CC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B520D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CC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7C279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CC7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C5846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CC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711DBA" w:rsidRPr="00B92CC7" w14:paraId="368D9E0D" w14:textId="77777777" w:rsidTr="003B7B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139AD20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5 б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CB378B3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Технология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C2A16DC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Инд. проект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BBD9BA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07 мая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C8C50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Д - 11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FA76F" w14:textId="77777777" w:rsidR="00711DBA" w:rsidRPr="00B92CC7" w:rsidRDefault="00711DBA" w:rsidP="003B7B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74D60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45F9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94316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F96D4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A3C52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918EA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711DBA" w:rsidRPr="00B92CC7" w14:paraId="1427578C" w14:textId="77777777" w:rsidTr="003B7B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538C7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02540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1E4F0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991E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6C3C6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М - 15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185C1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51CA5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8D67C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9264B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EDD85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4FBBB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9E232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 xml:space="preserve">   100</w:t>
            </w:r>
          </w:p>
        </w:tc>
      </w:tr>
      <w:tr w:rsidR="00711DBA" w:rsidRPr="00B92CC7" w14:paraId="4EF1AF9C" w14:textId="77777777" w:rsidTr="003B7B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653AD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5 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4E811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ОДНКНР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7B450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Собеседование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D1643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11 апреля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BE0D5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D12B6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3A6F5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зачёт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8F2D8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953C3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F2D17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711DBA" w:rsidRPr="00B92CC7" w14:paraId="6892B0FC" w14:textId="77777777" w:rsidTr="003B7B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ACEDD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EA9EF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A11C2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83ACF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4F071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8DF57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CE09A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13F2D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162E9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C5C03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1DBA" w:rsidRPr="00B92CC7" w14:paraId="77AEDD0E" w14:textId="77777777" w:rsidTr="003B7B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CA1D7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6 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99D55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ФК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592C2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Собеседование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BDDE4" w14:textId="77777777" w:rsidR="00711DBA" w:rsidRPr="00B92CC7" w:rsidRDefault="00711DBA" w:rsidP="003B7B10">
            <w:pPr>
              <w:rPr>
                <w:rFonts w:ascii="Times New Roman" w:hAnsi="Times New Roman"/>
                <w:sz w:val="20"/>
                <w:szCs w:val="20"/>
              </w:rPr>
            </w:pPr>
            <w:r w:rsidRPr="00B92CC7">
              <w:t>18.04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C3D43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6E71D" w14:textId="77777777" w:rsidR="00711DBA" w:rsidRPr="00B92CC7" w:rsidRDefault="00711DBA" w:rsidP="003B7B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D3115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0BB8A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7467F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833CE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82C1E" w14:textId="77777777" w:rsidR="00711DBA" w:rsidRPr="00B92CC7" w:rsidRDefault="00711DBA" w:rsidP="003B7B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16346" w14:textId="77777777" w:rsidR="00711DBA" w:rsidRPr="00B92CC7" w:rsidRDefault="00711DBA" w:rsidP="003B7B10">
            <w:pPr>
              <w:jc w:val="center"/>
            </w:pPr>
            <w:r w:rsidRPr="00B92CC7">
              <w:t>100</w:t>
            </w:r>
          </w:p>
          <w:p w14:paraId="43AA4F3E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1DBA" w:rsidRPr="00B92CC7" w14:paraId="422C5EB6" w14:textId="77777777" w:rsidTr="003B7B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A6352A2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6 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F65BDBC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Технология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D2CA792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Инд. проект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255073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22 мая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C1F66" w14:textId="77777777" w:rsidR="00711DBA" w:rsidRPr="00B92CC7" w:rsidRDefault="00711DBA" w:rsidP="003B7B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Д - 13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D5ACF" w14:textId="77777777" w:rsidR="00711DBA" w:rsidRPr="00B92CC7" w:rsidRDefault="00711DBA" w:rsidP="003B7B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16702" w14:textId="77777777" w:rsidR="00711DBA" w:rsidRPr="00B92CC7" w:rsidRDefault="00711DBA" w:rsidP="003B7B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966DC" w14:textId="77777777" w:rsidR="00711DBA" w:rsidRPr="00B92CC7" w:rsidRDefault="00711DBA" w:rsidP="003B7B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BCE91" w14:textId="77777777" w:rsidR="00711DBA" w:rsidRPr="00B92CC7" w:rsidRDefault="00711DBA" w:rsidP="003B7B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05B32" w14:textId="77777777" w:rsidR="00711DBA" w:rsidRPr="00B92CC7" w:rsidRDefault="00711DBA" w:rsidP="003B7B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74613" w14:textId="77777777" w:rsidR="00711DBA" w:rsidRPr="00B92CC7" w:rsidRDefault="00711DBA" w:rsidP="003B7B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80BE0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711DBA" w:rsidRPr="00B92CC7" w14:paraId="0E86A2AD" w14:textId="77777777" w:rsidTr="003B7B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A5581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F0EE1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A9F7C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53867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1B7E3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М - 8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84B97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8CEAD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D8F33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B74E2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00EBF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2669D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87,5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77BD7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711DBA" w:rsidRPr="00B92CC7" w14:paraId="606ADA43" w14:textId="77777777" w:rsidTr="003B7B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B89D5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6 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3990D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37E6A" w14:textId="77777777" w:rsidR="00711DBA" w:rsidRPr="00B92CC7" w:rsidRDefault="00711DBA" w:rsidP="003B7B10">
            <w:pPr>
              <w:pStyle w:val="a5"/>
              <w:ind w:right="-110" w:hanging="106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55133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21 мая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8B6D8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B417A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BCA52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DA64C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18AC7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5AD9C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23827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0FB06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711DBA" w:rsidRPr="00B92CC7" w14:paraId="4C5EB16B" w14:textId="77777777" w:rsidTr="003B7B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44284F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</w:rPr>
              <w:t>6а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CB5517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lang w:eastAsia="ru-RU"/>
              </w:rPr>
              <w:t>Английский язык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8C0687" w14:textId="77777777" w:rsidR="00711DBA" w:rsidRPr="00B92CC7" w:rsidRDefault="00711DBA" w:rsidP="003B7B10">
            <w:pPr>
              <w:pStyle w:val="a5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</w:rPr>
              <w:t>Контрольная работа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E36B92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</w:rPr>
              <w:t>23.04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A283B4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A344B0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8F0BE6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C8490D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A7510A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DCB3E3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EE01B3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C42225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711DBA" w:rsidRPr="00B92CC7" w14:paraId="4D27E298" w14:textId="77777777" w:rsidTr="003B7B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936C0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6 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65EA2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Иностр. язык (н)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9427E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8CD38" w14:textId="77777777" w:rsidR="00711DBA" w:rsidRPr="00B92CC7" w:rsidRDefault="00711DBA" w:rsidP="003B7B10">
            <w:pPr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23 апреля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5911F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D1971" w14:textId="77777777" w:rsidR="00711DBA" w:rsidRPr="00B92CC7" w:rsidRDefault="00711DBA" w:rsidP="003B7B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5F352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46097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A457E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8B4EF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21D93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567B2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711DBA" w:rsidRPr="00B92CC7" w14:paraId="544FF3FE" w14:textId="77777777" w:rsidTr="003B7B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CAD46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6 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017EA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Родн. язык  (рус)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262C6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Тестирование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3F596" w14:textId="77777777" w:rsidR="00711DBA" w:rsidRPr="00B92CC7" w:rsidRDefault="00711DBA" w:rsidP="003B7B10">
            <w:pPr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22 апреля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1430D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60F1B" w14:textId="77777777" w:rsidR="00711DBA" w:rsidRPr="00B92CC7" w:rsidRDefault="00711DBA" w:rsidP="003B7B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E604B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0DCC9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2E60E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09B87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B4802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656E2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711DBA" w:rsidRPr="00B92CC7" w14:paraId="5969F21A" w14:textId="77777777" w:rsidTr="003B7B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03396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6 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7D2F1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ИЗО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42C0A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Творч. работа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A2FDC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19 апреля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AD58D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F58C4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D292C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17240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8BEFD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3E387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C6FEF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EFF02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711DBA" w:rsidRPr="00B92CC7" w14:paraId="794C990F" w14:textId="77777777" w:rsidTr="003B7B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9AB62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6 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0A391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Литература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FF122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Тестирование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257B4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06 мая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B70A1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C9AF8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1E4B2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813F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DF5AD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6B2A2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FC0F3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A0ACA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711DBA" w:rsidRPr="00B92CC7" w14:paraId="6F799D90" w14:textId="77777777" w:rsidTr="003B7B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8BEB4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6 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8ADC6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История Рос-сии. Всеоб. история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F491E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</w:rPr>
            </w:pPr>
            <w:r w:rsidRPr="00B92CC7">
              <w:rPr>
                <w:rFonts w:ascii="Times New Roman" w:hAnsi="Times New Roman"/>
              </w:rPr>
              <w:t>Тестирование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4C29E" w14:textId="77777777" w:rsidR="00711DBA" w:rsidRPr="00B92CC7" w:rsidRDefault="00711DBA" w:rsidP="003B7B10">
            <w:pPr>
              <w:rPr>
                <w:rFonts w:ascii="Times New Roman" w:hAnsi="Times New Roman"/>
                <w:sz w:val="24"/>
                <w:szCs w:val="24"/>
              </w:rPr>
            </w:pPr>
            <w:r w:rsidRPr="00B92CC7">
              <w:rPr>
                <w:rFonts w:ascii="Times New Roman" w:hAnsi="Times New Roman"/>
                <w:sz w:val="24"/>
                <w:szCs w:val="24"/>
              </w:rPr>
              <w:t>19 апреля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ADC26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</w:rPr>
            </w:pPr>
            <w:r w:rsidRPr="00B92CC7">
              <w:rPr>
                <w:rFonts w:ascii="Times New Roman" w:hAnsi="Times New Roman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C72D8" w14:textId="77777777" w:rsidR="00711DBA" w:rsidRPr="00B92CC7" w:rsidRDefault="00711DBA" w:rsidP="003B7B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CC7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ECEE4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CC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3D593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CC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52C96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CC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C5B92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CC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1CB3B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CC7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E4C16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CC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711DBA" w:rsidRPr="00B92CC7" w14:paraId="6B0DD4DF" w14:textId="77777777" w:rsidTr="003B7B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E98A5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6 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2CB2F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98A5D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Тестирование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DE5C8" w14:textId="77777777" w:rsidR="00711DBA" w:rsidRPr="00B92CC7" w:rsidRDefault="00711DBA" w:rsidP="003B7B10">
            <w:pPr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16 мая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4F4E2" w14:textId="77777777" w:rsidR="00711DBA" w:rsidRPr="00B92CC7" w:rsidRDefault="00711DBA" w:rsidP="003B7B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36A07" w14:textId="77777777" w:rsidR="00711DBA" w:rsidRPr="00B92CC7" w:rsidRDefault="00711DBA" w:rsidP="003B7B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765FC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04D69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69F51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ACF07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508E5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332BA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711DBA" w:rsidRPr="00B92CC7" w14:paraId="7156A9B9" w14:textId="77777777" w:rsidTr="003B7B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C5DE9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6 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B6087" w14:textId="77777777" w:rsidR="00711DBA" w:rsidRPr="00B92CC7" w:rsidRDefault="00711DBA" w:rsidP="003B7B10">
            <w:pPr>
              <w:pStyle w:val="a5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Родн. лит-ра (рус)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2ED51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Собеседование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700D7" w14:textId="77777777" w:rsidR="00711DBA" w:rsidRPr="00B92CC7" w:rsidRDefault="00711DBA" w:rsidP="003B7B10">
            <w:pPr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15 апреля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7E55E" w14:textId="77777777" w:rsidR="00711DBA" w:rsidRPr="00B92CC7" w:rsidRDefault="00711DBA" w:rsidP="003B7B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6EF88" w14:textId="77777777" w:rsidR="00711DBA" w:rsidRPr="00B92CC7" w:rsidRDefault="00711DBA" w:rsidP="003B7B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030F1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23CD5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48275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D9C7E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96D62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619BF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711DBA" w:rsidRPr="00B92CC7" w14:paraId="6BCB78C5" w14:textId="77777777" w:rsidTr="003B7B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A0948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6 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2D85D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 xml:space="preserve">Музыка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32D05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 xml:space="preserve">Собеседование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2EC5D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19 апреля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27392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85BF7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CE7DA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756DC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C0665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E2DAE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B2FA6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FB910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711DBA" w:rsidRPr="00B92CC7" w14:paraId="2730175C" w14:textId="77777777" w:rsidTr="003B7B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51539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6 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C2F0F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</w:rPr>
            </w:pPr>
            <w:r w:rsidRPr="00B92CC7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615F6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</w:rPr>
            </w:pPr>
            <w:r w:rsidRPr="00B92CC7">
              <w:rPr>
                <w:rFonts w:ascii="Times New Roman" w:hAnsi="Times New Roman"/>
              </w:rPr>
              <w:t>Тестирование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54B17" w14:textId="77777777" w:rsidR="00711DBA" w:rsidRPr="00B92CC7" w:rsidRDefault="00711DBA" w:rsidP="003B7B10">
            <w:pPr>
              <w:rPr>
                <w:rFonts w:ascii="Times New Roman" w:hAnsi="Times New Roman"/>
                <w:sz w:val="24"/>
                <w:szCs w:val="24"/>
              </w:rPr>
            </w:pPr>
            <w:r w:rsidRPr="00B92CC7">
              <w:rPr>
                <w:rFonts w:ascii="Times New Roman" w:hAnsi="Times New Roman"/>
                <w:sz w:val="24"/>
                <w:szCs w:val="24"/>
              </w:rPr>
              <w:t>13 мая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EB18F" w14:textId="77777777" w:rsidR="00711DBA" w:rsidRPr="00B92CC7" w:rsidRDefault="00711DBA" w:rsidP="003B7B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CC7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E8C9F" w14:textId="77777777" w:rsidR="00711DBA" w:rsidRPr="00B92CC7" w:rsidRDefault="00711DBA" w:rsidP="003B7B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CC7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58926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CC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B6B65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CC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3CD72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CC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D5A65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CC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18F36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CC7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FDF23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CC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711DBA" w:rsidRPr="00B92CC7" w14:paraId="1611DB5A" w14:textId="77777777" w:rsidTr="003B7B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CEF7F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6 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CDB7D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D2A18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4B2D6" w14:textId="77777777" w:rsidR="00711DBA" w:rsidRPr="00B92CC7" w:rsidRDefault="00711DBA" w:rsidP="003B7B10">
            <w:pPr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15 мая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D8698" w14:textId="77777777" w:rsidR="00711DBA" w:rsidRPr="00B92CC7" w:rsidRDefault="00711DBA" w:rsidP="003B7B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160AB" w14:textId="77777777" w:rsidR="00711DBA" w:rsidRPr="00B92CC7" w:rsidRDefault="00711DBA" w:rsidP="003B7B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645BC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DE6F5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21E8A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A96A9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2950E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D14BF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711DBA" w:rsidRPr="00B92CC7" w14:paraId="7A0534AF" w14:textId="77777777" w:rsidTr="003B7B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8B7C1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6 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E3976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</w:rPr>
            </w:pPr>
            <w:r w:rsidRPr="00B92CC7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F2F3E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</w:rPr>
            </w:pPr>
            <w:r w:rsidRPr="00B92CC7">
              <w:rPr>
                <w:rFonts w:ascii="Times New Roman" w:hAnsi="Times New Roman"/>
              </w:rPr>
              <w:t>Тестирование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45362" w14:textId="77777777" w:rsidR="00711DBA" w:rsidRPr="00B92CC7" w:rsidRDefault="00711DBA" w:rsidP="003B7B10">
            <w:pPr>
              <w:rPr>
                <w:rFonts w:ascii="Times New Roman" w:hAnsi="Times New Roman"/>
              </w:rPr>
            </w:pPr>
            <w:r w:rsidRPr="00B92CC7">
              <w:rPr>
                <w:rFonts w:ascii="Times New Roman" w:hAnsi="Times New Roman"/>
              </w:rPr>
              <w:t xml:space="preserve">17 мая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FCC2A" w14:textId="77777777" w:rsidR="00711DBA" w:rsidRPr="00B92CC7" w:rsidRDefault="00711DBA" w:rsidP="003B7B10">
            <w:pPr>
              <w:jc w:val="center"/>
              <w:rPr>
                <w:rFonts w:ascii="Times New Roman" w:hAnsi="Times New Roman"/>
              </w:rPr>
            </w:pPr>
            <w:r w:rsidRPr="00B92CC7">
              <w:rPr>
                <w:rFonts w:ascii="Times New Roman" w:hAnsi="Times New Roman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840E0" w14:textId="77777777" w:rsidR="00711DBA" w:rsidRPr="00B92CC7" w:rsidRDefault="00711DBA" w:rsidP="003B7B10">
            <w:pPr>
              <w:jc w:val="center"/>
              <w:rPr>
                <w:rFonts w:ascii="Times New Roman" w:hAnsi="Times New Roman"/>
              </w:rPr>
            </w:pPr>
            <w:r w:rsidRPr="00B92CC7">
              <w:rPr>
                <w:rFonts w:ascii="Times New Roman" w:hAnsi="Times New Roman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D8E24" w14:textId="77777777" w:rsidR="00711DBA" w:rsidRPr="00B92CC7" w:rsidRDefault="00711DBA" w:rsidP="003B7B10">
            <w:pPr>
              <w:jc w:val="center"/>
              <w:rPr>
                <w:rFonts w:ascii="Times New Roman" w:hAnsi="Times New Roman"/>
              </w:rPr>
            </w:pPr>
            <w:r w:rsidRPr="00B92CC7"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2E0D4" w14:textId="77777777" w:rsidR="00711DBA" w:rsidRPr="00B92CC7" w:rsidRDefault="00711DBA" w:rsidP="003B7B10">
            <w:pPr>
              <w:jc w:val="center"/>
              <w:rPr>
                <w:rFonts w:ascii="Times New Roman" w:hAnsi="Times New Roman"/>
              </w:rPr>
            </w:pPr>
            <w:r w:rsidRPr="00B92CC7">
              <w:rPr>
                <w:rFonts w:ascii="Times New Roman" w:hAnsi="Times New Roman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8187B" w14:textId="77777777" w:rsidR="00711DBA" w:rsidRPr="00B92CC7" w:rsidRDefault="00711DBA" w:rsidP="003B7B10">
            <w:pPr>
              <w:jc w:val="center"/>
              <w:rPr>
                <w:rFonts w:ascii="Times New Roman" w:hAnsi="Times New Roman"/>
              </w:rPr>
            </w:pPr>
            <w:r w:rsidRPr="00B92CC7">
              <w:rPr>
                <w:rFonts w:ascii="Times New Roman" w:hAnsi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FFD00" w14:textId="77777777" w:rsidR="00711DBA" w:rsidRPr="00B92CC7" w:rsidRDefault="00711DBA" w:rsidP="003B7B10">
            <w:pPr>
              <w:jc w:val="center"/>
              <w:rPr>
                <w:rFonts w:ascii="Times New Roman" w:hAnsi="Times New Roman"/>
              </w:rPr>
            </w:pPr>
            <w:r w:rsidRPr="00B92CC7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9CC6E" w14:textId="77777777" w:rsidR="00711DBA" w:rsidRPr="00B92CC7" w:rsidRDefault="00711DBA" w:rsidP="003B7B10">
            <w:pPr>
              <w:jc w:val="center"/>
              <w:rPr>
                <w:rFonts w:ascii="Times New Roman" w:hAnsi="Times New Roman"/>
              </w:rPr>
            </w:pPr>
            <w:r w:rsidRPr="00B92CC7">
              <w:rPr>
                <w:rFonts w:ascii="Times New Roman" w:hAnsi="Times New Roman"/>
              </w:rPr>
              <w:t>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47339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</w:rPr>
            </w:pPr>
            <w:r w:rsidRPr="00B92CC7">
              <w:rPr>
                <w:rFonts w:ascii="Times New Roman" w:hAnsi="Times New Roman"/>
              </w:rPr>
              <w:t>100</w:t>
            </w:r>
          </w:p>
        </w:tc>
      </w:tr>
      <w:tr w:rsidR="00711DBA" w:rsidRPr="00B92CC7" w14:paraId="6EB355E0" w14:textId="77777777" w:rsidTr="003B7B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31BC1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 xml:space="preserve">6 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C9075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ОДНКНР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EAE12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</w:rPr>
            </w:pPr>
            <w:r w:rsidRPr="00B92CC7">
              <w:rPr>
                <w:rFonts w:ascii="Times New Roman" w:hAnsi="Times New Roman"/>
              </w:rPr>
              <w:t xml:space="preserve">Собеседование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8D303" w14:textId="77777777" w:rsidR="00711DBA" w:rsidRPr="00B92CC7" w:rsidRDefault="00711DBA" w:rsidP="003B7B10">
            <w:pPr>
              <w:rPr>
                <w:rFonts w:ascii="Times New Roman" w:hAnsi="Times New Roman"/>
              </w:rPr>
            </w:pPr>
            <w:r w:rsidRPr="00B92CC7">
              <w:rPr>
                <w:rFonts w:ascii="Times New Roman" w:hAnsi="Times New Roman"/>
              </w:rPr>
              <w:t>13 мая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3F833" w14:textId="77777777" w:rsidR="00711DBA" w:rsidRPr="00B92CC7" w:rsidRDefault="00711DBA" w:rsidP="003B7B10">
            <w:pPr>
              <w:jc w:val="center"/>
              <w:rPr>
                <w:rFonts w:ascii="Times New Roman" w:hAnsi="Times New Roman"/>
              </w:rPr>
            </w:pPr>
            <w:r w:rsidRPr="00B92CC7">
              <w:rPr>
                <w:rFonts w:ascii="Times New Roman" w:hAnsi="Times New Roman"/>
              </w:rPr>
              <w:t>21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59BC3" w14:textId="77777777" w:rsidR="00711DBA" w:rsidRPr="00B92CC7" w:rsidRDefault="00711DBA" w:rsidP="003B7B10">
            <w:pPr>
              <w:jc w:val="center"/>
              <w:rPr>
                <w:rFonts w:ascii="Times New Roman" w:hAnsi="Times New Roman"/>
              </w:rPr>
            </w:pPr>
            <w:r w:rsidRPr="00B92CC7">
              <w:rPr>
                <w:rFonts w:ascii="Times New Roman" w:hAnsi="Times New Roman"/>
              </w:rPr>
              <w:t>21 (зачет)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55C82" w14:textId="77777777" w:rsidR="00711DBA" w:rsidRPr="00B92CC7" w:rsidRDefault="00711DBA" w:rsidP="003B7B1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ACACF" w14:textId="77777777" w:rsidR="00711DBA" w:rsidRPr="00B92CC7" w:rsidRDefault="00711DBA" w:rsidP="003B7B10">
            <w:pPr>
              <w:jc w:val="center"/>
              <w:rPr>
                <w:rFonts w:ascii="Times New Roman" w:hAnsi="Times New Roman"/>
              </w:rPr>
            </w:pPr>
            <w:r w:rsidRPr="00B92CC7">
              <w:rPr>
                <w:rFonts w:ascii="Times New Roman" w:hAnsi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32A1D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</w:rPr>
            </w:pPr>
            <w:r w:rsidRPr="00B92CC7">
              <w:rPr>
                <w:rFonts w:ascii="Times New Roman" w:hAnsi="Times New Roman"/>
              </w:rPr>
              <w:t>100</w:t>
            </w:r>
          </w:p>
        </w:tc>
      </w:tr>
      <w:tr w:rsidR="00711DBA" w:rsidRPr="00B92CC7" w14:paraId="657F376E" w14:textId="77777777" w:rsidTr="003B7B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26D2E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 xml:space="preserve">6 б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372D4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ОДНКНР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8DEE5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</w:rPr>
            </w:pPr>
            <w:r w:rsidRPr="00B92CC7">
              <w:rPr>
                <w:rFonts w:ascii="Times New Roman" w:hAnsi="Times New Roman"/>
              </w:rPr>
              <w:t xml:space="preserve">Собеседование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BD3A7" w14:textId="77777777" w:rsidR="00711DBA" w:rsidRPr="00B92CC7" w:rsidRDefault="00711DBA" w:rsidP="003B7B10">
            <w:pPr>
              <w:rPr>
                <w:rFonts w:ascii="Times New Roman" w:hAnsi="Times New Roman"/>
              </w:rPr>
            </w:pPr>
            <w:r w:rsidRPr="00B92CC7">
              <w:rPr>
                <w:rFonts w:ascii="Times New Roman" w:hAnsi="Times New Roman"/>
              </w:rPr>
              <w:t>14 мая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38D0D" w14:textId="77777777" w:rsidR="00711DBA" w:rsidRPr="00B92CC7" w:rsidRDefault="00711DBA" w:rsidP="003B7B10">
            <w:pPr>
              <w:jc w:val="center"/>
              <w:rPr>
                <w:rFonts w:ascii="Times New Roman" w:hAnsi="Times New Roman"/>
              </w:rPr>
            </w:pPr>
            <w:r w:rsidRPr="00B92CC7">
              <w:rPr>
                <w:rFonts w:ascii="Times New Roman" w:hAnsi="Times New Roman"/>
              </w:rPr>
              <w:t>20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70E55" w14:textId="77777777" w:rsidR="00711DBA" w:rsidRPr="00B92CC7" w:rsidRDefault="00711DBA" w:rsidP="003B7B10">
            <w:pPr>
              <w:jc w:val="center"/>
              <w:rPr>
                <w:rFonts w:ascii="Times New Roman" w:hAnsi="Times New Roman"/>
              </w:rPr>
            </w:pPr>
            <w:r w:rsidRPr="00B92CC7">
              <w:rPr>
                <w:rFonts w:ascii="Times New Roman" w:hAnsi="Times New Roman"/>
              </w:rPr>
              <w:t>20 (зачет)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D87DA" w14:textId="77777777" w:rsidR="00711DBA" w:rsidRPr="00B92CC7" w:rsidRDefault="00711DBA" w:rsidP="003B7B1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1A026" w14:textId="77777777" w:rsidR="00711DBA" w:rsidRPr="00B92CC7" w:rsidRDefault="00711DBA" w:rsidP="003B7B10">
            <w:pPr>
              <w:jc w:val="center"/>
              <w:rPr>
                <w:rFonts w:ascii="Times New Roman" w:hAnsi="Times New Roman"/>
              </w:rPr>
            </w:pPr>
            <w:r w:rsidRPr="00B92CC7">
              <w:rPr>
                <w:rFonts w:ascii="Times New Roman" w:hAnsi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97F23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</w:rPr>
            </w:pPr>
            <w:r w:rsidRPr="00B92CC7">
              <w:rPr>
                <w:rFonts w:ascii="Times New Roman" w:hAnsi="Times New Roman"/>
              </w:rPr>
              <w:t>100</w:t>
            </w:r>
          </w:p>
        </w:tc>
      </w:tr>
      <w:tr w:rsidR="00711DBA" w:rsidRPr="00B92CC7" w14:paraId="1236503B" w14:textId="77777777" w:rsidTr="003B7B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E6F5F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6 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36560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ФК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51A39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Собеседование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BCA68" w14:textId="77777777" w:rsidR="00711DBA" w:rsidRPr="00B92CC7" w:rsidRDefault="00711DBA" w:rsidP="003B7B10">
            <w:pPr>
              <w:rPr>
                <w:rFonts w:ascii="Times New Roman" w:hAnsi="Times New Roman"/>
                <w:sz w:val="20"/>
                <w:szCs w:val="20"/>
              </w:rPr>
            </w:pPr>
            <w:r w:rsidRPr="00B92CC7">
              <w:t>18.04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0DF7C" w14:textId="77777777" w:rsidR="00711DBA" w:rsidRPr="00B92CC7" w:rsidRDefault="00711DBA" w:rsidP="003B7B10">
            <w:pPr>
              <w:jc w:val="center"/>
            </w:pPr>
            <w:r w:rsidRPr="00B92CC7">
              <w:t>20</w:t>
            </w:r>
          </w:p>
          <w:p w14:paraId="0B3A5A83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F0B7C" w14:textId="77777777" w:rsidR="00711DBA" w:rsidRPr="00B92CC7" w:rsidRDefault="00711DBA" w:rsidP="003B7B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88138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20DC6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722E6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28D58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56739" w14:textId="77777777" w:rsidR="00711DBA" w:rsidRPr="00B92CC7" w:rsidRDefault="00711DBA" w:rsidP="003B7B10">
            <w:pPr>
              <w:jc w:val="center"/>
            </w:pPr>
            <w:r w:rsidRPr="00B92CC7">
              <w:t>100</w:t>
            </w:r>
          </w:p>
          <w:p w14:paraId="2045D219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9BB23" w14:textId="77777777" w:rsidR="00711DBA" w:rsidRPr="00B92CC7" w:rsidRDefault="00711DBA" w:rsidP="003B7B10">
            <w:pPr>
              <w:jc w:val="center"/>
            </w:pPr>
            <w:r w:rsidRPr="00B92CC7">
              <w:t>100</w:t>
            </w:r>
          </w:p>
          <w:p w14:paraId="71ACEE13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1DBA" w:rsidRPr="00B92CC7" w14:paraId="1CB6B644" w14:textId="77777777" w:rsidTr="003B7B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9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8B0AEB1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6 б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D2A8C2D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Технология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45065F4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Инд. проект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B63FFAF" w14:textId="77777777" w:rsidR="00711DBA" w:rsidRPr="00B92CC7" w:rsidRDefault="00711DBA" w:rsidP="003B7B10">
            <w:pPr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22 мая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49F57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Д - 10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17A02" w14:textId="77777777" w:rsidR="00711DBA" w:rsidRPr="00B92CC7" w:rsidRDefault="00711DBA" w:rsidP="003B7B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762A1C6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7DE51D4A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59A1A375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897D9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6193A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2A527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711DBA" w:rsidRPr="00B92CC7" w14:paraId="51FBAD98" w14:textId="77777777" w:rsidTr="003B7B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B142A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15159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A7EC0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D672A" w14:textId="77777777" w:rsidR="00711DBA" w:rsidRPr="00B92CC7" w:rsidRDefault="00711DBA" w:rsidP="003B7B1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B80D1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 xml:space="preserve">М - </w:t>
            </w:r>
            <w:r w:rsidRPr="00B92CC7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B92CC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97B23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3EF5C3CF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7565AAB9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585362D5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36750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F2B0D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35409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711DBA" w:rsidRPr="00B92CC7" w14:paraId="751F65AC" w14:textId="77777777" w:rsidTr="003B7B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F6F45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lastRenderedPageBreak/>
              <w:t>6 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C75BE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DE566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638C6" w14:textId="77777777" w:rsidR="00711DBA" w:rsidRPr="00B92CC7" w:rsidRDefault="00711DBA" w:rsidP="003B7B10">
            <w:pPr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03 мая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CB8AE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5C042" w14:textId="77777777" w:rsidR="00711DBA" w:rsidRPr="00B92CC7" w:rsidRDefault="00711DBA" w:rsidP="003B7B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119D5DAD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5D1F6414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184F46E2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F09FE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F3076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2FAE2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711DBA" w:rsidRPr="00B92CC7" w14:paraId="1124A42F" w14:textId="77777777" w:rsidTr="003B7B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C72D1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6 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D952B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Иностр. язык (а)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052EA" w14:textId="77777777" w:rsidR="00711DBA" w:rsidRPr="00B92CC7" w:rsidRDefault="00711DBA" w:rsidP="003B7B10">
            <w:pPr>
              <w:pStyle w:val="a5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 xml:space="preserve"> Контрольная работа</w:t>
            </w:r>
          </w:p>
        </w:tc>
        <w:tc>
          <w:tcPr>
            <w:tcW w:w="1276" w:type="dxa"/>
            <w:hideMark/>
          </w:tcPr>
          <w:p w14:paraId="12A988A4" w14:textId="77777777" w:rsidR="00711DBA" w:rsidRPr="00B92CC7" w:rsidRDefault="00711DBA" w:rsidP="003B7B10">
            <w:pPr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23.04</w:t>
            </w:r>
          </w:p>
        </w:tc>
        <w:tc>
          <w:tcPr>
            <w:tcW w:w="992" w:type="dxa"/>
            <w:hideMark/>
          </w:tcPr>
          <w:p w14:paraId="0CEBC6CF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93" w:type="dxa"/>
            <w:hideMark/>
          </w:tcPr>
          <w:p w14:paraId="4C36B4C3" w14:textId="77777777" w:rsidR="00711DBA" w:rsidRPr="00B92CC7" w:rsidRDefault="00711DBA" w:rsidP="003B7B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567" w:type="dxa"/>
            <w:hideMark/>
          </w:tcPr>
          <w:p w14:paraId="69C17434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3D93E727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6E178B19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25" w:type="dxa"/>
            <w:hideMark/>
          </w:tcPr>
          <w:p w14:paraId="1840264F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hideMark/>
          </w:tcPr>
          <w:p w14:paraId="700A71A6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6DC0C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711DBA" w:rsidRPr="00B92CC7" w14:paraId="59C3D53A" w14:textId="77777777" w:rsidTr="003B7B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B6129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6 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B43AD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Иностр. язык (н)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01F43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 xml:space="preserve">Контрольная работа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C17E5" w14:textId="77777777" w:rsidR="00711DBA" w:rsidRPr="00B92CC7" w:rsidRDefault="00711DBA" w:rsidP="003B7B10">
            <w:pPr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23 апреля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D7BC4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1E44D" w14:textId="77777777" w:rsidR="00711DBA" w:rsidRPr="00B92CC7" w:rsidRDefault="00711DBA" w:rsidP="003B7B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2E400623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69382DFA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2B48B1AE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51C3B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8C9DD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5199A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711DBA" w:rsidRPr="00B92CC7" w14:paraId="63AA307A" w14:textId="77777777" w:rsidTr="003B7B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7F952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6 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4A42B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ИЗО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AD63F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Творч. работа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9F373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15 апреля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D3DF8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F3FF6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0425BDA7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36E957C1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30D867C6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1D68A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07481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242D1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711DBA" w:rsidRPr="00B92CC7" w14:paraId="0651D717" w14:textId="77777777" w:rsidTr="003B7B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2AF62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6 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F0E21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Литература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DE56C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Тестирование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74D7B" w14:textId="77777777" w:rsidR="00711DBA" w:rsidRPr="00B92CC7" w:rsidRDefault="00711DBA" w:rsidP="003B7B10">
            <w:pPr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06 мая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43B13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B4E79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3C4E5A7D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24F241C8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7CD25D5C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48C1B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FC10D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DD002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711DBA" w:rsidRPr="00B92CC7" w14:paraId="3C4B26CA" w14:textId="77777777" w:rsidTr="003B7B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53239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6 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47646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Родн. язык  (рус)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A0C6F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Тестирование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BD039" w14:textId="77777777" w:rsidR="00711DBA" w:rsidRPr="00B92CC7" w:rsidRDefault="00711DBA" w:rsidP="003B7B10">
            <w:pPr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22 апреля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FE2A3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66F71" w14:textId="77777777" w:rsidR="00711DBA" w:rsidRPr="00B92CC7" w:rsidRDefault="00711DBA" w:rsidP="003B7B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580E0EED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2E5F81E0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210637CF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7B3FA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04502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40045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711DBA" w:rsidRPr="00B92CC7" w14:paraId="6089A354" w14:textId="77777777" w:rsidTr="003B7B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BF76A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6 6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F63CB" w14:textId="77777777" w:rsidR="00711DBA" w:rsidRPr="00B92CC7" w:rsidRDefault="00711DBA" w:rsidP="003B7B10">
            <w:pPr>
              <w:pStyle w:val="a5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Родн. лит-ра (рус)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424C2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Собеседование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3014A" w14:textId="77777777" w:rsidR="00711DBA" w:rsidRPr="00B92CC7" w:rsidRDefault="00711DBA" w:rsidP="003B7B10">
            <w:pPr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13 мая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5536A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DFA21" w14:textId="77777777" w:rsidR="00711DBA" w:rsidRPr="00B92CC7" w:rsidRDefault="00711DBA" w:rsidP="003B7B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06F177B1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78898183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4E3A71FB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37989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A3DF5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7BAE4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711DBA" w:rsidRPr="00B92CC7" w14:paraId="4D63766B" w14:textId="77777777" w:rsidTr="003B7B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BB9F0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6 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8FFA8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4B736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Тестирование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54AA9" w14:textId="77777777" w:rsidR="00711DBA" w:rsidRPr="00B92CC7" w:rsidRDefault="00711DBA" w:rsidP="003B7B10">
            <w:pPr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16 мая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E3080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7890D" w14:textId="77777777" w:rsidR="00711DBA" w:rsidRPr="00B92CC7" w:rsidRDefault="00711DBA" w:rsidP="003B7B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17671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981CC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56A85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4357A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455E6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02475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711DBA" w:rsidRPr="00B92CC7" w14:paraId="28AF67C2" w14:textId="77777777" w:rsidTr="003B7B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2BF82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6 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9D9DB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История России.</w:t>
            </w:r>
          </w:p>
          <w:p w14:paraId="3B679BAC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Всеоб. история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BEBBB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Тестирование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F1B07" w14:textId="77777777" w:rsidR="00711DBA" w:rsidRPr="00B92CC7" w:rsidRDefault="00711DBA" w:rsidP="003B7B10">
            <w:pPr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16 мая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CE14B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BB691" w14:textId="77777777" w:rsidR="00711DBA" w:rsidRPr="00B92CC7" w:rsidRDefault="00711DBA" w:rsidP="003B7B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7949F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D573A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82024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5EE48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2F489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BDDF9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711DBA" w:rsidRPr="00B92CC7" w14:paraId="1C2F7AB5" w14:textId="77777777" w:rsidTr="003B7B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C5032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6 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D7C61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 xml:space="preserve">Музыка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99CEF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 xml:space="preserve">Собеседование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654DE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25 апреля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28C88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62CFA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83822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E2480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B2C86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7EB6C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F406F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7D6FD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711DBA" w:rsidRPr="00B92CC7" w14:paraId="42EBF7B7" w14:textId="77777777" w:rsidTr="003B7B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34094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6 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14AE7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3514A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Тестирование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267C3" w14:textId="77777777" w:rsidR="00711DBA" w:rsidRPr="00B92CC7" w:rsidRDefault="00711DBA" w:rsidP="003B7B10">
            <w:pPr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19 апреля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3828D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4257A" w14:textId="77777777" w:rsidR="00711DBA" w:rsidRPr="00B92CC7" w:rsidRDefault="00711DBA" w:rsidP="003B7B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E9362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8FD2E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59ABD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E1402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27847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D16AE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711DBA" w:rsidRPr="00B92CC7" w14:paraId="486826A8" w14:textId="77777777" w:rsidTr="003B7B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AED89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6 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79A9A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2ED45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55C7D" w14:textId="77777777" w:rsidR="00711DBA" w:rsidRPr="00B92CC7" w:rsidRDefault="00711DBA" w:rsidP="003B7B10">
            <w:pPr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15 мая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9FAF4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D50CA" w14:textId="77777777" w:rsidR="00711DBA" w:rsidRPr="00B92CC7" w:rsidRDefault="00711DBA" w:rsidP="003B7B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1094F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EF0D2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968F4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C291D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21A85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04A1E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711DBA" w:rsidRPr="00B92CC7" w14:paraId="35AF882C" w14:textId="77777777" w:rsidTr="003B7B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FD8FD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6 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45992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</w:rPr>
            </w:pPr>
            <w:r w:rsidRPr="00B92CC7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D12F2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</w:rPr>
            </w:pPr>
            <w:r w:rsidRPr="00B92CC7">
              <w:rPr>
                <w:rFonts w:ascii="Times New Roman" w:hAnsi="Times New Roman"/>
              </w:rPr>
              <w:t>Тестирование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CD71C" w14:textId="77777777" w:rsidR="00711DBA" w:rsidRPr="00B92CC7" w:rsidRDefault="00711DBA" w:rsidP="003B7B10">
            <w:pPr>
              <w:rPr>
                <w:rFonts w:ascii="Times New Roman" w:hAnsi="Times New Roman"/>
              </w:rPr>
            </w:pPr>
            <w:r w:rsidRPr="00B92CC7">
              <w:rPr>
                <w:rFonts w:ascii="Times New Roman" w:hAnsi="Times New Roman"/>
              </w:rPr>
              <w:t>17 мая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51721" w14:textId="77777777" w:rsidR="00711DBA" w:rsidRPr="00B92CC7" w:rsidRDefault="00711DBA" w:rsidP="003B7B10">
            <w:pPr>
              <w:jc w:val="center"/>
              <w:rPr>
                <w:rFonts w:ascii="Times New Roman" w:hAnsi="Times New Roman"/>
              </w:rPr>
            </w:pPr>
            <w:r w:rsidRPr="00B92CC7">
              <w:rPr>
                <w:rFonts w:ascii="Times New Roman" w:hAnsi="Times New Roman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50B2E" w14:textId="77777777" w:rsidR="00711DBA" w:rsidRPr="00B92CC7" w:rsidRDefault="00711DBA" w:rsidP="003B7B10">
            <w:pPr>
              <w:jc w:val="center"/>
              <w:rPr>
                <w:rFonts w:ascii="Times New Roman" w:hAnsi="Times New Roman"/>
              </w:rPr>
            </w:pPr>
            <w:r w:rsidRPr="00B92CC7">
              <w:rPr>
                <w:rFonts w:ascii="Times New Roman" w:hAnsi="Times New Roman"/>
              </w:rPr>
              <w:t>20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AB468" w14:textId="77777777" w:rsidR="00711DBA" w:rsidRPr="00B92CC7" w:rsidRDefault="00711DBA" w:rsidP="003B7B10">
            <w:pPr>
              <w:jc w:val="center"/>
              <w:rPr>
                <w:rFonts w:ascii="Times New Roman" w:hAnsi="Times New Roman"/>
              </w:rPr>
            </w:pPr>
            <w:r w:rsidRPr="00B92CC7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7EBAC" w14:textId="77777777" w:rsidR="00711DBA" w:rsidRPr="00B92CC7" w:rsidRDefault="00711DBA" w:rsidP="003B7B10">
            <w:pPr>
              <w:jc w:val="center"/>
              <w:rPr>
                <w:rFonts w:ascii="Times New Roman" w:hAnsi="Times New Roman"/>
              </w:rPr>
            </w:pPr>
            <w:r w:rsidRPr="00B92CC7"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902EC" w14:textId="77777777" w:rsidR="00711DBA" w:rsidRPr="00B92CC7" w:rsidRDefault="00711DBA" w:rsidP="003B7B10">
            <w:pPr>
              <w:rPr>
                <w:rFonts w:ascii="Times New Roman" w:hAnsi="Times New Roman"/>
              </w:rPr>
            </w:pPr>
            <w:r w:rsidRPr="00B92CC7">
              <w:rPr>
                <w:rFonts w:ascii="Times New Roman" w:hAnsi="Times New Roman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1DE9E" w14:textId="77777777" w:rsidR="00711DBA" w:rsidRPr="00B92CC7" w:rsidRDefault="00711DBA" w:rsidP="003B7B10">
            <w:pPr>
              <w:jc w:val="center"/>
              <w:rPr>
                <w:rFonts w:ascii="Times New Roman" w:hAnsi="Times New Roman"/>
              </w:rPr>
            </w:pPr>
            <w:r w:rsidRPr="00B92CC7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626CC" w14:textId="77777777" w:rsidR="00711DBA" w:rsidRPr="00B92CC7" w:rsidRDefault="00711DBA" w:rsidP="003B7B10">
            <w:pPr>
              <w:jc w:val="center"/>
              <w:rPr>
                <w:rFonts w:ascii="Times New Roman" w:hAnsi="Times New Roman"/>
              </w:rPr>
            </w:pPr>
            <w:r w:rsidRPr="00B92CC7">
              <w:rPr>
                <w:rFonts w:ascii="Times New Roman" w:hAnsi="Times New Roman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B19F5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</w:rPr>
            </w:pPr>
            <w:r w:rsidRPr="00B92CC7">
              <w:rPr>
                <w:rFonts w:ascii="Times New Roman" w:hAnsi="Times New Roman"/>
              </w:rPr>
              <w:t>100</w:t>
            </w:r>
          </w:p>
        </w:tc>
      </w:tr>
      <w:tr w:rsidR="00711DBA" w:rsidRPr="00B92CC7" w14:paraId="15DAC7D1" w14:textId="77777777" w:rsidTr="003B7B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7D45B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A6EC5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82886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775EB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39F06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87D2E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6F293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4D955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242E2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CA9FF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289EF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257B0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1DBA" w:rsidRPr="00B92CC7" w14:paraId="3CBD868C" w14:textId="77777777" w:rsidTr="003B7B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05E58" w14:textId="77777777" w:rsidR="00711DBA" w:rsidRPr="00B92CC7" w:rsidRDefault="00711DBA" w:rsidP="003B7B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7 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FF909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Родн. язык  (рус)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1A869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Тестирование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68B54" w14:textId="77777777" w:rsidR="00711DBA" w:rsidRPr="00B92CC7" w:rsidRDefault="00711DBA" w:rsidP="003B7B10">
            <w:pPr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08 мая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BDE6D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0A4F6" w14:textId="77777777" w:rsidR="00711DBA" w:rsidRPr="00B92CC7" w:rsidRDefault="00711DBA" w:rsidP="003B7B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52F09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A328D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2339A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24F79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F9519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7A624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711DBA" w:rsidRPr="00B92CC7" w14:paraId="5ABC31E2" w14:textId="77777777" w:rsidTr="003B7B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F9009" w14:textId="77777777" w:rsidR="00711DBA" w:rsidRPr="00B92CC7" w:rsidRDefault="00711DBA" w:rsidP="003B7B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7 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587AF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 xml:space="preserve">Музыка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2F2F5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 xml:space="preserve">Собеседование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F6530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15 апреля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9C784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7EE11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4D739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15F66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5C704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0A929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67963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BAF98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711DBA" w:rsidRPr="00B92CC7" w14:paraId="72AE2AD3" w14:textId="77777777" w:rsidTr="003B7B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298E0" w14:textId="77777777" w:rsidR="00711DBA" w:rsidRPr="00B92CC7" w:rsidRDefault="00711DBA" w:rsidP="003B7B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7 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F80D3" w14:textId="77777777" w:rsidR="00711DBA" w:rsidRPr="00B92CC7" w:rsidRDefault="00711DBA" w:rsidP="003B7B10">
            <w:pPr>
              <w:pStyle w:val="a5"/>
              <w:ind w:right="-108" w:hanging="108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 xml:space="preserve">  Второй ин. яз (н)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DE203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Тестирование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47DBF" w14:textId="77777777" w:rsidR="00711DBA" w:rsidRPr="00B92CC7" w:rsidRDefault="00711DBA" w:rsidP="003B7B10">
            <w:pPr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23 апреля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8D2B8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89784" w14:textId="77777777" w:rsidR="00711DBA" w:rsidRPr="00B92CC7" w:rsidRDefault="00711DBA" w:rsidP="003B7B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95F0C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01CC3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C30AB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3E312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ADFEF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DCF15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711DBA" w:rsidRPr="00B92CC7" w14:paraId="17B5B130" w14:textId="77777777" w:rsidTr="003B7B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DC476" w14:textId="77777777" w:rsidR="00711DBA" w:rsidRPr="00B92CC7" w:rsidRDefault="00711DBA" w:rsidP="003B7B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7 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69440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Литература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20344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Тестирование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3FB07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06 мая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225A4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AE636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E7319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23283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8C0C8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86F6D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7A056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EC0C3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711DBA" w:rsidRPr="00B92CC7" w14:paraId="1E2DE36A" w14:textId="77777777" w:rsidTr="003B7B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B48B1" w14:textId="77777777" w:rsidR="00711DBA" w:rsidRPr="00B92CC7" w:rsidRDefault="00711DBA" w:rsidP="003B7B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7 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0885E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ФК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C3E5C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Собеседование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142D1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22 апреля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CF4E9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C7631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F370E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FD44E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05AFF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FDE5A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1E3E2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02FFD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711DBA" w:rsidRPr="00B92CC7" w14:paraId="3C1DC5C5" w14:textId="77777777" w:rsidTr="003B7B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A1F90" w14:textId="77777777" w:rsidR="00711DBA" w:rsidRPr="00B92CC7" w:rsidRDefault="00711DBA" w:rsidP="003B7B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7 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9D126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95F9E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60ECF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14 мая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2EFF1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BDB1A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13350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A46C0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9008D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70207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5BA76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EF444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711DBA" w:rsidRPr="00B92CC7" w14:paraId="67E97D3F" w14:textId="77777777" w:rsidTr="003B7B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8F426" w14:textId="77777777" w:rsidR="00711DBA" w:rsidRPr="00B92CC7" w:rsidRDefault="00711DBA" w:rsidP="003B7B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7 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B50FC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ИЗО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EC511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Творч. работа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AD7D8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05 мая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75BEC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E6EE2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0C192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EE657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76B73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1FE6F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AB222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0729C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711DBA" w:rsidRPr="00B92CC7" w14:paraId="507F5679" w14:textId="77777777" w:rsidTr="003B7B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6D689" w14:textId="77777777" w:rsidR="00711DBA" w:rsidRPr="00B92CC7" w:rsidRDefault="00711DBA" w:rsidP="003B7B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7 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0EC23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</w:rPr>
            </w:pPr>
            <w:r w:rsidRPr="00B92CC7"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FAE32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</w:rPr>
            </w:pPr>
            <w:r w:rsidRPr="00B92CC7">
              <w:rPr>
                <w:rFonts w:ascii="Times New Roman" w:hAnsi="Times New Roman"/>
              </w:rPr>
              <w:t>Тестирование</w:t>
            </w:r>
          </w:p>
        </w:tc>
        <w:tc>
          <w:tcPr>
            <w:tcW w:w="1276" w:type="dxa"/>
            <w:hideMark/>
          </w:tcPr>
          <w:p w14:paraId="030A5F7A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</w:rPr>
            </w:pPr>
            <w:r w:rsidRPr="00B92CC7">
              <w:t>16.05</w:t>
            </w:r>
          </w:p>
        </w:tc>
        <w:tc>
          <w:tcPr>
            <w:tcW w:w="992" w:type="dxa"/>
            <w:hideMark/>
          </w:tcPr>
          <w:p w14:paraId="3FFD89D9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</w:rPr>
            </w:pPr>
            <w:r w:rsidRPr="00B92CC7">
              <w:rPr>
                <w:lang w:val="en-US"/>
              </w:rPr>
              <w:t>21</w:t>
            </w:r>
          </w:p>
        </w:tc>
        <w:tc>
          <w:tcPr>
            <w:tcW w:w="993" w:type="dxa"/>
            <w:hideMark/>
          </w:tcPr>
          <w:p w14:paraId="7C9E0FB5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</w:rPr>
            </w:pPr>
            <w:r w:rsidRPr="00B92CC7">
              <w:rPr>
                <w:lang w:val="en-US"/>
              </w:rPr>
              <w:t>21</w:t>
            </w:r>
          </w:p>
        </w:tc>
        <w:tc>
          <w:tcPr>
            <w:tcW w:w="567" w:type="dxa"/>
            <w:hideMark/>
          </w:tcPr>
          <w:p w14:paraId="56CD9D98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</w:rPr>
            </w:pPr>
            <w:r w:rsidRPr="00B92CC7">
              <w:rPr>
                <w:lang w:val="en-US"/>
              </w:rPr>
              <w:t>1</w:t>
            </w:r>
          </w:p>
        </w:tc>
        <w:tc>
          <w:tcPr>
            <w:tcW w:w="567" w:type="dxa"/>
            <w:hideMark/>
          </w:tcPr>
          <w:p w14:paraId="2923C063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</w:rPr>
            </w:pPr>
            <w:r w:rsidRPr="00B92CC7">
              <w:rPr>
                <w:lang w:val="en-US"/>
              </w:rPr>
              <w:t>10</w:t>
            </w:r>
          </w:p>
        </w:tc>
        <w:tc>
          <w:tcPr>
            <w:tcW w:w="567" w:type="dxa"/>
            <w:hideMark/>
          </w:tcPr>
          <w:p w14:paraId="5B986C95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</w:rPr>
            </w:pPr>
            <w:r w:rsidRPr="00B92CC7">
              <w:rPr>
                <w:lang w:val="en-US"/>
              </w:rPr>
              <w:t>10</w:t>
            </w:r>
          </w:p>
        </w:tc>
        <w:tc>
          <w:tcPr>
            <w:tcW w:w="425" w:type="dxa"/>
            <w:hideMark/>
          </w:tcPr>
          <w:p w14:paraId="018A6913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</w:rPr>
            </w:pPr>
            <w:r w:rsidRPr="00B92CC7">
              <w:t>-</w:t>
            </w:r>
          </w:p>
        </w:tc>
        <w:tc>
          <w:tcPr>
            <w:tcW w:w="850" w:type="dxa"/>
            <w:hideMark/>
          </w:tcPr>
          <w:p w14:paraId="35EDA252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</w:rPr>
            </w:pPr>
            <w:r w:rsidRPr="00B92CC7">
              <w:t>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8E1E7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</w:rPr>
            </w:pPr>
            <w:r w:rsidRPr="00B92CC7">
              <w:rPr>
                <w:rFonts w:ascii="Times New Roman" w:hAnsi="Times New Roman"/>
              </w:rPr>
              <w:t>100</w:t>
            </w:r>
          </w:p>
        </w:tc>
      </w:tr>
      <w:tr w:rsidR="00711DBA" w:rsidRPr="00B92CC7" w14:paraId="18FD8748" w14:textId="77777777" w:rsidTr="003B7B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54E07" w14:textId="77777777" w:rsidR="00711DBA" w:rsidRPr="00B92CC7" w:rsidRDefault="00711DBA" w:rsidP="003B7B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7 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F35DC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</w:rPr>
            </w:pPr>
            <w:r w:rsidRPr="00B92CC7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23887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</w:rPr>
            </w:pPr>
            <w:r w:rsidRPr="00B92CC7">
              <w:rPr>
                <w:rFonts w:ascii="Times New Roman" w:hAnsi="Times New Roman"/>
              </w:rPr>
              <w:t>Тестирование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F5368" w14:textId="77777777" w:rsidR="00711DBA" w:rsidRPr="00B92CC7" w:rsidRDefault="00711DBA" w:rsidP="003B7B10">
            <w:pPr>
              <w:rPr>
                <w:rFonts w:ascii="Times New Roman" w:hAnsi="Times New Roman"/>
              </w:rPr>
            </w:pPr>
            <w:r w:rsidRPr="00B92CC7">
              <w:rPr>
                <w:rFonts w:ascii="Times New Roman" w:hAnsi="Times New Roman"/>
              </w:rPr>
              <w:t>17 мая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F97BF" w14:textId="77777777" w:rsidR="00711DBA" w:rsidRPr="00B92CC7" w:rsidRDefault="00711DBA" w:rsidP="003B7B10">
            <w:pPr>
              <w:jc w:val="center"/>
              <w:rPr>
                <w:rFonts w:ascii="Times New Roman" w:hAnsi="Times New Roman"/>
              </w:rPr>
            </w:pPr>
            <w:r w:rsidRPr="00B92CC7">
              <w:rPr>
                <w:rFonts w:ascii="Times New Roman" w:hAnsi="Times New Roman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D417E" w14:textId="77777777" w:rsidR="00711DBA" w:rsidRPr="00B92CC7" w:rsidRDefault="00711DBA" w:rsidP="003B7B10">
            <w:pPr>
              <w:jc w:val="center"/>
              <w:rPr>
                <w:rFonts w:ascii="Times New Roman" w:hAnsi="Times New Roman"/>
              </w:rPr>
            </w:pPr>
            <w:r w:rsidRPr="00B92CC7">
              <w:rPr>
                <w:rFonts w:ascii="Times New Roman" w:hAnsi="Times New Roman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66714" w14:textId="77777777" w:rsidR="00711DBA" w:rsidRPr="00B92CC7" w:rsidRDefault="00711DBA" w:rsidP="003B7B10">
            <w:pPr>
              <w:jc w:val="center"/>
              <w:rPr>
                <w:rFonts w:ascii="Times New Roman" w:hAnsi="Times New Roman"/>
              </w:rPr>
            </w:pPr>
            <w:r w:rsidRPr="00B92CC7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D17BF" w14:textId="77777777" w:rsidR="00711DBA" w:rsidRPr="00B92CC7" w:rsidRDefault="00711DBA" w:rsidP="003B7B10">
            <w:pPr>
              <w:jc w:val="center"/>
              <w:rPr>
                <w:rFonts w:ascii="Times New Roman" w:hAnsi="Times New Roman"/>
              </w:rPr>
            </w:pPr>
            <w:r w:rsidRPr="00B92CC7">
              <w:rPr>
                <w:rFonts w:ascii="Times New Roman" w:hAnsi="Times New Roman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4DE0A" w14:textId="77777777" w:rsidR="00711DBA" w:rsidRPr="00B92CC7" w:rsidRDefault="00711DBA" w:rsidP="003B7B10">
            <w:pPr>
              <w:jc w:val="center"/>
              <w:rPr>
                <w:rFonts w:ascii="Times New Roman" w:hAnsi="Times New Roman"/>
              </w:rPr>
            </w:pPr>
            <w:r w:rsidRPr="00B92CC7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715CD" w14:textId="77777777" w:rsidR="00711DBA" w:rsidRPr="00B92CC7" w:rsidRDefault="00711DBA" w:rsidP="003B7B10">
            <w:pPr>
              <w:jc w:val="center"/>
              <w:rPr>
                <w:rFonts w:ascii="Times New Roman" w:hAnsi="Times New Roman"/>
              </w:rPr>
            </w:pPr>
            <w:r w:rsidRPr="00B92CC7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C302A" w14:textId="77777777" w:rsidR="00711DBA" w:rsidRPr="00B92CC7" w:rsidRDefault="00711DBA" w:rsidP="003B7B10">
            <w:pPr>
              <w:jc w:val="center"/>
              <w:rPr>
                <w:rFonts w:ascii="Times New Roman" w:hAnsi="Times New Roman"/>
              </w:rPr>
            </w:pPr>
            <w:r w:rsidRPr="00B92CC7">
              <w:rPr>
                <w:rFonts w:ascii="Times New Roman" w:hAnsi="Times New Roman"/>
              </w:rPr>
              <w:t>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09B2B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</w:rPr>
            </w:pPr>
            <w:r w:rsidRPr="00B92CC7">
              <w:rPr>
                <w:rFonts w:ascii="Times New Roman" w:hAnsi="Times New Roman"/>
              </w:rPr>
              <w:t>100</w:t>
            </w:r>
          </w:p>
        </w:tc>
      </w:tr>
      <w:tr w:rsidR="00711DBA" w:rsidRPr="00B92CC7" w14:paraId="0CC33CAA" w14:textId="77777777" w:rsidTr="003B7B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B93A5" w14:textId="77777777" w:rsidR="00711DBA" w:rsidRPr="00B92CC7" w:rsidRDefault="00711DBA" w:rsidP="003B7B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7 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C0D82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История России.</w:t>
            </w:r>
          </w:p>
          <w:p w14:paraId="7EBF3BFE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Всеоб. история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D8493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Тестирование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3B446" w14:textId="77777777" w:rsidR="00711DBA" w:rsidRPr="00B92CC7" w:rsidRDefault="00711DBA" w:rsidP="003B7B10">
            <w:pPr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18 мая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7B619" w14:textId="77777777" w:rsidR="00711DBA" w:rsidRPr="00B92CC7" w:rsidRDefault="00711DBA" w:rsidP="003B7B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1C0AA" w14:textId="77777777" w:rsidR="00711DBA" w:rsidRPr="00B92CC7" w:rsidRDefault="00711DBA" w:rsidP="003B7B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8FC98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F2DF5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2E891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0F757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D9767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6193F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711DBA" w:rsidRPr="00B92CC7" w14:paraId="65843374" w14:textId="77777777" w:rsidTr="003B7B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AF0C4" w14:textId="77777777" w:rsidR="00711DBA" w:rsidRPr="00B92CC7" w:rsidRDefault="00711DBA" w:rsidP="003B7B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7 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37316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Физика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2CB56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Тестирование</w:t>
            </w:r>
          </w:p>
        </w:tc>
        <w:tc>
          <w:tcPr>
            <w:tcW w:w="1276" w:type="dxa"/>
          </w:tcPr>
          <w:p w14:paraId="4D8F92DC" w14:textId="77777777" w:rsidR="00711DBA" w:rsidRPr="00B92CC7" w:rsidRDefault="00711DBA" w:rsidP="003B7B10">
            <w:pPr>
              <w:rPr>
                <w:rFonts w:ascii="Times New Roman" w:hAnsi="Times New Roman"/>
                <w:sz w:val="20"/>
                <w:szCs w:val="20"/>
              </w:rPr>
            </w:pPr>
            <w:r w:rsidRPr="00B92CC7">
              <w:t>17.04</w:t>
            </w:r>
          </w:p>
        </w:tc>
        <w:tc>
          <w:tcPr>
            <w:tcW w:w="992" w:type="dxa"/>
            <w:hideMark/>
          </w:tcPr>
          <w:p w14:paraId="1801DBFD" w14:textId="77777777" w:rsidR="00711DBA" w:rsidRPr="00B92CC7" w:rsidRDefault="00711DBA" w:rsidP="003B7B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lang w:val="en-US"/>
              </w:rPr>
              <w:t>21</w:t>
            </w:r>
          </w:p>
        </w:tc>
        <w:tc>
          <w:tcPr>
            <w:tcW w:w="993" w:type="dxa"/>
          </w:tcPr>
          <w:p w14:paraId="1A613920" w14:textId="77777777" w:rsidR="00711DBA" w:rsidRPr="00B92CC7" w:rsidRDefault="00711DBA" w:rsidP="003B7B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lang w:val="en-US"/>
              </w:rPr>
              <w:t>21</w:t>
            </w:r>
          </w:p>
        </w:tc>
        <w:tc>
          <w:tcPr>
            <w:tcW w:w="567" w:type="dxa"/>
          </w:tcPr>
          <w:p w14:paraId="1ED94DA7" w14:textId="77777777" w:rsidR="00711DBA" w:rsidRPr="00B92CC7" w:rsidRDefault="00711DBA" w:rsidP="003B7B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lang w:val="en-US"/>
              </w:rPr>
              <w:t>4</w:t>
            </w:r>
          </w:p>
        </w:tc>
        <w:tc>
          <w:tcPr>
            <w:tcW w:w="567" w:type="dxa"/>
          </w:tcPr>
          <w:p w14:paraId="1184CF05" w14:textId="77777777" w:rsidR="00711DBA" w:rsidRPr="00B92CC7" w:rsidRDefault="00711DBA" w:rsidP="003B7B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lang w:val="en-US"/>
              </w:rPr>
              <w:t>9</w:t>
            </w:r>
          </w:p>
        </w:tc>
        <w:tc>
          <w:tcPr>
            <w:tcW w:w="567" w:type="dxa"/>
          </w:tcPr>
          <w:p w14:paraId="2F06B401" w14:textId="77777777" w:rsidR="00711DBA" w:rsidRPr="00B92CC7" w:rsidRDefault="00711DBA" w:rsidP="003B7B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lang w:val="en-US"/>
              </w:rPr>
              <w:t>8</w:t>
            </w:r>
          </w:p>
        </w:tc>
        <w:tc>
          <w:tcPr>
            <w:tcW w:w="425" w:type="dxa"/>
          </w:tcPr>
          <w:p w14:paraId="2F346541" w14:textId="77777777" w:rsidR="00711DBA" w:rsidRPr="00B92CC7" w:rsidRDefault="00711DBA" w:rsidP="003B7B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081D2EC1" w14:textId="77777777" w:rsidR="00711DBA" w:rsidRPr="00B92CC7" w:rsidRDefault="00711DBA" w:rsidP="003B7B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t>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7682B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711DBA" w:rsidRPr="00B92CC7" w14:paraId="5D845787" w14:textId="77777777" w:rsidTr="003B7B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BB6D052" w14:textId="77777777" w:rsidR="00711DBA" w:rsidRPr="00B92CC7" w:rsidRDefault="00711DBA" w:rsidP="003B7B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7 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F6291D6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Технология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381937D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Инд. проект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D03E698" w14:textId="77777777" w:rsidR="00711DBA" w:rsidRPr="00B92CC7" w:rsidRDefault="00711DBA" w:rsidP="003B7B10">
            <w:pPr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21 мая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23A4C" w14:textId="77777777" w:rsidR="00711DBA" w:rsidRPr="00B92CC7" w:rsidRDefault="00711DBA" w:rsidP="003B7B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Д - 11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350CC" w14:textId="77777777" w:rsidR="00711DBA" w:rsidRPr="00B92CC7" w:rsidRDefault="00711DBA" w:rsidP="003B7B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F7E1F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64733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6447F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E953A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FAAC8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7BD42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711DBA" w:rsidRPr="00B92CC7" w14:paraId="2C331283" w14:textId="77777777" w:rsidTr="003B7B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ECBFB" w14:textId="77777777" w:rsidR="00711DBA" w:rsidRPr="00B92CC7" w:rsidRDefault="00711DBA" w:rsidP="003B7B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43246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99C52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EB70D" w14:textId="77777777" w:rsidR="00711DBA" w:rsidRPr="00B92CC7" w:rsidRDefault="00711DBA" w:rsidP="003B7B1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14F94" w14:textId="77777777" w:rsidR="00711DBA" w:rsidRPr="00B92CC7" w:rsidRDefault="00711DBA" w:rsidP="003B7B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 xml:space="preserve">М - </w:t>
            </w:r>
            <w:r w:rsidRPr="00B92CC7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B92CC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6C326" w14:textId="77777777" w:rsidR="00711DBA" w:rsidRPr="00B92CC7" w:rsidRDefault="00711DBA" w:rsidP="003B7B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B92CC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94F4F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486FB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B19A2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33C83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52D34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405E6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711DBA" w:rsidRPr="00B92CC7" w14:paraId="738DA22F" w14:textId="77777777" w:rsidTr="003B7B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9E9C8" w14:textId="77777777" w:rsidR="00711DBA" w:rsidRPr="00B92CC7" w:rsidRDefault="00711DBA" w:rsidP="003B7B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7 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A6E5B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86497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Тестирование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7ABEE" w14:textId="77777777" w:rsidR="00711DBA" w:rsidRPr="00B92CC7" w:rsidRDefault="00711DBA" w:rsidP="003B7B10">
            <w:pPr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23 мая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B9058" w14:textId="77777777" w:rsidR="00711DBA" w:rsidRPr="00B92CC7" w:rsidRDefault="00711DBA" w:rsidP="003B7B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D60FF" w14:textId="77777777" w:rsidR="00711DBA" w:rsidRPr="00B92CC7" w:rsidRDefault="00711DBA" w:rsidP="003B7B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F1F74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6990E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A87EE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D60C5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63EF5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A0B3A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711DBA" w:rsidRPr="00B92CC7" w14:paraId="63C8B2AC" w14:textId="77777777" w:rsidTr="003B7B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3D76B" w14:textId="77777777" w:rsidR="00711DBA" w:rsidRPr="00B92CC7" w:rsidRDefault="00711DBA" w:rsidP="003B7B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7 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BDE8B" w14:textId="77777777" w:rsidR="00711DBA" w:rsidRPr="00B92CC7" w:rsidRDefault="00711DBA" w:rsidP="003B7B10">
            <w:pPr>
              <w:pStyle w:val="a5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Родн. лит-ра (рус)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53696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Собеседование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C0C42" w14:textId="77777777" w:rsidR="00711DBA" w:rsidRPr="00B92CC7" w:rsidRDefault="00711DBA" w:rsidP="003B7B10">
            <w:pPr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15 мая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F0BE1" w14:textId="77777777" w:rsidR="00711DBA" w:rsidRPr="00B92CC7" w:rsidRDefault="00711DBA" w:rsidP="003B7B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790A8" w14:textId="77777777" w:rsidR="00711DBA" w:rsidRPr="00B92CC7" w:rsidRDefault="00711DBA" w:rsidP="003B7B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52F4F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4BEF7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EFEB1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DBAF9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AA0CC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790BE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711DBA" w:rsidRPr="00B92CC7" w14:paraId="6BAF2759" w14:textId="77777777" w:rsidTr="003B7B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B4EAC" w14:textId="77777777" w:rsidR="00711DBA" w:rsidRPr="00B92CC7" w:rsidRDefault="00711DBA" w:rsidP="003B7B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7 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5DC54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Геометрия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22CB3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9B2FB" w14:textId="77777777" w:rsidR="00711DBA" w:rsidRPr="00B92CC7" w:rsidRDefault="00711DBA" w:rsidP="003B7B10">
            <w:pPr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03 мая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42CDD" w14:textId="77777777" w:rsidR="00711DBA" w:rsidRPr="00B92CC7" w:rsidRDefault="00711DBA" w:rsidP="003B7B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9E06C" w14:textId="77777777" w:rsidR="00711DBA" w:rsidRPr="00B92CC7" w:rsidRDefault="00711DBA" w:rsidP="003B7B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4350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A10C0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19AE5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03ADA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E9A2F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DC083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711DBA" w:rsidRPr="00B92CC7" w14:paraId="38DE10C2" w14:textId="77777777" w:rsidTr="003B7B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55F4B" w14:textId="77777777" w:rsidR="00711DBA" w:rsidRPr="00B92CC7" w:rsidRDefault="00711DBA" w:rsidP="003B7B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7 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591B1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Вероятность и статистика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31E27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87264" w14:textId="77777777" w:rsidR="00711DBA" w:rsidRPr="00B92CC7" w:rsidRDefault="00711DBA" w:rsidP="003B7B10">
            <w:pPr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07 мая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95752" w14:textId="77777777" w:rsidR="00711DBA" w:rsidRPr="00B92CC7" w:rsidRDefault="00711DBA" w:rsidP="003B7B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7BB55" w14:textId="77777777" w:rsidR="00711DBA" w:rsidRPr="00B92CC7" w:rsidRDefault="00711DBA" w:rsidP="003B7B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A7DDA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AE318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6F3D2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B2E7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02C3F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E4F1F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711DBA" w:rsidRPr="00B92CC7" w14:paraId="4553B2F5" w14:textId="77777777" w:rsidTr="003B7B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5BAAB" w14:textId="77777777" w:rsidR="00711DBA" w:rsidRPr="00B92CC7" w:rsidRDefault="00711DBA" w:rsidP="003B7B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7 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703F2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F1BE0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Тестирование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D4CB9" w14:textId="77777777" w:rsidR="00711DBA" w:rsidRPr="00B92CC7" w:rsidRDefault="00711DBA" w:rsidP="003B7B10">
            <w:pPr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09 апреля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521B5" w14:textId="77777777" w:rsidR="00711DBA" w:rsidRPr="00B92CC7" w:rsidRDefault="00711DBA" w:rsidP="003B7B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B080E" w14:textId="77777777" w:rsidR="00711DBA" w:rsidRPr="00B92CC7" w:rsidRDefault="00711DBA" w:rsidP="003B7B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0B8C2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CC2BE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7CBD1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2CDC4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CC4ED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B8114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711DBA" w:rsidRPr="00B92CC7" w14:paraId="02EB15DE" w14:textId="77777777" w:rsidTr="003B7B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540EA" w14:textId="77777777" w:rsidR="00711DBA" w:rsidRPr="00B92CC7" w:rsidRDefault="00711DBA" w:rsidP="003B7B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lastRenderedPageBreak/>
              <w:t>7 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817AA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Иностр. язык (а)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0B99C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 xml:space="preserve">Тестирование </w:t>
            </w:r>
          </w:p>
        </w:tc>
        <w:tc>
          <w:tcPr>
            <w:tcW w:w="1276" w:type="dxa"/>
            <w:hideMark/>
          </w:tcPr>
          <w:p w14:paraId="2A6D823F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26.04</w:t>
            </w:r>
          </w:p>
        </w:tc>
        <w:tc>
          <w:tcPr>
            <w:tcW w:w="992" w:type="dxa"/>
            <w:hideMark/>
          </w:tcPr>
          <w:p w14:paraId="462A65EE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993" w:type="dxa"/>
            <w:hideMark/>
          </w:tcPr>
          <w:p w14:paraId="63953A65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567" w:type="dxa"/>
            <w:hideMark/>
          </w:tcPr>
          <w:p w14:paraId="6EEE13D9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hideMark/>
          </w:tcPr>
          <w:p w14:paraId="3E7C5FE5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hideMark/>
          </w:tcPr>
          <w:p w14:paraId="4477BBF8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25" w:type="dxa"/>
            <w:hideMark/>
          </w:tcPr>
          <w:p w14:paraId="4072E286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hideMark/>
          </w:tcPr>
          <w:p w14:paraId="126908D2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42778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711DBA" w:rsidRPr="00B92CC7" w14:paraId="693F2857" w14:textId="77777777" w:rsidTr="003B7B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28F03" w14:textId="77777777" w:rsidR="00711DBA" w:rsidRPr="00B92CC7" w:rsidRDefault="00711DBA" w:rsidP="003B7B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7 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523C2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Иностр. язык (н)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9A6C3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 xml:space="preserve">Контрольная работа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F6627" w14:textId="77777777" w:rsidR="00711DBA" w:rsidRPr="00B92CC7" w:rsidRDefault="00711DBA" w:rsidP="003B7B10">
            <w:pPr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26 апреля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E9B71" w14:textId="77777777" w:rsidR="00711DBA" w:rsidRPr="00B92CC7" w:rsidRDefault="00711DBA" w:rsidP="003B7B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E1D83" w14:textId="77777777" w:rsidR="00711DBA" w:rsidRPr="00B92CC7" w:rsidRDefault="00711DBA" w:rsidP="003B7B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EEDCC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5A8B1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55242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1A484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11D11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-67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4E919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711DBA" w:rsidRPr="00B92CC7" w14:paraId="6D7BB0D8" w14:textId="77777777" w:rsidTr="003B7B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B7DA7" w14:textId="77777777" w:rsidR="00711DBA" w:rsidRPr="00B92CC7" w:rsidRDefault="00711DBA" w:rsidP="003B7B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7 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046A8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Алгебра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396D0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D8619" w14:textId="77777777" w:rsidR="00711DBA" w:rsidRPr="00B92CC7" w:rsidRDefault="00711DBA" w:rsidP="003B7B10">
            <w:pPr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25 апреля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E536F" w14:textId="77777777" w:rsidR="00711DBA" w:rsidRPr="00B92CC7" w:rsidRDefault="00711DBA" w:rsidP="003B7B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3A7D0" w14:textId="77777777" w:rsidR="00711DBA" w:rsidRPr="00B92CC7" w:rsidRDefault="00711DBA" w:rsidP="003B7B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98BE9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95013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1A7FD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692DD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D0F2A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B80DF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711DBA" w:rsidRPr="00B92CC7" w14:paraId="349FB326" w14:textId="77777777" w:rsidTr="003B7B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C3366" w14:textId="77777777" w:rsidR="00711DBA" w:rsidRPr="00B92CC7" w:rsidRDefault="00711DBA" w:rsidP="003B7B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7 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C9D4E" w14:textId="77777777" w:rsidR="00711DBA" w:rsidRPr="00B92CC7" w:rsidRDefault="00711DBA" w:rsidP="003B7B10">
            <w:pPr>
              <w:pStyle w:val="a5"/>
              <w:ind w:right="-108" w:hanging="108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 xml:space="preserve">  Второй ин. яз (а)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B9D97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Тестирование</w:t>
            </w:r>
          </w:p>
        </w:tc>
        <w:tc>
          <w:tcPr>
            <w:tcW w:w="1276" w:type="dxa"/>
          </w:tcPr>
          <w:p w14:paraId="4B59850B" w14:textId="77777777" w:rsidR="00711DBA" w:rsidRPr="00B92CC7" w:rsidRDefault="00711DBA" w:rsidP="003B7B10">
            <w:pPr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23.04</w:t>
            </w:r>
          </w:p>
        </w:tc>
        <w:tc>
          <w:tcPr>
            <w:tcW w:w="992" w:type="dxa"/>
            <w:hideMark/>
          </w:tcPr>
          <w:p w14:paraId="4451D302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14:paraId="1218CFAB" w14:textId="77777777" w:rsidR="00711DBA" w:rsidRPr="00B92CC7" w:rsidRDefault="00711DBA" w:rsidP="003B7B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5CE381BA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1EF495AA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281E4D1D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2D810769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4A06119F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EEFBB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711DBA" w:rsidRPr="00B92CC7" w14:paraId="106BE74E" w14:textId="77777777" w:rsidTr="003B7B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886F4" w14:textId="77777777" w:rsidR="00711DBA" w:rsidRPr="00B92CC7" w:rsidRDefault="00711DBA" w:rsidP="003B7B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7 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E29C9" w14:textId="77777777" w:rsidR="00711DBA" w:rsidRPr="00B92CC7" w:rsidRDefault="00711DBA" w:rsidP="003B7B10">
            <w:pPr>
              <w:pStyle w:val="a5"/>
              <w:ind w:right="-108" w:hanging="108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 xml:space="preserve">  Второй ин. яз (а)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5FAA1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Тестирование</w:t>
            </w:r>
          </w:p>
        </w:tc>
        <w:tc>
          <w:tcPr>
            <w:tcW w:w="1276" w:type="dxa"/>
          </w:tcPr>
          <w:p w14:paraId="448CE102" w14:textId="77777777" w:rsidR="00711DBA" w:rsidRPr="00B92CC7" w:rsidRDefault="00711DBA" w:rsidP="003B7B10">
            <w:pPr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23.04</w:t>
            </w:r>
          </w:p>
        </w:tc>
        <w:tc>
          <w:tcPr>
            <w:tcW w:w="992" w:type="dxa"/>
          </w:tcPr>
          <w:p w14:paraId="6BA0E07E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</w:tcPr>
          <w:p w14:paraId="15D128A7" w14:textId="77777777" w:rsidR="00711DBA" w:rsidRPr="00B92CC7" w:rsidRDefault="00711DBA" w:rsidP="003B7B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14:paraId="14115148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7767FCFD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6B615AD6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14:paraId="10E6B75C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7E150262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97220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711DBA" w:rsidRPr="00B92CC7" w14:paraId="526D7CDF" w14:textId="77777777" w:rsidTr="003B7B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55F39" w14:textId="77777777" w:rsidR="00711DBA" w:rsidRPr="00B92CC7" w:rsidRDefault="00711DBA" w:rsidP="003B7B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7 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2D6E9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Родн. язык  (рус)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B943D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Тестирование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2E211" w14:textId="77777777" w:rsidR="00711DBA" w:rsidRPr="00B92CC7" w:rsidRDefault="00711DBA" w:rsidP="003B7B10">
            <w:pPr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79466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4C806" w14:textId="77777777" w:rsidR="00711DBA" w:rsidRPr="00B92CC7" w:rsidRDefault="00711DBA" w:rsidP="003B7B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A6626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D7CB9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69289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056A1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8358F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B64F8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711DBA" w:rsidRPr="00B92CC7" w14:paraId="606FDED3" w14:textId="77777777" w:rsidTr="003B7B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C5DBD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7 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4F69F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 xml:space="preserve">Музыка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61F3B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 xml:space="preserve">Собеседование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902D0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18 апреля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D9A03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A44A0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7784E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F1B6E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C35A9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3610B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EDC3B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39960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711DBA" w:rsidRPr="00B92CC7" w14:paraId="5ED73D0E" w14:textId="77777777" w:rsidTr="003B7B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43485" w14:textId="77777777" w:rsidR="00711DBA" w:rsidRPr="00B92CC7" w:rsidRDefault="00711DBA" w:rsidP="003B7B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7 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FB36D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Второй ин. яз (н)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31FA9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Тестирование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25FAD" w14:textId="77777777" w:rsidR="00711DBA" w:rsidRPr="00B92CC7" w:rsidRDefault="00711DBA" w:rsidP="003B7B10">
            <w:pPr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21 мая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D3C0D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58E25" w14:textId="77777777" w:rsidR="00711DBA" w:rsidRPr="00B92CC7" w:rsidRDefault="00711DBA" w:rsidP="003B7B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B0FF6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02723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A2A3B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2DBF9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D9E52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F98D6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711DBA" w:rsidRPr="00B92CC7" w14:paraId="20F862B3" w14:textId="77777777" w:rsidTr="003B7B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E30E9" w14:textId="77777777" w:rsidR="00711DBA" w:rsidRPr="00B92CC7" w:rsidRDefault="00711DBA" w:rsidP="003B7B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7 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70090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Литература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D4458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Тестирование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3BF00" w14:textId="77777777" w:rsidR="00711DBA" w:rsidRPr="00B92CC7" w:rsidRDefault="00711DBA" w:rsidP="003B7B10">
            <w:pPr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06 мая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321CA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42476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7BA27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D4A9A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3C704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6D2D3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2B17B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FAACD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711DBA" w:rsidRPr="00B92CC7" w14:paraId="4D7B7F68" w14:textId="77777777" w:rsidTr="003B7B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F39E7" w14:textId="77777777" w:rsidR="00711DBA" w:rsidRPr="00B92CC7" w:rsidRDefault="00711DBA" w:rsidP="003B7B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7 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D3AB2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1882B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1BABB" w14:textId="77777777" w:rsidR="00711DBA" w:rsidRPr="00B92CC7" w:rsidRDefault="00711DBA" w:rsidP="003B7B10">
            <w:pPr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15 мая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55AFF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0B1EC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65092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DE6D4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D1B2C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83DC1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5D5A0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14407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711DBA" w:rsidRPr="00B92CC7" w14:paraId="4C05A216" w14:textId="77777777" w:rsidTr="003B7B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3A1D5" w14:textId="77777777" w:rsidR="00711DBA" w:rsidRPr="00B92CC7" w:rsidRDefault="00711DBA" w:rsidP="003B7B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7 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4352D" w14:textId="77777777" w:rsidR="00711DBA" w:rsidRPr="00B92CC7" w:rsidRDefault="00711DBA" w:rsidP="003B7B10">
            <w:pPr>
              <w:pStyle w:val="a5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Родн. лит-ра (рус)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90685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Собеседование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BE9DD" w14:textId="77777777" w:rsidR="00711DBA" w:rsidRPr="00B92CC7" w:rsidRDefault="00711DBA" w:rsidP="003B7B10">
            <w:pPr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13 мая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7C369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0845C" w14:textId="77777777" w:rsidR="00711DBA" w:rsidRPr="00B92CC7" w:rsidRDefault="00711DBA" w:rsidP="003B7B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2A8DF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5389F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9FBC9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D2790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3751D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09D0D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711DBA" w:rsidRPr="00B92CC7" w14:paraId="4C6A9A1B" w14:textId="77777777" w:rsidTr="003B7B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816D4" w14:textId="77777777" w:rsidR="00711DBA" w:rsidRPr="00B92CC7" w:rsidRDefault="00711DBA" w:rsidP="003B7B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7 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07C57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ИЗО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EC75B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Творч. работа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2DF47" w14:textId="77777777" w:rsidR="00711DBA" w:rsidRPr="00B92CC7" w:rsidRDefault="00711DBA" w:rsidP="003B7B10">
            <w:pPr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19 апреля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C6BF4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63C38" w14:textId="77777777" w:rsidR="00711DBA" w:rsidRPr="00B92CC7" w:rsidRDefault="00711DBA" w:rsidP="003B7B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0FC40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9D6CE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24F1D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1E0CF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A0D70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249EC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711DBA" w:rsidRPr="00B92CC7" w14:paraId="76153197" w14:textId="77777777" w:rsidTr="003B7B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6E091" w14:textId="77777777" w:rsidR="00711DBA" w:rsidRPr="00B92CC7" w:rsidRDefault="00711DBA" w:rsidP="003B7B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7 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1DD97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ФК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EA534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Собеседование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469F9" w14:textId="77777777" w:rsidR="00711DBA" w:rsidRPr="00B92CC7" w:rsidRDefault="00711DBA" w:rsidP="003B7B10">
            <w:pPr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22 апреля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24421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C9B8D" w14:textId="77777777" w:rsidR="00711DBA" w:rsidRPr="00B92CC7" w:rsidRDefault="00711DBA" w:rsidP="003B7B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849D7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579E0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145C5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E544F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527F4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A7987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711DBA" w:rsidRPr="00B92CC7" w14:paraId="2E8CA3F8" w14:textId="77777777" w:rsidTr="003B7B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C704F" w14:textId="77777777" w:rsidR="00711DBA" w:rsidRPr="00B92CC7" w:rsidRDefault="00711DBA" w:rsidP="003B7B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7 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D4351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</w:rPr>
            </w:pPr>
            <w:r w:rsidRPr="00B92CC7"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C523F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</w:rPr>
            </w:pPr>
            <w:r w:rsidRPr="00B92CC7">
              <w:rPr>
                <w:rFonts w:ascii="Times New Roman" w:hAnsi="Times New Roman"/>
              </w:rPr>
              <w:t>Тестирование</w:t>
            </w:r>
          </w:p>
        </w:tc>
        <w:tc>
          <w:tcPr>
            <w:tcW w:w="1276" w:type="dxa"/>
          </w:tcPr>
          <w:p w14:paraId="064BE9DF" w14:textId="77777777" w:rsidR="00711DBA" w:rsidRPr="00B92CC7" w:rsidRDefault="00711DBA" w:rsidP="003B7B10">
            <w:pPr>
              <w:rPr>
                <w:rFonts w:ascii="Times New Roman" w:hAnsi="Times New Roman"/>
                <w:sz w:val="24"/>
                <w:szCs w:val="24"/>
              </w:rPr>
            </w:pPr>
            <w:r w:rsidRPr="00B92CC7">
              <w:t>16.05</w:t>
            </w:r>
          </w:p>
        </w:tc>
        <w:tc>
          <w:tcPr>
            <w:tcW w:w="992" w:type="dxa"/>
            <w:hideMark/>
          </w:tcPr>
          <w:p w14:paraId="2957BF38" w14:textId="77777777" w:rsidR="00711DBA" w:rsidRPr="00B92CC7" w:rsidRDefault="00711DBA" w:rsidP="003B7B10">
            <w:pPr>
              <w:pStyle w:val="a5"/>
              <w:jc w:val="center"/>
            </w:pPr>
            <w:r w:rsidRPr="00B92CC7">
              <w:rPr>
                <w:lang w:val="en-US"/>
              </w:rPr>
              <w:t>24</w:t>
            </w:r>
          </w:p>
        </w:tc>
        <w:tc>
          <w:tcPr>
            <w:tcW w:w="993" w:type="dxa"/>
          </w:tcPr>
          <w:p w14:paraId="264F8B75" w14:textId="77777777" w:rsidR="00711DBA" w:rsidRPr="00B92CC7" w:rsidRDefault="00711DBA" w:rsidP="003B7B10">
            <w:pPr>
              <w:pStyle w:val="a5"/>
              <w:jc w:val="center"/>
            </w:pPr>
            <w:r w:rsidRPr="00B92CC7">
              <w:rPr>
                <w:lang w:val="en-US"/>
              </w:rPr>
              <w:t>24</w:t>
            </w:r>
          </w:p>
        </w:tc>
        <w:tc>
          <w:tcPr>
            <w:tcW w:w="567" w:type="dxa"/>
          </w:tcPr>
          <w:p w14:paraId="54A5BF40" w14:textId="77777777" w:rsidR="00711DBA" w:rsidRPr="00B92CC7" w:rsidRDefault="00711DBA" w:rsidP="003B7B10">
            <w:pPr>
              <w:pStyle w:val="a5"/>
              <w:jc w:val="center"/>
            </w:pPr>
            <w:r w:rsidRPr="00B92CC7">
              <w:rPr>
                <w:lang w:val="en-US"/>
              </w:rPr>
              <w:t>0</w:t>
            </w:r>
          </w:p>
        </w:tc>
        <w:tc>
          <w:tcPr>
            <w:tcW w:w="567" w:type="dxa"/>
          </w:tcPr>
          <w:p w14:paraId="75A6D97B" w14:textId="77777777" w:rsidR="00711DBA" w:rsidRPr="00B92CC7" w:rsidRDefault="00711DBA" w:rsidP="003B7B10">
            <w:pPr>
              <w:pStyle w:val="a5"/>
              <w:jc w:val="center"/>
            </w:pPr>
            <w:r w:rsidRPr="00B92CC7">
              <w:rPr>
                <w:lang w:val="en-US"/>
              </w:rPr>
              <w:t>1</w:t>
            </w:r>
          </w:p>
        </w:tc>
        <w:tc>
          <w:tcPr>
            <w:tcW w:w="567" w:type="dxa"/>
          </w:tcPr>
          <w:p w14:paraId="1CF23EB8" w14:textId="77777777" w:rsidR="00711DBA" w:rsidRPr="00B92CC7" w:rsidRDefault="00711DBA" w:rsidP="003B7B10">
            <w:pPr>
              <w:pStyle w:val="a5"/>
              <w:jc w:val="center"/>
            </w:pPr>
            <w:r w:rsidRPr="00B92CC7">
              <w:rPr>
                <w:lang w:val="en-US"/>
              </w:rPr>
              <w:t>23</w:t>
            </w:r>
          </w:p>
        </w:tc>
        <w:tc>
          <w:tcPr>
            <w:tcW w:w="425" w:type="dxa"/>
          </w:tcPr>
          <w:p w14:paraId="145CD637" w14:textId="77777777" w:rsidR="00711DBA" w:rsidRPr="00B92CC7" w:rsidRDefault="00711DBA" w:rsidP="003B7B10">
            <w:pPr>
              <w:pStyle w:val="a5"/>
              <w:jc w:val="center"/>
            </w:pPr>
            <w:r w:rsidRPr="00B92CC7">
              <w:t>-</w:t>
            </w:r>
          </w:p>
        </w:tc>
        <w:tc>
          <w:tcPr>
            <w:tcW w:w="850" w:type="dxa"/>
          </w:tcPr>
          <w:p w14:paraId="4892A664" w14:textId="77777777" w:rsidR="00711DBA" w:rsidRPr="00B92CC7" w:rsidRDefault="00711DBA" w:rsidP="003B7B10">
            <w:pPr>
              <w:pStyle w:val="a5"/>
              <w:jc w:val="center"/>
            </w:pPr>
            <w:r w:rsidRPr="00B92CC7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61CD3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CC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711DBA" w:rsidRPr="00B92CC7" w14:paraId="2426333B" w14:textId="77777777" w:rsidTr="003B7B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B2859" w14:textId="77777777" w:rsidR="00711DBA" w:rsidRPr="00B92CC7" w:rsidRDefault="00711DBA" w:rsidP="003B7B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7 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7D491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</w:rPr>
            </w:pPr>
            <w:r w:rsidRPr="00B92CC7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2B0A5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</w:rPr>
            </w:pPr>
            <w:r w:rsidRPr="00B92CC7">
              <w:rPr>
                <w:rFonts w:ascii="Times New Roman" w:hAnsi="Times New Roman"/>
              </w:rPr>
              <w:t>Тестирование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F67FC" w14:textId="77777777" w:rsidR="00711DBA" w:rsidRPr="00B92CC7" w:rsidRDefault="00711DBA" w:rsidP="003B7B10">
            <w:pPr>
              <w:rPr>
                <w:rFonts w:ascii="Times New Roman" w:hAnsi="Times New Roman"/>
              </w:rPr>
            </w:pPr>
            <w:r w:rsidRPr="00B92CC7">
              <w:rPr>
                <w:rFonts w:ascii="Times New Roman" w:hAnsi="Times New Roman"/>
              </w:rPr>
              <w:t>22 мая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4F150" w14:textId="77777777" w:rsidR="00711DBA" w:rsidRPr="00B92CC7" w:rsidRDefault="00711DBA" w:rsidP="003B7B10">
            <w:pPr>
              <w:jc w:val="center"/>
              <w:rPr>
                <w:rFonts w:ascii="Times New Roman" w:hAnsi="Times New Roman"/>
              </w:rPr>
            </w:pPr>
            <w:r w:rsidRPr="00B92CC7">
              <w:rPr>
                <w:rFonts w:ascii="Times New Roman" w:hAnsi="Times New Roman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A3777" w14:textId="77777777" w:rsidR="00711DBA" w:rsidRPr="00B92CC7" w:rsidRDefault="00711DBA" w:rsidP="003B7B10">
            <w:pPr>
              <w:jc w:val="center"/>
              <w:rPr>
                <w:rFonts w:ascii="Times New Roman" w:hAnsi="Times New Roman"/>
              </w:rPr>
            </w:pPr>
            <w:r w:rsidRPr="00B92CC7">
              <w:rPr>
                <w:rFonts w:ascii="Times New Roman" w:hAnsi="Times New Roman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ED347" w14:textId="77777777" w:rsidR="00711DBA" w:rsidRPr="00B92CC7" w:rsidRDefault="00711DBA" w:rsidP="003B7B10">
            <w:pPr>
              <w:jc w:val="center"/>
              <w:rPr>
                <w:rFonts w:ascii="Times New Roman" w:hAnsi="Times New Roman"/>
              </w:rPr>
            </w:pPr>
            <w:r w:rsidRPr="00B92CC7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C3F29" w14:textId="77777777" w:rsidR="00711DBA" w:rsidRPr="00B92CC7" w:rsidRDefault="00711DBA" w:rsidP="003B7B10">
            <w:pPr>
              <w:jc w:val="center"/>
              <w:rPr>
                <w:rFonts w:ascii="Times New Roman" w:hAnsi="Times New Roman"/>
              </w:rPr>
            </w:pPr>
            <w:r w:rsidRPr="00B92CC7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FBED1" w14:textId="77777777" w:rsidR="00711DBA" w:rsidRPr="00B92CC7" w:rsidRDefault="00711DBA" w:rsidP="003B7B10">
            <w:pPr>
              <w:jc w:val="center"/>
              <w:rPr>
                <w:rFonts w:ascii="Times New Roman" w:hAnsi="Times New Roman"/>
              </w:rPr>
            </w:pPr>
            <w:r w:rsidRPr="00B92CC7">
              <w:rPr>
                <w:rFonts w:ascii="Times New Roman" w:hAnsi="Times New Roman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8373D" w14:textId="77777777" w:rsidR="00711DBA" w:rsidRPr="00B92CC7" w:rsidRDefault="00711DBA" w:rsidP="003B7B10">
            <w:pPr>
              <w:jc w:val="center"/>
              <w:rPr>
                <w:rFonts w:ascii="Times New Roman" w:hAnsi="Times New Roman"/>
              </w:rPr>
            </w:pPr>
            <w:r w:rsidRPr="00B92CC7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BD46F" w14:textId="77777777" w:rsidR="00711DBA" w:rsidRPr="00B92CC7" w:rsidRDefault="00711DBA" w:rsidP="003B7B10">
            <w:pPr>
              <w:jc w:val="center"/>
              <w:rPr>
                <w:rFonts w:ascii="Times New Roman" w:hAnsi="Times New Roman"/>
              </w:rPr>
            </w:pPr>
            <w:r w:rsidRPr="00B92CC7">
              <w:rPr>
                <w:rFonts w:ascii="Times New Roman" w:hAnsi="Times New Roman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185C9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</w:rPr>
            </w:pPr>
            <w:r w:rsidRPr="00B92CC7">
              <w:rPr>
                <w:rFonts w:ascii="Times New Roman" w:hAnsi="Times New Roman"/>
              </w:rPr>
              <w:t>100</w:t>
            </w:r>
          </w:p>
        </w:tc>
      </w:tr>
      <w:tr w:rsidR="00711DBA" w:rsidRPr="00B92CC7" w14:paraId="3859FDF5" w14:textId="77777777" w:rsidTr="003B7B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835A6" w14:textId="77777777" w:rsidR="00711DBA" w:rsidRPr="00B92CC7" w:rsidRDefault="00711DBA" w:rsidP="003B7B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7 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F0BA1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История России</w:t>
            </w:r>
          </w:p>
          <w:p w14:paraId="40EDEFA9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Всеоб. история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00DE0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Тестирование</w:t>
            </w:r>
          </w:p>
        </w:tc>
        <w:tc>
          <w:tcPr>
            <w:tcW w:w="1276" w:type="dxa"/>
            <w:hideMark/>
          </w:tcPr>
          <w:p w14:paraId="19F0F7EF" w14:textId="77777777" w:rsidR="00711DBA" w:rsidRPr="00B92CC7" w:rsidRDefault="00711DBA" w:rsidP="003B7B10">
            <w:pPr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14.05</w:t>
            </w:r>
          </w:p>
        </w:tc>
        <w:tc>
          <w:tcPr>
            <w:tcW w:w="992" w:type="dxa"/>
            <w:hideMark/>
          </w:tcPr>
          <w:p w14:paraId="4C645016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993" w:type="dxa"/>
            <w:hideMark/>
          </w:tcPr>
          <w:p w14:paraId="3F6138AE" w14:textId="77777777" w:rsidR="00711DBA" w:rsidRPr="00B92CC7" w:rsidRDefault="00711DBA" w:rsidP="003B7B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567" w:type="dxa"/>
            <w:hideMark/>
          </w:tcPr>
          <w:p w14:paraId="0FC83924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hideMark/>
          </w:tcPr>
          <w:p w14:paraId="0F44C9F6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hideMark/>
          </w:tcPr>
          <w:p w14:paraId="5D049877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25" w:type="dxa"/>
            <w:hideMark/>
          </w:tcPr>
          <w:p w14:paraId="1459EC9E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hideMark/>
          </w:tcPr>
          <w:p w14:paraId="58D725A4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BDFEA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711DBA" w:rsidRPr="00B92CC7" w14:paraId="42A9A2BA" w14:textId="77777777" w:rsidTr="003B7B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073B2" w14:textId="77777777" w:rsidR="00711DBA" w:rsidRPr="00B92CC7" w:rsidRDefault="00711DBA" w:rsidP="003B7B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7 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36FBF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2C46F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Тестирование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6AC31" w14:textId="77777777" w:rsidR="00711DBA" w:rsidRPr="00B92CC7" w:rsidRDefault="00711DBA" w:rsidP="003B7B10">
            <w:pPr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14  апреля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8B3C9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5F3A6" w14:textId="77777777" w:rsidR="00711DBA" w:rsidRPr="00B92CC7" w:rsidRDefault="00711DBA" w:rsidP="003B7B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0E1AC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E706E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C0A00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853E8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79DB5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A0BF5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711DBA" w:rsidRPr="00B92CC7" w14:paraId="625EE802" w14:textId="77777777" w:rsidTr="003B7B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482A1" w14:textId="77777777" w:rsidR="00711DBA" w:rsidRPr="00B92CC7" w:rsidRDefault="00711DBA" w:rsidP="003B7B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7 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411C8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</w:rPr>
            </w:pPr>
            <w:r w:rsidRPr="00B92CC7">
              <w:rPr>
                <w:rFonts w:ascii="Times New Roman" w:hAnsi="Times New Roman"/>
              </w:rPr>
              <w:t>Физика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B27CE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</w:rPr>
            </w:pPr>
            <w:r w:rsidRPr="00B92CC7">
              <w:rPr>
                <w:rFonts w:ascii="Times New Roman" w:hAnsi="Times New Roman"/>
              </w:rPr>
              <w:t>Тестирование</w:t>
            </w:r>
          </w:p>
        </w:tc>
        <w:tc>
          <w:tcPr>
            <w:tcW w:w="1276" w:type="dxa"/>
            <w:hideMark/>
          </w:tcPr>
          <w:p w14:paraId="764302D8" w14:textId="77777777" w:rsidR="00711DBA" w:rsidRPr="00B92CC7" w:rsidRDefault="00711DBA" w:rsidP="003B7B10">
            <w:pPr>
              <w:rPr>
                <w:rFonts w:ascii="Times New Roman" w:hAnsi="Times New Roman"/>
              </w:rPr>
            </w:pPr>
            <w:r w:rsidRPr="00B92CC7">
              <w:t>17.04</w:t>
            </w:r>
          </w:p>
        </w:tc>
        <w:tc>
          <w:tcPr>
            <w:tcW w:w="992" w:type="dxa"/>
            <w:hideMark/>
          </w:tcPr>
          <w:p w14:paraId="03D0FFCD" w14:textId="77777777" w:rsidR="00711DBA" w:rsidRPr="00B92CC7" w:rsidRDefault="00711DBA" w:rsidP="003B7B10">
            <w:pPr>
              <w:jc w:val="center"/>
              <w:rPr>
                <w:rFonts w:ascii="Times New Roman" w:hAnsi="Times New Roman"/>
              </w:rPr>
            </w:pPr>
            <w:r w:rsidRPr="00B92CC7">
              <w:rPr>
                <w:lang w:val="en-US"/>
              </w:rPr>
              <w:t>24</w:t>
            </w:r>
          </w:p>
        </w:tc>
        <w:tc>
          <w:tcPr>
            <w:tcW w:w="993" w:type="dxa"/>
            <w:hideMark/>
          </w:tcPr>
          <w:p w14:paraId="03F1FB2C" w14:textId="77777777" w:rsidR="00711DBA" w:rsidRPr="00B92CC7" w:rsidRDefault="00711DBA" w:rsidP="003B7B10">
            <w:pPr>
              <w:jc w:val="center"/>
              <w:rPr>
                <w:rFonts w:ascii="Times New Roman" w:hAnsi="Times New Roman"/>
              </w:rPr>
            </w:pPr>
            <w:r w:rsidRPr="00B92CC7">
              <w:rPr>
                <w:lang w:val="en-US"/>
              </w:rPr>
              <w:t>24</w:t>
            </w:r>
          </w:p>
        </w:tc>
        <w:tc>
          <w:tcPr>
            <w:tcW w:w="567" w:type="dxa"/>
            <w:hideMark/>
          </w:tcPr>
          <w:p w14:paraId="753D7417" w14:textId="77777777" w:rsidR="00711DBA" w:rsidRPr="00B92CC7" w:rsidRDefault="00711DBA" w:rsidP="003B7B10">
            <w:pPr>
              <w:jc w:val="center"/>
              <w:rPr>
                <w:rFonts w:ascii="Times New Roman" w:hAnsi="Times New Roman"/>
              </w:rPr>
            </w:pPr>
            <w:r w:rsidRPr="00B92CC7">
              <w:rPr>
                <w:lang w:val="en-US"/>
              </w:rPr>
              <w:t>0</w:t>
            </w:r>
          </w:p>
        </w:tc>
        <w:tc>
          <w:tcPr>
            <w:tcW w:w="567" w:type="dxa"/>
            <w:hideMark/>
          </w:tcPr>
          <w:p w14:paraId="519B7D88" w14:textId="77777777" w:rsidR="00711DBA" w:rsidRPr="00B92CC7" w:rsidRDefault="00711DBA" w:rsidP="003B7B10">
            <w:pPr>
              <w:jc w:val="center"/>
              <w:rPr>
                <w:rFonts w:ascii="Times New Roman" w:hAnsi="Times New Roman"/>
              </w:rPr>
            </w:pPr>
            <w:r w:rsidRPr="00B92CC7">
              <w:rPr>
                <w:lang w:val="en-US"/>
              </w:rPr>
              <w:t>1</w:t>
            </w:r>
          </w:p>
        </w:tc>
        <w:tc>
          <w:tcPr>
            <w:tcW w:w="567" w:type="dxa"/>
            <w:hideMark/>
          </w:tcPr>
          <w:p w14:paraId="552BA8E4" w14:textId="77777777" w:rsidR="00711DBA" w:rsidRPr="00B92CC7" w:rsidRDefault="00711DBA" w:rsidP="003B7B10">
            <w:pPr>
              <w:jc w:val="center"/>
              <w:rPr>
                <w:rFonts w:ascii="Times New Roman" w:hAnsi="Times New Roman"/>
              </w:rPr>
            </w:pPr>
            <w:r w:rsidRPr="00B92CC7">
              <w:rPr>
                <w:lang w:val="en-US"/>
              </w:rPr>
              <w:t>23</w:t>
            </w:r>
          </w:p>
        </w:tc>
        <w:tc>
          <w:tcPr>
            <w:tcW w:w="425" w:type="dxa"/>
            <w:hideMark/>
          </w:tcPr>
          <w:p w14:paraId="06FB0E8B" w14:textId="77777777" w:rsidR="00711DBA" w:rsidRPr="00B92CC7" w:rsidRDefault="00711DBA" w:rsidP="003B7B10">
            <w:pPr>
              <w:jc w:val="center"/>
              <w:rPr>
                <w:rFonts w:ascii="Times New Roman" w:hAnsi="Times New Roman"/>
              </w:rPr>
            </w:pPr>
            <w:r w:rsidRPr="00B92CC7">
              <w:t>-</w:t>
            </w:r>
          </w:p>
        </w:tc>
        <w:tc>
          <w:tcPr>
            <w:tcW w:w="850" w:type="dxa"/>
            <w:hideMark/>
          </w:tcPr>
          <w:p w14:paraId="6869AA8F" w14:textId="77777777" w:rsidR="00711DBA" w:rsidRPr="00B92CC7" w:rsidRDefault="00711DBA" w:rsidP="003B7B10">
            <w:pPr>
              <w:jc w:val="center"/>
              <w:rPr>
                <w:rFonts w:ascii="Times New Roman" w:hAnsi="Times New Roman"/>
              </w:rPr>
            </w:pPr>
            <w:r w:rsidRPr="00B92CC7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11567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</w:rPr>
            </w:pPr>
            <w:r w:rsidRPr="00B92CC7">
              <w:rPr>
                <w:rFonts w:ascii="Times New Roman" w:hAnsi="Times New Roman"/>
              </w:rPr>
              <w:t>100</w:t>
            </w:r>
          </w:p>
        </w:tc>
      </w:tr>
      <w:tr w:rsidR="00711DBA" w:rsidRPr="00B92CC7" w14:paraId="7B751D35" w14:textId="77777777" w:rsidTr="003B7B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DF77B87" w14:textId="77777777" w:rsidR="00711DBA" w:rsidRPr="00B92CC7" w:rsidRDefault="00711DBA" w:rsidP="003B7B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7 б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A4ACBF9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Технология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27FF8E2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Инд. проект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7BBF61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21 мая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9DECF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Д - 11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55456" w14:textId="77777777" w:rsidR="00711DBA" w:rsidRPr="00B92CC7" w:rsidRDefault="00711DBA" w:rsidP="003B7B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1365E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F86CC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300FF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A1C04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19615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741D3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711DBA" w:rsidRPr="00B92CC7" w14:paraId="3C923977" w14:textId="77777777" w:rsidTr="003B7B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E7296" w14:textId="77777777" w:rsidR="00711DBA" w:rsidRPr="00B92CC7" w:rsidRDefault="00711DBA" w:rsidP="003B7B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ED9E8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A64F6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FF660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BA5E0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М - 13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77CE2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EC344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5E763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A9915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F857B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0AB21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1FCF5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711DBA" w:rsidRPr="00B92CC7" w14:paraId="7C434A54" w14:textId="77777777" w:rsidTr="003B7B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36ABD" w14:textId="77777777" w:rsidR="00711DBA" w:rsidRPr="00B92CC7" w:rsidRDefault="00711DBA" w:rsidP="003B7B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7 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2ACB4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83946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Тестирование</w:t>
            </w:r>
          </w:p>
        </w:tc>
        <w:tc>
          <w:tcPr>
            <w:tcW w:w="1276" w:type="dxa"/>
            <w:hideMark/>
          </w:tcPr>
          <w:p w14:paraId="083A2200" w14:textId="77777777" w:rsidR="00711DBA" w:rsidRPr="00B92CC7" w:rsidRDefault="00711DBA" w:rsidP="003B7B10">
            <w:pPr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08.05</w:t>
            </w:r>
          </w:p>
        </w:tc>
        <w:tc>
          <w:tcPr>
            <w:tcW w:w="992" w:type="dxa"/>
            <w:hideMark/>
          </w:tcPr>
          <w:p w14:paraId="39371F4F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993" w:type="dxa"/>
            <w:hideMark/>
          </w:tcPr>
          <w:p w14:paraId="12B8F437" w14:textId="77777777" w:rsidR="00711DBA" w:rsidRPr="00B92CC7" w:rsidRDefault="00711DBA" w:rsidP="003B7B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567" w:type="dxa"/>
            <w:hideMark/>
          </w:tcPr>
          <w:p w14:paraId="5C7DA5A4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hideMark/>
          </w:tcPr>
          <w:p w14:paraId="5B485F3D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hideMark/>
          </w:tcPr>
          <w:p w14:paraId="027A9F20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25" w:type="dxa"/>
            <w:hideMark/>
          </w:tcPr>
          <w:p w14:paraId="35373AAF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hideMark/>
          </w:tcPr>
          <w:p w14:paraId="22D31DED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FC91E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711DBA" w:rsidRPr="00B92CC7" w14:paraId="5D632949" w14:textId="77777777" w:rsidTr="003B7B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76ED4" w14:textId="77777777" w:rsidR="00711DBA" w:rsidRPr="00B92CC7" w:rsidRDefault="00711DBA" w:rsidP="003B7B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7 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38DAA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Геометрия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E73A6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76652" w14:textId="77777777" w:rsidR="00711DBA" w:rsidRPr="00B92CC7" w:rsidRDefault="00711DBA" w:rsidP="003B7B10">
            <w:pPr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03 мая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D2869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42F11" w14:textId="77777777" w:rsidR="00711DBA" w:rsidRPr="00B92CC7" w:rsidRDefault="00711DBA" w:rsidP="003B7B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E80BB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D72CE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A1FC1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0FD8F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C5DF8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DD938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711DBA" w:rsidRPr="00B92CC7" w14:paraId="7BCE8E0F" w14:textId="77777777" w:rsidTr="003B7B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3BD98" w14:textId="77777777" w:rsidR="00711DBA" w:rsidRPr="00B92CC7" w:rsidRDefault="00711DBA" w:rsidP="003B7B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7 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D5586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Вероятность и статистика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6BF55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70EEC" w14:textId="77777777" w:rsidR="00711DBA" w:rsidRPr="00B92CC7" w:rsidRDefault="00711DBA" w:rsidP="003B7B10">
            <w:pPr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07 мая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454EA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A8567" w14:textId="77777777" w:rsidR="00711DBA" w:rsidRPr="00B92CC7" w:rsidRDefault="00711DBA" w:rsidP="003B7B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C8594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D4B58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03AE0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F56ED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69ABD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B19ED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711DBA" w:rsidRPr="00B92CC7" w14:paraId="4A1FD827" w14:textId="77777777" w:rsidTr="003B7B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2CC40B" w14:textId="77777777" w:rsidR="00711DBA" w:rsidRPr="00B92CC7" w:rsidRDefault="00711DBA" w:rsidP="003B7B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</w:rPr>
              <w:t>7б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69B7BB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lang w:eastAsia="ru-RU"/>
              </w:rPr>
              <w:t>Английский язык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BA63B1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</w:rPr>
              <w:t>тестирование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8F4035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</w:rPr>
              <w:t>26 . 04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9F3954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66F99A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823142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A8802D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4A2EF6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893DE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4D9944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FDBBF1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711DBA" w:rsidRPr="00B92CC7" w14:paraId="4D253998" w14:textId="77777777" w:rsidTr="003B7B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43492" w14:textId="77777777" w:rsidR="00711DBA" w:rsidRPr="00B92CC7" w:rsidRDefault="00711DBA" w:rsidP="003B7B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7 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1AE2B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Иностр. язык (н)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35507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 xml:space="preserve">Контрольная работа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1CA3A" w14:textId="77777777" w:rsidR="00711DBA" w:rsidRPr="00B92CC7" w:rsidRDefault="00711DBA" w:rsidP="003B7B10">
            <w:pPr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26 апреля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8075C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F2AAA" w14:textId="77777777" w:rsidR="00711DBA" w:rsidRPr="00B92CC7" w:rsidRDefault="00711DBA" w:rsidP="003B7B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49838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07BBB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7712D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DA6B0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07186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FF55F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711DBA" w:rsidRPr="00B92CC7" w14:paraId="030CD2F1" w14:textId="77777777" w:rsidTr="003B7B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F4E44" w14:textId="77777777" w:rsidR="00711DBA" w:rsidRPr="00B92CC7" w:rsidRDefault="00711DBA" w:rsidP="003B7B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7 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A5C92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Алгебра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E2D06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20CCE" w14:textId="77777777" w:rsidR="00711DBA" w:rsidRPr="00B92CC7" w:rsidRDefault="00711DBA" w:rsidP="003B7B10">
            <w:pPr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25 апреля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21B91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8769F" w14:textId="77777777" w:rsidR="00711DBA" w:rsidRPr="00B92CC7" w:rsidRDefault="00711DBA" w:rsidP="003B7B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B8FCC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85D60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304AA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6D0F6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B5A18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BED56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711DBA" w:rsidRPr="00B92CC7" w14:paraId="7726DEC8" w14:textId="77777777" w:rsidTr="003B7B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511BD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63D41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8BCEF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4D9E3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7DB17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CE47C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64ECD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9DBB9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F2C76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9860D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8A319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5D206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1DBA" w:rsidRPr="00B92CC7" w14:paraId="4314176D" w14:textId="77777777" w:rsidTr="003B7B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D9E1D" w14:textId="77777777" w:rsidR="00711DBA" w:rsidRPr="00B92CC7" w:rsidRDefault="00711DBA" w:rsidP="003B7B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8 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787E4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50900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7104E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14 мая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948DE" w14:textId="77777777" w:rsidR="00711DBA" w:rsidRPr="00B92CC7" w:rsidRDefault="00711DBA" w:rsidP="003B7B10">
            <w:pPr>
              <w:pStyle w:val="a5"/>
              <w:ind w:left="-109" w:right="-108" w:firstLine="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D3FE5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90677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9C7A5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CB233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D1D47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902F6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36CDD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711DBA" w:rsidRPr="00B92CC7" w14:paraId="5CE6B0EA" w14:textId="77777777" w:rsidTr="003B7B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392D3" w14:textId="77777777" w:rsidR="00711DBA" w:rsidRPr="00B92CC7" w:rsidRDefault="00711DBA" w:rsidP="003B7B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8 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4ADDF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ОБЖ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F42B6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Тестирование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F4651" w14:textId="77777777" w:rsidR="00711DBA" w:rsidRPr="00B92CC7" w:rsidRDefault="00711DBA" w:rsidP="003B7B10">
            <w:pPr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03 мая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95130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C8E62" w14:textId="77777777" w:rsidR="00711DBA" w:rsidRPr="00B92CC7" w:rsidRDefault="00711DBA" w:rsidP="003B7B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F074F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86D5D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878CF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F3F85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48C22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87,5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0FBC0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711DBA" w:rsidRPr="00B92CC7" w14:paraId="2FB4D084" w14:textId="77777777" w:rsidTr="003B7B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DFBBE" w14:textId="77777777" w:rsidR="00711DBA" w:rsidRPr="00B92CC7" w:rsidRDefault="00711DBA" w:rsidP="003B7B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8 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F6FBB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ИЗО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E2C41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Творческая работа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492DA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16 апреля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29BD9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1A7D5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03B3F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DA174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79026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1AD58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3AA89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231FE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711DBA" w:rsidRPr="00B92CC7" w14:paraId="0A0BBF12" w14:textId="77777777" w:rsidTr="003B7B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0195E" w14:textId="77777777" w:rsidR="00711DBA" w:rsidRPr="00B92CC7" w:rsidRDefault="00711DBA" w:rsidP="003B7B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8 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9F493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Второй ин. яз (н)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8ABE8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Тестирование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7AA8A" w14:textId="77777777" w:rsidR="00711DBA" w:rsidRPr="00B92CC7" w:rsidRDefault="00711DBA" w:rsidP="003B7B10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18 апреля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64001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25854" w14:textId="77777777" w:rsidR="00711DBA" w:rsidRPr="00B92CC7" w:rsidRDefault="00711DBA" w:rsidP="003B7B10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372FF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F6A5D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067CD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ADA2B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09464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981F7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711DBA" w:rsidRPr="00B92CC7" w14:paraId="5862A791" w14:textId="77777777" w:rsidTr="003B7B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DBCF3" w14:textId="77777777" w:rsidR="00711DBA" w:rsidRPr="00B92CC7" w:rsidRDefault="00711DBA" w:rsidP="003B7B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8 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6A4F2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ФК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2BCB2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Собеседование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DB7E7" w14:textId="77777777" w:rsidR="00711DBA" w:rsidRPr="00B92CC7" w:rsidRDefault="00711DBA" w:rsidP="003B7B10">
            <w:pPr>
              <w:rPr>
                <w:rFonts w:ascii="Times New Roman" w:hAnsi="Times New Roman"/>
                <w:sz w:val="20"/>
                <w:szCs w:val="20"/>
              </w:rPr>
            </w:pPr>
            <w:r w:rsidRPr="00B92CC7">
              <w:t>15.04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4FE73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239F9" w14:textId="77777777" w:rsidR="00711DBA" w:rsidRPr="00B92CC7" w:rsidRDefault="00711DBA" w:rsidP="003B7B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6E824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46906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DCAA4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3F003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B7549" w14:textId="77777777" w:rsidR="00711DBA" w:rsidRPr="00B92CC7" w:rsidRDefault="00711DBA" w:rsidP="003B7B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t xml:space="preserve">66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F5554" w14:textId="77777777" w:rsidR="00711DBA" w:rsidRPr="00B92CC7" w:rsidRDefault="00711DBA" w:rsidP="003B7B10">
            <w:pPr>
              <w:jc w:val="center"/>
            </w:pPr>
            <w:r w:rsidRPr="00B92CC7">
              <w:t>100</w:t>
            </w:r>
          </w:p>
          <w:p w14:paraId="16B928E5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1DBA" w:rsidRPr="00B92CC7" w14:paraId="6C801F3F" w14:textId="77777777" w:rsidTr="003B7B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33F5D" w14:textId="77777777" w:rsidR="00711DBA" w:rsidRPr="00B92CC7" w:rsidRDefault="00711DBA" w:rsidP="003B7B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lastRenderedPageBreak/>
              <w:t>8 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2BCE2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Родн. язык  (рус)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50BBC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Тестирование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FF8D9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24 апреля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A7699" w14:textId="77777777" w:rsidR="00711DBA" w:rsidRPr="00B92CC7" w:rsidRDefault="00711DBA" w:rsidP="003B7B10">
            <w:pPr>
              <w:pStyle w:val="a5"/>
              <w:ind w:left="-109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49649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64C09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F9CC1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D8DC2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3F669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0F70E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2B6EA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711DBA" w:rsidRPr="00B92CC7" w14:paraId="50F88F5A" w14:textId="77777777" w:rsidTr="003B7B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BB7D7" w14:textId="77777777" w:rsidR="00711DBA" w:rsidRPr="00B92CC7" w:rsidRDefault="00711DBA" w:rsidP="003B7B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8 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861A3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</w:rPr>
            </w:pPr>
            <w:r w:rsidRPr="00B92CC7"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67C56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</w:rPr>
            </w:pPr>
            <w:r w:rsidRPr="00B92CC7">
              <w:rPr>
                <w:rFonts w:ascii="Times New Roman" w:hAnsi="Times New Roman"/>
              </w:rPr>
              <w:t>Тестирование</w:t>
            </w:r>
          </w:p>
        </w:tc>
        <w:tc>
          <w:tcPr>
            <w:tcW w:w="1276" w:type="dxa"/>
            <w:hideMark/>
          </w:tcPr>
          <w:p w14:paraId="442CCC14" w14:textId="77777777" w:rsidR="00711DBA" w:rsidRPr="00B92CC7" w:rsidRDefault="00711DBA" w:rsidP="003B7B10">
            <w:pPr>
              <w:pStyle w:val="a5"/>
            </w:pPr>
            <w:r w:rsidRPr="00B92CC7">
              <w:t>22.04</w:t>
            </w:r>
          </w:p>
        </w:tc>
        <w:tc>
          <w:tcPr>
            <w:tcW w:w="992" w:type="dxa"/>
            <w:hideMark/>
          </w:tcPr>
          <w:p w14:paraId="059DF722" w14:textId="77777777" w:rsidR="00711DBA" w:rsidRPr="00B92CC7" w:rsidRDefault="00711DBA" w:rsidP="003B7B10">
            <w:pPr>
              <w:pStyle w:val="a5"/>
              <w:jc w:val="center"/>
            </w:pPr>
            <w:r w:rsidRPr="00B92CC7">
              <w:rPr>
                <w:lang w:val="en-US"/>
              </w:rPr>
              <w:t>24</w:t>
            </w:r>
          </w:p>
        </w:tc>
        <w:tc>
          <w:tcPr>
            <w:tcW w:w="993" w:type="dxa"/>
            <w:hideMark/>
          </w:tcPr>
          <w:p w14:paraId="181E7AFE" w14:textId="77777777" w:rsidR="00711DBA" w:rsidRPr="00B92CC7" w:rsidRDefault="00711DBA" w:rsidP="003B7B10">
            <w:pPr>
              <w:pStyle w:val="a5"/>
              <w:jc w:val="center"/>
            </w:pPr>
            <w:r w:rsidRPr="00B92CC7">
              <w:rPr>
                <w:lang w:val="en-US"/>
              </w:rPr>
              <w:t>24</w:t>
            </w:r>
          </w:p>
        </w:tc>
        <w:tc>
          <w:tcPr>
            <w:tcW w:w="567" w:type="dxa"/>
            <w:hideMark/>
          </w:tcPr>
          <w:p w14:paraId="6461191E" w14:textId="77777777" w:rsidR="00711DBA" w:rsidRPr="00B92CC7" w:rsidRDefault="00711DBA" w:rsidP="003B7B10">
            <w:pPr>
              <w:pStyle w:val="a5"/>
              <w:jc w:val="center"/>
            </w:pPr>
            <w:r w:rsidRPr="00B92CC7">
              <w:rPr>
                <w:lang w:val="en-US"/>
              </w:rPr>
              <w:t>0</w:t>
            </w:r>
          </w:p>
        </w:tc>
        <w:tc>
          <w:tcPr>
            <w:tcW w:w="567" w:type="dxa"/>
            <w:hideMark/>
          </w:tcPr>
          <w:p w14:paraId="7C0D9299" w14:textId="77777777" w:rsidR="00711DBA" w:rsidRPr="00B92CC7" w:rsidRDefault="00711DBA" w:rsidP="003B7B10">
            <w:pPr>
              <w:pStyle w:val="a5"/>
              <w:jc w:val="center"/>
            </w:pPr>
            <w:r w:rsidRPr="00B92CC7">
              <w:rPr>
                <w:lang w:val="en-US"/>
              </w:rPr>
              <w:t>2</w:t>
            </w:r>
          </w:p>
        </w:tc>
        <w:tc>
          <w:tcPr>
            <w:tcW w:w="567" w:type="dxa"/>
            <w:hideMark/>
          </w:tcPr>
          <w:p w14:paraId="2FBDFDB4" w14:textId="77777777" w:rsidR="00711DBA" w:rsidRPr="00B92CC7" w:rsidRDefault="00711DBA" w:rsidP="003B7B10">
            <w:pPr>
              <w:pStyle w:val="a5"/>
              <w:jc w:val="center"/>
            </w:pPr>
            <w:r w:rsidRPr="00B92CC7">
              <w:rPr>
                <w:lang w:val="en-US"/>
              </w:rPr>
              <w:t>22</w:t>
            </w:r>
          </w:p>
        </w:tc>
        <w:tc>
          <w:tcPr>
            <w:tcW w:w="425" w:type="dxa"/>
            <w:hideMark/>
          </w:tcPr>
          <w:p w14:paraId="26BAC1A0" w14:textId="77777777" w:rsidR="00711DBA" w:rsidRPr="00B92CC7" w:rsidRDefault="00711DBA" w:rsidP="003B7B10">
            <w:pPr>
              <w:pStyle w:val="a5"/>
              <w:jc w:val="center"/>
            </w:pPr>
            <w:r w:rsidRPr="00B92CC7">
              <w:t>-</w:t>
            </w:r>
          </w:p>
        </w:tc>
        <w:tc>
          <w:tcPr>
            <w:tcW w:w="850" w:type="dxa"/>
            <w:hideMark/>
          </w:tcPr>
          <w:p w14:paraId="65A2EBCB" w14:textId="77777777" w:rsidR="00711DBA" w:rsidRPr="00B92CC7" w:rsidRDefault="00711DBA" w:rsidP="003B7B10">
            <w:pPr>
              <w:pStyle w:val="a5"/>
              <w:jc w:val="center"/>
            </w:pPr>
            <w:r w:rsidRPr="00B92CC7"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CAE54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711DBA" w:rsidRPr="00B92CC7" w14:paraId="4C4B614D" w14:textId="77777777" w:rsidTr="003B7B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04A6E" w14:textId="77777777" w:rsidR="00711DBA" w:rsidRPr="00B92CC7" w:rsidRDefault="00711DBA" w:rsidP="003B7B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8 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45CE4" w14:textId="77777777" w:rsidR="00711DBA" w:rsidRPr="00B92CC7" w:rsidRDefault="00711DBA" w:rsidP="003B7B10">
            <w:pPr>
              <w:pStyle w:val="a5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Родн. лит-ра (рус)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C6522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Собеседование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075B5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17 апреля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08EF9" w14:textId="77777777" w:rsidR="00711DBA" w:rsidRPr="00B92CC7" w:rsidRDefault="00711DBA" w:rsidP="003B7B10">
            <w:pPr>
              <w:pStyle w:val="a5"/>
              <w:ind w:left="-109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9C7B6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F887A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397CC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3411C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57409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16533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40687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711DBA" w:rsidRPr="00B92CC7" w14:paraId="64B856FB" w14:textId="77777777" w:rsidTr="003B7B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0B545" w14:textId="77777777" w:rsidR="00711DBA" w:rsidRPr="00B92CC7" w:rsidRDefault="00711DBA" w:rsidP="003B7B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8 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6D9EF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История России.</w:t>
            </w:r>
          </w:p>
          <w:p w14:paraId="13334C58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Всеоб. история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47E04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Тестирование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3330D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16 мая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A76B5" w14:textId="77777777" w:rsidR="00711DBA" w:rsidRPr="00B92CC7" w:rsidRDefault="00711DBA" w:rsidP="003B7B10">
            <w:pPr>
              <w:pStyle w:val="a5"/>
              <w:ind w:left="-109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8B054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177A8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84CA9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1C710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E7839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6DA27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bookmarkEnd w:id="0"/>
            <w:r w:rsidRPr="00B92CC7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BF3E4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711DBA" w:rsidRPr="00B92CC7" w14:paraId="39AC348E" w14:textId="77777777" w:rsidTr="003B7B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EDBD45" w14:textId="77777777" w:rsidR="00711DBA" w:rsidRPr="00B92CC7" w:rsidRDefault="00711DBA" w:rsidP="003B7B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</w:rPr>
              <w:t>8а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82AAA0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lang w:eastAsia="ru-RU"/>
              </w:rPr>
              <w:t>Английский язык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D89C8F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</w:rPr>
              <w:t>Контрольная работа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AEB06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</w:rPr>
              <w:t>26 . 04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170D31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1B344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726D2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93A0E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4F6FE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421D3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2744B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043684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711DBA" w:rsidRPr="00B92CC7" w14:paraId="70C33A2D" w14:textId="77777777" w:rsidTr="003B7B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8F3D2" w14:textId="77777777" w:rsidR="00711DBA" w:rsidRPr="00B92CC7" w:rsidRDefault="00711DBA" w:rsidP="003B7B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8 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E76A9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Иностр. язык (н)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B1427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0DF15" w14:textId="77777777" w:rsidR="00711DBA" w:rsidRPr="00B92CC7" w:rsidRDefault="00711DBA" w:rsidP="003B7B10">
            <w:pPr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26 апреля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AE3F9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89BE8" w14:textId="77777777" w:rsidR="00711DBA" w:rsidRPr="00B92CC7" w:rsidRDefault="00711DBA" w:rsidP="003B7B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1BB98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6856C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9337C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8FF2E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2471A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E7D8D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711DBA" w:rsidRPr="00B92CC7" w14:paraId="5869FD7F" w14:textId="77777777" w:rsidTr="003B7B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BB3C8" w14:textId="77777777" w:rsidR="00711DBA" w:rsidRPr="00B92CC7" w:rsidRDefault="00711DBA" w:rsidP="003B7B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8 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CB4A1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 xml:space="preserve">Химия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A6E70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B9262" w14:textId="77777777" w:rsidR="00711DBA" w:rsidRPr="00B92CC7" w:rsidRDefault="00711DBA" w:rsidP="003B7B10">
            <w:pPr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25 апреля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B8F52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60ED5" w14:textId="77777777" w:rsidR="00711DBA" w:rsidRPr="00B92CC7" w:rsidRDefault="00711DBA" w:rsidP="003B7B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3FD9C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529CE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19F66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CE48B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89630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6ACA5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711DBA" w:rsidRPr="00B92CC7" w14:paraId="2557978D" w14:textId="77777777" w:rsidTr="003B7B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EDCE1" w14:textId="77777777" w:rsidR="00711DBA" w:rsidRPr="00B92CC7" w:rsidRDefault="00711DBA" w:rsidP="003B7B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8 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CAB96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F591C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Тестирование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A42D1" w14:textId="77777777" w:rsidR="00711DBA" w:rsidRPr="00B92CC7" w:rsidRDefault="00711DBA" w:rsidP="003B7B10">
            <w:pPr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17 мая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215E2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224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E3D4B" w14:textId="77777777" w:rsidR="00711DBA" w:rsidRPr="00B92CC7" w:rsidRDefault="00711DBA" w:rsidP="003B7B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236F2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2AD71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4A57D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D734C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CD7A4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98ECA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711DBA" w:rsidRPr="00B92CC7" w14:paraId="518050AB" w14:textId="77777777" w:rsidTr="003B7B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C5DD098" w14:textId="77777777" w:rsidR="00711DBA" w:rsidRPr="00B92CC7" w:rsidRDefault="00711DBA" w:rsidP="003B7B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8 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6181EED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Технология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6673D6C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 xml:space="preserve">Защита проекта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1AC0B1C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22 мая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317D4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Д - 11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5CDA6" w14:textId="77777777" w:rsidR="00711DBA" w:rsidRPr="00B92CC7" w:rsidRDefault="00711DBA" w:rsidP="003B7B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F2489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96BB8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6446A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B76CA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90CF4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2EA39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711DBA" w:rsidRPr="00B92CC7" w14:paraId="005D54DE" w14:textId="77777777" w:rsidTr="003B7B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3804B" w14:textId="77777777" w:rsidR="00711DBA" w:rsidRPr="00B92CC7" w:rsidRDefault="00711DBA" w:rsidP="003B7B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DA4BA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52121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4B33F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D63EF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М - 13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F9EF7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24D16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4194A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AEC9F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46733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80EC2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AEC70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711DBA" w:rsidRPr="00B92CC7" w14:paraId="3272A7D7" w14:textId="77777777" w:rsidTr="003B7B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D6EE7" w14:textId="77777777" w:rsidR="00711DBA" w:rsidRPr="00B92CC7" w:rsidRDefault="00711DBA" w:rsidP="003B7B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8 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45020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Литература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2AEA9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Тестирование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38B9F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06 мая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020E9" w14:textId="77777777" w:rsidR="00711DBA" w:rsidRPr="00B92CC7" w:rsidRDefault="00711DBA" w:rsidP="003B7B10">
            <w:pPr>
              <w:pStyle w:val="a5"/>
              <w:ind w:left="-109" w:right="-108" w:firstLine="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B75CA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2BCD9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38AFA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770DD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19DA3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93767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F454F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711DBA" w:rsidRPr="00B92CC7" w14:paraId="270529EC" w14:textId="77777777" w:rsidTr="003B7B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DA929" w14:textId="77777777" w:rsidR="00711DBA" w:rsidRPr="00B92CC7" w:rsidRDefault="00711DBA" w:rsidP="003B7B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8 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F83BB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</w:rPr>
            </w:pPr>
            <w:r w:rsidRPr="00B92CC7">
              <w:rPr>
                <w:rFonts w:ascii="Times New Roman" w:hAnsi="Times New Roman"/>
              </w:rPr>
              <w:t>Физика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D5DE6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</w:rPr>
            </w:pPr>
            <w:r w:rsidRPr="00B92CC7">
              <w:rPr>
                <w:rFonts w:ascii="Times New Roman" w:hAnsi="Times New Roman"/>
              </w:rPr>
              <w:t xml:space="preserve">Тестирование </w:t>
            </w:r>
          </w:p>
        </w:tc>
        <w:tc>
          <w:tcPr>
            <w:tcW w:w="1276" w:type="dxa"/>
          </w:tcPr>
          <w:p w14:paraId="00A8068B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</w:rPr>
            </w:pPr>
            <w:r w:rsidRPr="00B92CC7">
              <w:t>21.05</w:t>
            </w:r>
          </w:p>
        </w:tc>
        <w:tc>
          <w:tcPr>
            <w:tcW w:w="992" w:type="dxa"/>
            <w:hideMark/>
          </w:tcPr>
          <w:p w14:paraId="490FBFA1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</w:rPr>
            </w:pPr>
            <w:r w:rsidRPr="00B92CC7">
              <w:rPr>
                <w:lang w:val="en-US"/>
              </w:rPr>
              <w:t>24</w:t>
            </w:r>
          </w:p>
        </w:tc>
        <w:tc>
          <w:tcPr>
            <w:tcW w:w="993" w:type="dxa"/>
          </w:tcPr>
          <w:p w14:paraId="7C375676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</w:rPr>
            </w:pPr>
            <w:r w:rsidRPr="00B92CC7">
              <w:rPr>
                <w:lang w:val="en-US"/>
              </w:rPr>
              <w:t>24</w:t>
            </w:r>
          </w:p>
        </w:tc>
        <w:tc>
          <w:tcPr>
            <w:tcW w:w="567" w:type="dxa"/>
          </w:tcPr>
          <w:p w14:paraId="71FCDC82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</w:rPr>
            </w:pPr>
            <w:r w:rsidRPr="00B92CC7">
              <w:rPr>
                <w:lang w:val="en-US"/>
              </w:rPr>
              <w:t>0</w:t>
            </w:r>
          </w:p>
        </w:tc>
        <w:tc>
          <w:tcPr>
            <w:tcW w:w="567" w:type="dxa"/>
          </w:tcPr>
          <w:p w14:paraId="0CA459F2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</w:rPr>
            </w:pPr>
            <w:r w:rsidRPr="00B92CC7">
              <w:rPr>
                <w:lang w:val="en-US"/>
              </w:rPr>
              <w:t>0</w:t>
            </w:r>
          </w:p>
        </w:tc>
        <w:tc>
          <w:tcPr>
            <w:tcW w:w="567" w:type="dxa"/>
          </w:tcPr>
          <w:p w14:paraId="181B4FFD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</w:rPr>
            </w:pPr>
            <w:r w:rsidRPr="00B92CC7">
              <w:rPr>
                <w:lang w:val="en-US"/>
              </w:rPr>
              <w:t>24</w:t>
            </w:r>
          </w:p>
        </w:tc>
        <w:tc>
          <w:tcPr>
            <w:tcW w:w="425" w:type="dxa"/>
          </w:tcPr>
          <w:p w14:paraId="6AD863CA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</w:rPr>
            </w:pPr>
            <w:r w:rsidRPr="00B92CC7">
              <w:t>-</w:t>
            </w:r>
          </w:p>
        </w:tc>
        <w:tc>
          <w:tcPr>
            <w:tcW w:w="850" w:type="dxa"/>
          </w:tcPr>
          <w:p w14:paraId="0A793625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</w:rPr>
            </w:pPr>
            <w:r w:rsidRPr="00B92CC7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EE35C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</w:rPr>
            </w:pPr>
            <w:r w:rsidRPr="00B92CC7">
              <w:rPr>
                <w:rFonts w:ascii="Times New Roman" w:hAnsi="Times New Roman"/>
              </w:rPr>
              <w:t>100</w:t>
            </w:r>
          </w:p>
        </w:tc>
      </w:tr>
      <w:tr w:rsidR="00711DBA" w:rsidRPr="00B92CC7" w14:paraId="458C2577" w14:textId="77777777" w:rsidTr="003B7B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612FC" w14:textId="77777777" w:rsidR="00711DBA" w:rsidRPr="00B92CC7" w:rsidRDefault="00711DBA" w:rsidP="003B7B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8 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315A1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</w:rPr>
            </w:pPr>
            <w:r w:rsidRPr="00B92CC7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1914A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</w:rPr>
            </w:pPr>
            <w:r w:rsidRPr="00B92CC7">
              <w:rPr>
                <w:rFonts w:ascii="Times New Roman" w:hAnsi="Times New Roman"/>
              </w:rPr>
              <w:t>Тестирование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F8885" w14:textId="77777777" w:rsidR="00711DBA" w:rsidRPr="00B92CC7" w:rsidRDefault="00711DBA" w:rsidP="003B7B10">
            <w:pPr>
              <w:rPr>
                <w:rFonts w:ascii="Times New Roman" w:hAnsi="Times New Roman"/>
              </w:rPr>
            </w:pPr>
            <w:r w:rsidRPr="00B92CC7">
              <w:rPr>
                <w:rFonts w:ascii="Times New Roman" w:hAnsi="Times New Roman"/>
              </w:rPr>
              <w:t>15 мая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5187B" w14:textId="77777777" w:rsidR="00711DBA" w:rsidRPr="00B92CC7" w:rsidRDefault="00711DBA" w:rsidP="003B7B10">
            <w:pPr>
              <w:jc w:val="center"/>
              <w:rPr>
                <w:rFonts w:ascii="Times New Roman" w:hAnsi="Times New Roman"/>
              </w:rPr>
            </w:pPr>
            <w:r w:rsidRPr="00B92CC7">
              <w:rPr>
                <w:rFonts w:ascii="Times New Roman" w:hAnsi="Times New Roman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8E912" w14:textId="77777777" w:rsidR="00711DBA" w:rsidRPr="00B92CC7" w:rsidRDefault="00711DBA" w:rsidP="003B7B10">
            <w:pPr>
              <w:jc w:val="center"/>
              <w:rPr>
                <w:rFonts w:ascii="Times New Roman" w:hAnsi="Times New Roman"/>
              </w:rPr>
            </w:pPr>
            <w:r w:rsidRPr="00B92CC7">
              <w:rPr>
                <w:rFonts w:ascii="Times New Roman" w:hAnsi="Times New Roman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22ED5" w14:textId="77777777" w:rsidR="00711DBA" w:rsidRPr="00B92CC7" w:rsidRDefault="00711DBA" w:rsidP="003B7B10">
            <w:pPr>
              <w:jc w:val="center"/>
              <w:rPr>
                <w:rFonts w:ascii="Times New Roman" w:hAnsi="Times New Roman"/>
              </w:rPr>
            </w:pPr>
            <w:r w:rsidRPr="00B92CC7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B6C4E" w14:textId="77777777" w:rsidR="00711DBA" w:rsidRPr="00B92CC7" w:rsidRDefault="00711DBA" w:rsidP="003B7B10">
            <w:pPr>
              <w:jc w:val="center"/>
              <w:rPr>
                <w:rFonts w:ascii="Times New Roman" w:hAnsi="Times New Roman"/>
              </w:rPr>
            </w:pPr>
            <w:r w:rsidRPr="00B92CC7"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6DEC0" w14:textId="77777777" w:rsidR="00711DBA" w:rsidRPr="00B92CC7" w:rsidRDefault="00711DBA" w:rsidP="003B7B10">
            <w:pPr>
              <w:jc w:val="center"/>
              <w:rPr>
                <w:rFonts w:ascii="Times New Roman" w:hAnsi="Times New Roman"/>
              </w:rPr>
            </w:pPr>
            <w:r w:rsidRPr="00B92CC7">
              <w:rPr>
                <w:rFonts w:ascii="Times New Roman" w:hAnsi="Times New Roman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C539A" w14:textId="77777777" w:rsidR="00711DBA" w:rsidRPr="00B92CC7" w:rsidRDefault="00711DBA" w:rsidP="003B7B10">
            <w:pPr>
              <w:jc w:val="center"/>
              <w:rPr>
                <w:rFonts w:ascii="Times New Roman" w:hAnsi="Times New Roman"/>
              </w:rPr>
            </w:pPr>
            <w:r w:rsidRPr="00B92CC7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00B57" w14:textId="77777777" w:rsidR="00711DBA" w:rsidRPr="00B92CC7" w:rsidRDefault="00711DBA" w:rsidP="003B7B10">
            <w:pPr>
              <w:jc w:val="center"/>
              <w:rPr>
                <w:rFonts w:ascii="Times New Roman" w:hAnsi="Times New Roman"/>
              </w:rPr>
            </w:pPr>
            <w:r w:rsidRPr="00B92CC7">
              <w:rPr>
                <w:rFonts w:ascii="Times New Roman" w:hAnsi="Times New Roman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004FD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</w:rPr>
            </w:pPr>
            <w:r w:rsidRPr="00B92CC7">
              <w:rPr>
                <w:rFonts w:ascii="Times New Roman" w:hAnsi="Times New Roman"/>
              </w:rPr>
              <w:t>100</w:t>
            </w:r>
          </w:p>
        </w:tc>
      </w:tr>
      <w:tr w:rsidR="00711DBA" w:rsidRPr="00B92CC7" w14:paraId="04B9FE37" w14:textId="77777777" w:rsidTr="003B7B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631FB" w14:textId="77777777" w:rsidR="00711DBA" w:rsidRPr="00B92CC7" w:rsidRDefault="00711DBA" w:rsidP="003B7B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8 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38254E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Геометрия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BE0E1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ECC69" w14:textId="77777777" w:rsidR="00711DBA" w:rsidRPr="00B92CC7" w:rsidRDefault="00711DBA" w:rsidP="003B7B10">
            <w:pPr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03 мая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4CC95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95450" w14:textId="77777777" w:rsidR="00711DBA" w:rsidRPr="00B92CC7" w:rsidRDefault="00711DBA" w:rsidP="003B7B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42EEB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8CD81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0A96D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09316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B7A0AF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C56C8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711DBA" w:rsidRPr="00B92CC7" w14:paraId="5D812FB6" w14:textId="77777777" w:rsidTr="003B7B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A495D" w14:textId="77777777" w:rsidR="00711DBA" w:rsidRPr="00B92CC7" w:rsidRDefault="00711DBA" w:rsidP="003B7B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8 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BD5645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Алгебра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354AF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47938" w14:textId="77777777" w:rsidR="00711DBA" w:rsidRPr="00B92CC7" w:rsidRDefault="00711DBA" w:rsidP="003B7B10">
            <w:pPr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13 мая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B234C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5FF2A" w14:textId="77777777" w:rsidR="00711DBA" w:rsidRPr="00B92CC7" w:rsidRDefault="00711DBA" w:rsidP="003B7B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ABEF5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C8889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EA6D8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37359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0D1718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BADA4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711DBA" w:rsidRPr="00B92CC7" w14:paraId="7A42F16C" w14:textId="77777777" w:rsidTr="003B7B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04FBB" w14:textId="77777777" w:rsidR="00711DBA" w:rsidRPr="00B92CC7" w:rsidRDefault="00711DBA" w:rsidP="003B7B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 xml:space="preserve">8 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CF8104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Вероятность и статистика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54640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4F040" w14:textId="77777777" w:rsidR="00711DBA" w:rsidRPr="00B92CC7" w:rsidRDefault="00711DBA" w:rsidP="003B7B10">
            <w:pPr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16 мая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1896A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169E6" w14:textId="77777777" w:rsidR="00711DBA" w:rsidRPr="00B92CC7" w:rsidRDefault="00711DBA" w:rsidP="003B7B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84D7B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158FA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F51F3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7BD07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DBA901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F880B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711DBA" w:rsidRPr="00B92CC7" w14:paraId="259C43CF" w14:textId="77777777" w:rsidTr="003B7B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4BDDB" w14:textId="77777777" w:rsidR="00711DBA" w:rsidRPr="00B92CC7" w:rsidRDefault="00711DBA" w:rsidP="003B7B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8 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4840E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ACC8D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Тестирование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6114A" w14:textId="77777777" w:rsidR="00711DBA" w:rsidRPr="00B92CC7" w:rsidRDefault="00711DBA" w:rsidP="003B7B10">
            <w:pPr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07 мая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23C71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59EEF" w14:textId="77777777" w:rsidR="00711DBA" w:rsidRPr="00B92CC7" w:rsidRDefault="00711DBA" w:rsidP="003B7B10">
            <w:pPr>
              <w:ind w:right="-1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EEF2B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A353E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93F3A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B5449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D418D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86736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711DBA" w:rsidRPr="00B92CC7" w14:paraId="0D85FA83" w14:textId="77777777" w:rsidTr="003B7B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227B7" w14:textId="77777777" w:rsidR="00711DBA" w:rsidRPr="00B92CC7" w:rsidRDefault="00711DBA" w:rsidP="003B7B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8 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A8C08" w14:textId="77777777" w:rsidR="00711DBA" w:rsidRPr="00B92CC7" w:rsidRDefault="00711DBA" w:rsidP="003B7B10">
            <w:pPr>
              <w:pStyle w:val="a5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Второй ин . яз (а)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AEA64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 xml:space="preserve">Тестирование </w:t>
            </w:r>
          </w:p>
        </w:tc>
        <w:tc>
          <w:tcPr>
            <w:tcW w:w="1276" w:type="dxa"/>
            <w:hideMark/>
          </w:tcPr>
          <w:p w14:paraId="2C7EF637" w14:textId="77777777" w:rsidR="00711DBA" w:rsidRPr="00B92CC7" w:rsidRDefault="00711DBA" w:rsidP="003B7B10">
            <w:pPr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23.04</w:t>
            </w:r>
          </w:p>
        </w:tc>
        <w:tc>
          <w:tcPr>
            <w:tcW w:w="992" w:type="dxa"/>
            <w:hideMark/>
          </w:tcPr>
          <w:p w14:paraId="1DB86770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hideMark/>
          </w:tcPr>
          <w:p w14:paraId="4664E3CB" w14:textId="77777777" w:rsidR="00711DBA" w:rsidRPr="00B92CC7" w:rsidRDefault="00711DBA" w:rsidP="003B7B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hideMark/>
          </w:tcPr>
          <w:p w14:paraId="2783ADC0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hideMark/>
          </w:tcPr>
          <w:p w14:paraId="01AD71C6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hideMark/>
          </w:tcPr>
          <w:p w14:paraId="75F2764B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14:paraId="71B11262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hideMark/>
          </w:tcPr>
          <w:p w14:paraId="311B232D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14CA3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711DBA" w:rsidRPr="00B92CC7" w14:paraId="7C1B1117" w14:textId="77777777" w:rsidTr="003B7B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81947" w14:textId="77777777" w:rsidR="00711DBA" w:rsidRPr="00B92CC7" w:rsidRDefault="00711DBA" w:rsidP="003B7B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8 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EA0A5" w14:textId="77777777" w:rsidR="00711DBA" w:rsidRPr="00B92CC7" w:rsidRDefault="00711DBA" w:rsidP="003B7B10">
            <w:pPr>
              <w:pStyle w:val="a5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Второй ин . яз (а)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5AA58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 xml:space="preserve">Тестирование </w:t>
            </w:r>
          </w:p>
        </w:tc>
        <w:tc>
          <w:tcPr>
            <w:tcW w:w="1276" w:type="dxa"/>
          </w:tcPr>
          <w:p w14:paraId="5C64A19F" w14:textId="77777777" w:rsidR="00711DBA" w:rsidRPr="00B92CC7" w:rsidRDefault="00711DBA" w:rsidP="003B7B10">
            <w:pPr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23.04</w:t>
            </w:r>
          </w:p>
        </w:tc>
        <w:tc>
          <w:tcPr>
            <w:tcW w:w="992" w:type="dxa"/>
          </w:tcPr>
          <w:p w14:paraId="1B993EAF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</w:tcPr>
          <w:p w14:paraId="610684F5" w14:textId="77777777" w:rsidR="00711DBA" w:rsidRPr="00B92CC7" w:rsidRDefault="00711DBA" w:rsidP="003B7B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14:paraId="52278C7C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524556F3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49258351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14:paraId="3F2B8880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04207AAF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709" w:type="dxa"/>
          </w:tcPr>
          <w:p w14:paraId="6D0F396E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711DBA" w:rsidRPr="00B92CC7" w14:paraId="219460A9" w14:textId="77777777" w:rsidTr="003B7B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BA15B" w14:textId="77777777" w:rsidR="00711DBA" w:rsidRPr="00B92CC7" w:rsidRDefault="00711DBA" w:rsidP="003B7B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8 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9FF97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Иностр. язык (н)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F3465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A004C" w14:textId="77777777" w:rsidR="00711DBA" w:rsidRPr="00B92CC7" w:rsidRDefault="00711DBA" w:rsidP="003B7B10">
            <w:pPr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26 апреля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A5C3E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1A14C" w14:textId="77777777" w:rsidR="00711DBA" w:rsidRPr="00B92CC7" w:rsidRDefault="00711DBA" w:rsidP="003B7B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5B43C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00A2F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3833E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EB704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FF7F5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8543B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711DBA" w:rsidRPr="00B92CC7" w14:paraId="1379E94C" w14:textId="77777777" w:rsidTr="003B7B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CE55F" w14:textId="77777777" w:rsidR="00711DBA" w:rsidRPr="00B92CC7" w:rsidRDefault="00711DBA" w:rsidP="003B7B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8 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84D46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Иностр. язык (а)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92F26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276" w:type="dxa"/>
            <w:hideMark/>
          </w:tcPr>
          <w:p w14:paraId="0BE2B1E7" w14:textId="77777777" w:rsidR="00711DBA" w:rsidRPr="00B92CC7" w:rsidRDefault="00711DBA" w:rsidP="003B7B10">
            <w:pPr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26.04</w:t>
            </w:r>
          </w:p>
        </w:tc>
        <w:tc>
          <w:tcPr>
            <w:tcW w:w="992" w:type="dxa"/>
            <w:hideMark/>
          </w:tcPr>
          <w:p w14:paraId="12CFB061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993" w:type="dxa"/>
            <w:hideMark/>
          </w:tcPr>
          <w:p w14:paraId="44AE3B53" w14:textId="77777777" w:rsidR="00711DBA" w:rsidRPr="00B92CC7" w:rsidRDefault="00711DBA" w:rsidP="003B7B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567" w:type="dxa"/>
            <w:hideMark/>
          </w:tcPr>
          <w:p w14:paraId="6B26C0EE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hideMark/>
          </w:tcPr>
          <w:p w14:paraId="48C46C3D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hideMark/>
          </w:tcPr>
          <w:p w14:paraId="32792AB7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25" w:type="dxa"/>
          </w:tcPr>
          <w:p w14:paraId="6D687E0D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hideMark/>
          </w:tcPr>
          <w:p w14:paraId="5CB8B52D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B7450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711DBA" w:rsidRPr="00B92CC7" w14:paraId="6DFDD79F" w14:textId="77777777" w:rsidTr="003B7B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7BFFB" w14:textId="77777777" w:rsidR="00711DBA" w:rsidRPr="00B92CC7" w:rsidRDefault="00711DBA" w:rsidP="003B7B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8 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CE2F1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ФК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AFA77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Собеседование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76292" w14:textId="77777777" w:rsidR="00711DBA" w:rsidRPr="00B92CC7" w:rsidRDefault="00711DBA" w:rsidP="003B7B10">
            <w:pPr>
              <w:rPr>
                <w:rFonts w:ascii="Times New Roman" w:hAnsi="Times New Roman"/>
                <w:sz w:val="20"/>
                <w:szCs w:val="20"/>
              </w:rPr>
            </w:pPr>
            <w:r w:rsidRPr="00B92CC7">
              <w:t>15.04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D75D9" w14:textId="77777777" w:rsidR="00711DBA" w:rsidRPr="00B92CC7" w:rsidRDefault="00711DBA" w:rsidP="003B7B10">
            <w:pPr>
              <w:jc w:val="center"/>
            </w:pPr>
            <w:r w:rsidRPr="00B92CC7">
              <w:t>29</w:t>
            </w:r>
          </w:p>
          <w:p w14:paraId="208ED495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E2E4C" w14:textId="77777777" w:rsidR="00711DBA" w:rsidRPr="00B92CC7" w:rsidRDefault="00711DBA" w:rsidP="003B7B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2EF1A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B9BF4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A9B82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CA916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F8930" w14:textId="77777777" w:rsidR="00711DBA" w:rsidRPr="00B92CC7" w:rsidRDefault="00711DBA" w:rsidP="003B7B10">
            <w:pPr>
              <w:jc w:val="center"/>
            </w:pPr>
            <w:r w:rsidRPr="00B92CC7">
              <w:t>79</w:t>
            </w:r>
          </w:p>
          <w:p w14:paraId="199EA1E6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5B584" w14:textId="77777777" w:rsidR="00711DBA" w:rsidRPr="00B92CC7" w:rsidRDefault="00711DBA" w:rsidP="003B7B10">
            <w:pPr>
              <w:jc w:val="center"/>
            </w:pPr>
            <w:r w:rsidRPr="00B92CC7">
              <w:t>100</w:t>
            </w:r>
          </w:p>
          <w:p w14:paraId="5701754C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1DBA" w:rsidRPr="00B92CC7" w14:paraId="21E9157D" w14:textId="77777777" w:rsidTr="003B7B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5E7FF" w14:textId="77777777" w:rsidR="00711DBA" w:rsidRPr="00B92CC7" w:rsidRDefault="00711DBA" w:rsidP="003B7B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8 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1F795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Второй ин. яз (н)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3CFB7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Тестирование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48F59" w14:textId="77777777" w:rsidR="00711DBA" w:rsidRPr="00B92CC7" w:rsidRDefault="00711DBA" w:rsidP="003B7B10">
            <w:pPr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 xml:space="preserve">  25 апреля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C2A71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4F41D" w14:textId="77777777" w:rsidR="00711DBA" w:rsidRPr="00B92CC7" w:rsidRDefault="00711DBA" w:rsidP="003B7B10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5C5D0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2AF21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55469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42EAA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F0686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A298E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711DBA" w:rsidRPr="00B92CC7" w14:paraId="3F9D6768" w14:textId="77777777" w:rsidTr="003B7B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A1B47" w14:textId="77777777" w:rsidR="00711DBA" w:rsidRPr="00B92CC7" w:rsidRDefault="00711DBA" w:rsidP="003B7B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8 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5357C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ОБЖ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17C7D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Тестирование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181DC" w14:textId="77777777" w:rsidR="00711DBA" w:rsidRPr="00B92CC7" w:rsidRDefault="00711DBA" w:rsidP="003B7B10">
            <w:pPr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06 мая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879C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25416" w14:textId="77777777" w:rsidR="00711DBA" w:rsidRPr="00B92CC7" w:rsidRDefault="00711DBA" w:rsidP="003B7B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0A69C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879D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35CD1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C7C0B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F7BBA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A5E38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711DBA" w:rsidRPr="00B92CC7" w14:paraId="17DBCE0B" w14:textId="77777777" w:rsidTr="003B7B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4CB30" w14:textId="77777777" w:rsidR="00711DBA" w:rsidRPr="00B92CC7" w:rsidRDefault="00711DBA" w:rsidP="003B7B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8 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3B214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</w:rPr>
            </w:pPr>
            <w:r w:rsidRPr="00B92CC7">
              <w:rPr>
                <w:rFonts w:ascii="Times New Roman" w:hAnsi="Times New Roman"/>
              </w:rPr>
              <w:t>Физика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3613C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</w:rPr>
            </w:pPr>
            <w:r w:rsidRPr="00B92CC7">
              <w:rPr>
                <w:rFonts w:ascii="Times New Roman" w:hAnsi="Times New Roman"/>
              </w:rPr>
              <w:t xml:space="preserve">Тестирование </w:t>
            </w:r>
          </w:p>
        </w:tc>
        <w:tc>
          <w:tcPr>
            <w:tcW w:w="1276" w:type="dxa"/>
            <w:hideMark/>
          </w:tcPr>
          <w:p w14:paraId="05862EF1" w14:textId="77777777" w:rsidR="00711DBA" w:rsidRPr="00B92CC7" w:rsidRDefault="00711DBA" w:rsidP="003B7B10">
            <w:pPr>
              <w:rPr>
                <w:rFonts w:ascii="Times New Roman" w:hAnsi="Times New Roman"/>
              </w:rPr>
            </w:pPr>
            <w:r w:rsidRPr="00B92CC7">
              <w:t>21.05</w:t>
            </w:r>
          </w:p>
        </w:tc>
        <w:tc>
          <w:tcPr>
            <w:tcW w:w="992" w:type="dxa"/>
            <w:hideMark/>
          </w:tcPr>
          <w:p w14:paraId="07C3757F" w14:textId="77777777" w:rsidR="00711DBA" w:rsidRPr="00B92CC7" w:rsidRDefault="00711DBA" w:rsidP="003B7B10">
            <w:pPr>
              <w:jc w:val="center"/>
              <w:rPr>
                <w:rFonts w:ascii="Times New Roman" w:hAnsi="Times New Roman"/>
              </w:rPr>
            </w:pPr>
            <w:r w:rsidRPr="00B92CC7">
              <w:rPr>
                <w:lang w:val="en-US"/>
              </w:rPr>
              <w:t>29</w:t>
            </w:r>
          </w:p>
        </w:tc>
        <w:tc>
          <w:tcPr>
            <w:tcW w:w="993" w:type="dxa"/>
            <w:hideMark/>
          </w:tcPr>
          <w:p w14:paraId="707F4779" w14:textId="77777777" w:rsidR="00711DBA" w:rsidRPr="00B92CC7" w:rsidRDefault="00711DBA" w:rsidP="003B7B10">
            <w:pPr>
              <w:jc w:val="center"/>
              <w:rPr>
                <w:rFonts w:ascii="Times New Roman" w:hAnsi="Times New Roman"/>
              </w:rPr>
            </w:pPr>
            <w:r w:rsidRPr="00B92CC7">
              <w:rPr>
                <w:lang w:val="en-US"/>
              </w:rPr>
              <w:t>29</w:t>
            </w:r>
          </w:p>
        </w:tc>
        <w:tc>
          <w:tcPr>
            <w:tcW w:w="567" w:type="dxa"/>
            <w:hideMark/>
          </w:tcPr>
          <w:p w14:paraId="5DE5F1F4" w14:textId="77777777" w:rsidR="00711DBA" w:rsidRPr="00B92CC7" w:rsidRDefault="00711DBA" w:rsidP="003B7B10">
            <w:pPr>
              <w:jc w:val="center"/>
              <w:rPr>
                <w:rFonts w:ascii="Times New Roman" w:hAnsi="Times New Roman"/>
              </w:rPr>
            </w:pPr>
            <w:r w:rsidRPr="00B92CC7">
              <w:rPr>
                <w:lang w:val="en-US"/>
              </w:rPr>
              <w:t>6</w:t>
            </w:r>
          </w:p>
        </w:tc>
        <w:tc>
          <w:tcPr>
            <w:tcW w:w="567" w:type="dxa"/>
            <w:hideMark/>
          </w:tcPr>
          <w:p w14:paraId="5980075D" w14:textId="77777777" w:rsidR="00711DBA" w:rsidRPr="00B92CC7" w:rsidRDefault="00711DBA" w:rsidP="003B7B10">
            <w:pPr>
              <w:jc w:val="center"/>
              <w:rPr>
                <w:rFonts w:ascii="Times New Roman" w:hAnsi="Times New Roman"/>
              </w:rPr>
            </w:pPr>
            <w:r w:rsidRPr="00B92CC7">
              <w:rPr>
                <w:lang w:val="en-US"/>
              </w:rPr>
              <w:t>10</w:t>
            </w:r>
          </w:p>
        </w:tc>
        <w:tc>
          <w:tcPr>
            <w:tcW w:w="567" w:type="dxa"/>
            <w:hideMark/>
          </w:tcPr>
          <w:p w14:paraId="1FA75FF1" w14:textId="77777777" w:rsidR="00711DBA" w:rsidRPr="00B92CC7" w:rsidRDefault="00711DBA" w:rsidP="003B7B10">
            <w:pPr>
              <w:jc w:val="center"/>
              <w:rPr>
                <w:rFonts w:ascii="Times New Roman" w:hAnsi="Times New Roman"/>
              </w:rPr>
            </w:pPr>
            <w:r w:rsidRPr="00B92CC7">
              <w:rPr>
                <w:lang w:val="en-US"/>
              </w:rPr>
              <w:t>13</w:t>
            </w:r>
          </w:p>
        </w:tc>
        <w:tc>
          <w:tcPr>
            <w:tcW w:w="425" w:type="dxa"/>
          </w:tcPr>
          <w:p w14:paraId="73185C44" w14:textId="77777777" w:rsidR="00711DBA" w:rsidRPr="00B92CC7" w:rsidRDefault="00711DBA" w:rsidP="003B7B10">
            <w:pPr>
              <w:jc w:val="center"/>
              <w:rPr>
                <w:rFonts w:ascii="Times New Roman" w:hAnsi="Times New Roman"/>
              </w:rPr>
            </w:pPr>
            <w:r w:rsidRPr="00B92CC7">
              <w:t>-</w:t>
            </w:r>
          </w:p>
        </w:tc>
        <w:tc>
          <w:tcPr>
            <w:tcW w:w="850" w:type="dxa"/>
            <w:hideMark/>
          </w:tcPr>
          <w:p w14:paraId="089893FE" w14:textId="77777777" w:rsidR="00711DBA" w:rsidRPr="00B92CC7" w:rsidRDefault="00711DBA" w:rsidP="003B7B10">
            <w:pPr>
              <w:jc w:val="center"/>
              <w:rPr>
                <w:rFonts w:ascii="Times New Roman" w:hAnsi="Times New Roman"/>
              </w:rPr>
            </w:pPr>
            <w:r w:rsidRPr="00B92CC7"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23157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</w:rPr>
            </w:pPr>
            <w:r w:rsidRPr="00B92CC7">
              <w:rPr>
                <w:rFonts w:ascii="Times New Roman" w:hAnsi="Times New Roman"/>
              </w:rPr>
              <w:t>100</w:t>
            </w:r>
          </w:p>
        </w:tc>
      </w:tr>
      <w:tr w:rsidR="00711DBA" w:rsidRPr="00B92CC7" w14:paraId="4354E2D4" w14:textId="77777777" w:rsidTr="003B7B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C4400" w14:textId="77777777" w:rsidR="00711DBA" w:rsidRPr="00B92CC7" w:rsidRDefault="00711DBA" w:rsidP="003B7B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8 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9A332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 xml:space="preserve">Химия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67DEB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98886" w14:textId="77777777" w:rsidR="00711DBA" w:rsidRPr="00B92CC7" w:rsidRDefault="00711DBA" w:rsidP="003B7B10">
            <w:pPr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24 апреля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74296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26063" w14:textId="77777777" w:rsidR="00711DBA" w:rsidRPr="00B92CC7" w:rsidRDefault="00711DBA" w:rsidP="003B7B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8A562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D7E57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48BFF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B9EE9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C3259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47B23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711DBA" w:rsidRPr="00B92CC7" w14:paraId="23129FC6" w14:textId="77777777" w:rsidTr="003B7B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EB52F" w14:textId="77777777" w:rsidR="00711DBA" w:rsidRPr="00B92CC7" w:rsidRDefault="00711DBA" w:rsidP="003B7B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 xml:space="preserve">8 б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9A191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ИЗО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81B2E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Творческая работа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795F2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18 апреля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01D6A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51D55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33E10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0D324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0D210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77C51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F45D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34B75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711DBA" w:rsidRPr="00B92CC7" w14:paraId="1E6FB238" w14:textId="77777777" w:rsidTr="003B7B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C88215C" w14:textId="77777777" w:rsidR="00711DBA" w:rsidRPr="00B92CC7" w:rsidRDefault="00711DBA" w:rsidP="003B7B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8 б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D748344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 xml:space="preserve">Технология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9DC8E0F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Защита проекта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D42C4CB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22 мая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47671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Д - 14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08699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8623E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DA303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396A8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7B2E0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6215A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A5BC6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711DBA" w:rsidRPr="00B92CC7" w14:paraId="2AE27963" w14:textId="77777777" w:rsidTr="003B7B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4C86A" w14:textId="77777777" w:rsidR="00711DBA" w:rsidRPr="00B92CC7" w:rsidRDefault="00711DBA" w:rsidP="003B7B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95B95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B2B24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2A68B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C119D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 xml:space="preserve">М - </w:t>
            </w:r>
            <w:r w:rsidRPr="00B92CC7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B92CC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C9C44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B92CC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38337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DBCC2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F27FC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DA94B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4654E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F50FB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711DBA" w:rsidRPr="00B92CC7" w14:paraId="34C64BB1" w14:textId="77777777" w:rsidTr="003B7B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79A63" w14:textId="77777777" w:rsidR="00711DBA" w:rsidRPr="00B92CC7" w:rsidRDefault="00711DBA" w:rsidP="003B7B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8 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AB67C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789D0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ED771" w14:textId="77777777" w:rsidR="00711DBA" w:rsidRPr="00B92CC7" w:rsidRDefault="00711DBA" w:rsidP="003B7B10">
            <w:pPr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20 мая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BCC96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47BB8" w14:textId="77777777" w:rsidR="00711DBA" w:rsidRPr="00B92CC7" w:rsidRDefault="00711DBA" w:rsidP="003B7B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B2AE4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5FFE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47416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6172F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4197A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22805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711DBA" w:rsidRPr="00B92CC7" w14:paraId="2B3D5CE9" w14:textId="77777777" w:rsidTr="003B7B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29327" w14:textId="77777777" w:rsidR="00711DBA" w:rsidRPr="00B92CC7" w:rsidRDefault="00711DBA" w:rsidP="003B7B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8 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40E72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 xml:space="preserve">Литература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AE5A3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 xml:space="preserve">Тестирование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856DC" w14:textId="77777777" w:rsidR="00711DBA" w:rsidRPr="00B92CC7" w:rsidRDefault="00711DBA" w:rsidP="003B7B10">
            <w:pPr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03 мая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91C0C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5F5F0" w14:textId="77777777" w:rsidR="00711DBA" w:rsidRPr="00B92CC7" w:rsidRDefault="00711DBA" w:rsidP="003B7B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8E284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68BC4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C9F51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8BA58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1AC98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708E7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711DBA" w:rsidRPr="00B92CC7" w14:paraId="6AC5BC8B" w14:textId="77777777" w:rsidTr="003B7B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22C0F" w14:textId="77777777" w:rsidR="00711DBA" w:rsidRPr="00B92CC7" w:rsidRDefault="00711DBA" w:rsidP="003B7B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8 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13E59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Родн. язык  (рус)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1C2C3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Тестирование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97202" w14:textId="77777777" w:rsidR="00711DBA" w:rsidRPr="00B92CC7" w:rsidRDefault="00711DBA" w:rsidP="003B7B10">
            <w:pPr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12 апреля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76EEB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7366A" w14:textId="77777777" w:rsidR="00711DBA" w:rsidRPr="00B92CC7" w:rsidRDefault="00711DBA" w:rsidP="003B7B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F62E4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18B42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8594A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63E74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6C86C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3C0BC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711DBA" w:rsidRPr="00B92CC7" w14:paraId="3D0F00ED" w14:textId="77777777" w:rsidTr="003B7B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F0EF1" w14:textId="77777777" w:rsidR="00711DBA" w:rsidRPr="00B92CC7" w:rsidRDefault="00711DBA" w:rsidP="003B7B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lastRenderedPageBreak/>
              <w:t>8 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D0381" w14:textId="77777777" w:rsidR="00711DBA" w:rsidRPr="00B92CC7" w:rsidRDefault="00711DBA" w:rsidP="003B7B10">
            <w:pPr>
              <w:pStyle w:val="a5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Родн. лит-ра (рус)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C1812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Собеседование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44AD3" w14:textId="77777777" w:rsidR="00711DBA" w:rsidRPr="00B92CC7" w:rsidRDefault="00711DBA" w:rsidP="003B7B10">
            <w:pPr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19 апреля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743C9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06CA2" w14:textId="77777777" w:rsidR="00711DBA" w:rsidRPr="00B92CC7" w:rsidRDefault="00711DBA" w:rsidP="003B7B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44AEE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B829F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EF8C2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1301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7CFC0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9D00B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711DBA" w:rsidRPr="00B92CC7" w14:paraId="084641C3" w14:textId="77777777" w:rsidTr="003B7B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35027" w14:textId="77777777" w:rsidR="00711DBA" w:rsidRPr="00B92CC7" w:rsidRDefault="00711DBA" w:rsidP="003B7B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8 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6A9A8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История России.</w:t>
            </w:r>
          </w:p>
          <w:p w14:paraId="50E7626E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Всеоб. история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7EBFA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Тестирование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4C3BD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16 мая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61567" w14:textId="77777777" w:rsidR="00711DBA" w:rsidRPr="00B92CC7" w:rsidRDefault="00711DBA" w:rsidP="003B7B10">
            <w:pPr>
              <w:pStyle w:val="a5"/>
              <w:ind w:left="-109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1843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FA852" w14:textId="77777777" w:rsidR="00711DBA" w:rsidRPr="00B92CC7" w:rsidRDefault="00711DBA" w:rsidP="003B7B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90D6F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52548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3F959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19C08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BAA70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711DBA" w:rsidRPr="00B92CC7" w14:paraId="2E7C42CD" w14:textId="77777777" w:rsidTr="003B7B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59CBA" w14:textId="77777777" w:rsidR="00711DBA" w:rsidRPr="00B92CC7" w:rsidRDefault="00711DBA" w:rsidP="003B7B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8 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A389B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A4C28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Тестирование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856B3" w14:textId="77777777" w:rsidR="00711DBA" w:rsidRPr="00B92CC7" w:rsidRDefault="00711DBA" w:rsidP="003B7B10">
            <w:pPr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17 мая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2E566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741C2" w14:textId="77777777" w:rsidR="00711DBA" w:rsidRPr="00B92CC7" w:rsidRDefault="00711DBA" w:rsidP="003B7B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2A92A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06323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7F601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5585C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B8CA6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FA43B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711DBA" w:rsidRPr="00B92CC7" w14:paraId="605B1132" w14:textId="77777777" w:rsidTr="003B7B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B845E" w14:textId="77777777" w:rsidR="00711DBA" w:rsidRPr="00B92CC7" w:rsidRDefault="00711DBA" w:rsidP="003B7B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8 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1F871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4EF47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Тестирование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C43AC" w14:textId="77777777" w:rsidR="00711DBA" w:rsidRPr="00B92CC7" w:rsidRDefault="00711DBA" w:rsidP="003B7B10">
            <w:pPr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13 мая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CDEE6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FE6FD" w14:textId="77777777" w:rsidR="00711DBA" w:rsidRPr="00B92CC7" w:rsidRDefault="00711DBA" w:rsidP="003B7B10">
            <w:pPr>
              <w:ind w:right="-1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D2BB0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1C61E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A5C2C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EAD6D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FCCDE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3492C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711DBA" w:rsidRPr="00B92CC7" w14:paraId="2524C891" w14:textId="77777777" w:rsidTr="003B7B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FA0E1" w14:textId="77777777" w:rsidR="00711DBA" w:rsidRPr="00B92CC7" w:rsidRDefault="00711DBA" w:rsidP="003B7B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8 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B98EE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</w:rPr>
            </w:pPr>
            <w:r w:rsidRPr="00B92CC7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696FD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</w:rPr>
            </w:pPr>
            <w:r w:rsidRPr="00B92CC7">
              <w:rPr>
                <w:rFonts w:ascii="Times New Roman" w:hAnsi="Times New Roman"/>
              </w:rPr>
              <w:t>Тестирование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B280D" w14:textId="77777777" w:rsidR="00711DBA" w:rsidRPr="00B92CC7" w:rsidRDefault="00711DBA" w:rsidP="003B7B10">
            <w:pPr>
              <w:rPr>
                <w:rFonts w:ascii="Times New Roman" w:hAnsi="Times New Roman"/>
              </w:rPr>
            </w:pPr>
            <w:r w:rsidRPr="00B92CC7">
              <w:rPr>
                <w:rFonts w:ascii="Times New Roman" w:hAnsi="Times New Roman"/>
              </w:rPr>
              <w:t>07 мая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C40C8" w14:textId="77777777" w:rsidR="00711DBA" w:rsidRPr="00B92CC7" w:rsidRDefault="00711DBA" w:rsidP="003B7B10">
            <w:pPr>
              <w:jc w:val="center"/>
              <w:rPr>
                <w:rFonts w:ascii="Times New Roman" w:hAnsi="Times New Roman"/>
              </w:rPr>
            </w:pPr>
            <w:r w:rsidRPr="00B92CC7">
              <w:rPr>
                <w:rFonts w:ascii="Times New Roman" w:hAnsi="Times New Roman"/>
              </w:rPr>
              <w:t>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E0C20" w14:textId="77777777" w:rsidR="00711DBA" w:rsidRPr="00B92CC7" w:rsidRDefault="00711DBA" w:rsidP="003B7B10">
            <w:pPr>
              <w:jc w:val="center"/>
              <w:rPr>
                <w:rFonts w:ascii="Times New Roman" w:hAnsi="Times New Roman"/>
              </w:rPr>
            </w:pPr>
            <w:r w:rsidRPr="00B92CC7">
              <w:rPr>
                <w:rFonts w:ascii="Times New Roman" w:hAnsi="Times New Roman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40ECD" w14:textId="77777777" w:rsidR="00711DBA" w:rsidRPr="00B92CC7" w:rsidRDefault="00711DBA" w:rsidP="003B7B10">
            <w:pPr>
              <w:jc w:val="center"/>
              <w:rPr>
                <w:rFonts w:ascii="Times New Roman" w:hAnsi="Times New Roman"/>
              </w:rPr>
            </w:pPr>
            <w:r w:rsidRPr="00B92CC7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8ACE1" w14:textId="77777777" w:rsidR="00711DBA" w:rsidRPr="00B92CC7" w:rsidRDefault="00711DBA" w:rsidP="003B7B10">
            <w:pPr>
              <w:jc w:val="center"/>
              <w:rPr>
                <w:rFonts w:ascii="Times New Roman" w:hAnsi="Times New Roman"/>
              </w:rPr>
            </w:pPr>
            <w:r w:rsidRPr="00B92CC7">
              <w:rPr>
                <w:rFonts w:ascii="Times New Roman" w:hAnsi="Times New Roman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D2ED8" w14:textId="77777777" w:rsidR="00711DBA" w:rsidRPr="00B92CC7" w:rsidRDefault="00711DBA" w:rsidP="003B7B10">
            <w:pPr>
              <w:jc w:val="center"/>
              <w:rPr>
                <w:rFonts w:ascii="Times New Roman" w:hAnsi="Times New Roman"/>
              </w:rPr>
            </w:pPr>
            <w:r w:rsidRPr="00B92CC7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AFF18" w14:textId="77777777" w:rsidR="00711DBA" w:rsidRPr="00B92CC7" w:rsidRDefault="00711DBA" w:rsidP="003B7B10">
            <w:pPr>
              <w:jc w:val="center"/>
              <w:rPr>
                <w:rFonts w:ascii="Times New Roman" w:hAnsi="Times New Roman"/>
              </w:rPr>
            </w:pPr>
            <w:r w:rsidRPr="00B92CC7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90168" w14:textId="77777777" w:rsidR="00711DBA" w:rsidRPr="00B92CC7" w:rsidRDefault="00711DBA" w:rsidP="003B7B10">
            <w:pPr>
              <w:jc w:val="center"/>
              <w:rPr>
                <w:rFonts w:ascii="Times New Roman" w:hAnsi="Times New Roman"/>
              </w:rPr>
            </w:pPr>
            <w:r w:rsidRPr="00B92CC7">
              <w:rPr>
                <w:rFonts w:ascii="Times New Roman" w:hAnsi="Times New Roman"/>
              </w:rPr>
              <w:t>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7A36A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</w:rPr>
            </w:pPr>
            <w:r w:rsidRPr="00B92CC7">
              <w:rPr>
                <w:rFonts w:ascii="Times New Roman" w:hAnsi="Times New Roman"/>
              </w:rPr>
              <w:t>100</w:t>
            </w:r>
          </w:p>
        </w:tc>
      </w:tr>
      <w:tr w:rsidR="00711DBA" w:rsidRPr="00B92CC7" w14:paraId="6150971E" w14:textId="77777777" w:rsidTr="003B7B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F18DA" w14:textId="77777777" w:rsidR="00711DBA" w:rsidRPr="00B92CC7" w:rsidRDefault="00711DBA" w:rsidP="003B7B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8 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92330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</w:rPr>
            </w:pPr>
            <w:r w:rsidRPr="00B92CC7">
              <w:rPr>
                <w:rFonts w:ascii="Times New Roman" w:hAnsi="Times New Roman"/>
              </w:rPr>
              <w:t xml:space="preserve">Информатика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7A08F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</w:rPr>
            </w:pPr>
            <w:r w:rsidRPr="00B92CC7">
              <w:rPr>
                <w:rFonts w:ascii="Times New Roman" w:hAnsi="Times New Roman"/>
              </w:rPr>
              <w:t xml:space="preserve">Тестирование </w:t>
            </w:r>
          </w:p>
        </w:tc>
        <w:tc>
          <w:tcPr>
            <w:tcW w:w="1276" w:type="dxa"/>
            <w:hideMark/>
          </w:tcPr>
          <w:p w14:paraId="784769A9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</w:rPr>
            </w:pPr>
            <w:r w:rsidRPr="00B92CC7">
              <w:t>22.04</w:t>
            </w:r>
          </w:p>
        </w:tc>
        <w:tc>
          <w:tcPr>
            <w:tcW w:w="992" w:type="dxa"/>
            <w:hideMark/>
          </w:tcPr>
          <w:p w14:paraId="66AD5ED2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</w:rPr>
            </w:pPr>
            <w:r w:rsidRPr="00B92CC7">
              <w:rPr>
                <w:lang w:val="en-US"/>
              </w:rPr>
              <w:t>29</w:t>
            </w:r>
          </w:p>
        </w:tc>
        <w:tc>
          <w:tcPr>
            <w:tcW w:w="993" w:type="dxa"/>
            <w:hideMark/>
          </w:tcPr>
          <w:p w14:paraId="241B83D2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</w:rPr>
            </w:pPr>
            <w:r w:rsidRPr="00B92CC7">
              <w:rPr>
                <w:lang w:val="en-US"/>
              </w:rPr>
              <w:t>29</w:t>
            </w:r>
          </w:p>
        </w:tc>
        <w:tc>
          <w:tcPr>
            <w:tcW w:w="567" w:type="dxa"/>
            <w:hideMark/>
          </w:tcPr>
          <w:p w14:paraId="4E9CC77C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</w:rPr>
            </w:pPr>
            <w:r w:rsidRPr="00B92CC7">
              <w:rPr>
                <w:lang w:val="en-US"/>
              </w:rPr>
              <w:t>11</w:t>
            </w:r>
          </w:p>
        </w:tc>
        <w:tc>
          <w:tcPr>
            <w:tcW w:w="567" w:type="dxa"/>
            <w:hideMark/>
          </w:tcPr>
          <w:p w14:paraId="6F9DC2BA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</w:rPr>
            </w:pPr>
            <w:r w:rsidRPr="00B92CC7">
              <w:rPr>
                <w:lang w:val="en-US"/>
              </w:rPr>
              <w:t>10</w:t>
            </w:r>
          </w:p>
        </w:tc>
        <w:tc>
          <w:tcPr>
            <w:tcW w:w="567" w:type="dxa"/>
            <w:hideMark/>
          </w:tcPr>
          <w:p w14:paraId="12443BE1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</w:rPr>
            </w:pPr>
            <w:r w:rsidRPr="00B92CC7">
              <w:rPr>
                <w:lang w:val="en-US"/>
              </w:rPr>
              <w:t>8</w:t>
            </w:r>
          </w:p>
        </w:tc>
        <w:tc>
          <w:tcPr>
            <w:tcW w:w="425" w:type="dxa"/>
          </w:tcPr>
          <w:p w14:paraId="5EB9E633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</w:rPr>
            </w:pPr>
            <w:r w:rsidRPr="00B92CC7">
              <w:t>-</w:t>
            </w:r>
          </w:p>
        </w:tc>
        <w:tc>
          <w:tcPr>
            <w:tcW w:w="850" w:type="dxa"/>
            <w:hideMark/>
          </w:tcPr>
          <w:p w14:paraId="1CC12CF6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</w:rPr>
            </w:pPr>
            <w:r w:rsidRPr="00B92CC7">
              <w:t>72,4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6AB90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CC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711DBA" w:rsidRPr="00B92CC7" w14:paraId="18944C7C" w14:textId="77777777" w:rsidTr="003B7B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231A3" w14:textId="77777777" w:rsidR="00711DBA" w:rsidRPr="00B92CC7" w:rsidRDefault="00711DBA" w:rsidP="003B7B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8 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72EF5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Геометрия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1207C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7E05B" w14:textId="77777777" w:rsidR="00711DBA" w:rsidRPr="00B92CC7" w:rsidRDefault="00711DBA" w:rsidP="003B7B10">
            <w:pPr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14 мая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6DC72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3F602" w14:textId="77777777" w:rsidR="00711DBA" w:rsidRPr="00B92CC7" w:rsidRDefault="00711DBA" w:rsidP="003B7B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501E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B5AE1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A2FC2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708A4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377F6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DDFEC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711DBA" w:rsidRPr="00B92CC7" w14:paraId="01DF4120" w14:textId="77777777" w:rsidTr="003B7B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6EC52" w14:textId="77777777" w:rsidR="00711DBA" w:rsidRPr="00B92CC7" w:rsidRDefault="00711DBA" w:rsidP="003B7B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8 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4ACE8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Алгебра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9ECB7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AF74D" w14:textId="77777777" w:rsidR="00711DBA" w:rsidRPr="00B92CC7" w:rsidRDefault="00711DBA" w:rsidP="003B7B10">
            <w:pPr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15 мая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E4879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F1B68" w14:textId="77777777" w:rsidR="00711DBA" w:rsidRPr="00B92CC7" w:rsidRDefault="00711DBA" w:rsidP="003B7B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B2943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AF04A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137F4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C42C9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B0D3C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78613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711DBA" w:rsidRPr="00B92CC7" w14:paraId="04DF02CE" w14:textId="77777777" w:rsidTr="003B7B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22145" w14:textId="77777777" w:rsidR="00711DBA" w:rsidRPr="00B92CC7" w:rsidRDefault="00711DBA" w:rsidP="003B7B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8 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33A32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 xml:space="preserve">Вероятность и статистика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C70C0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E2E65" w14:textId="77777777" w:rsidR="00711DBA" w:rsidRPr="00B92CC7" w:rsidRDefault="00711DBA" w:rsidP="003B7B10">
            <w:pPr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16  мая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6BED3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347DF" w14:textId="77777777" w:rsidR="00711DBA" w:rsidRPr="00B92CC7" w:rsidRDefault="00711DBA" w:rsidP="003B7B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8F7B9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45982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AC03F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DF991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C10DB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F91F4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711DBA" w:rsidRPr="00B92CC7" w14:paraId="277CD9F8" w14:textId="77777777" w:rsidTr="003B7B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B3F0C" w14:textId="77777777" w:rsidR="00711DBA" w:rsidRPr="00B92CC7" w:rsidRDefault="00711DBA" w:rsidP="003B7B1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EA1A0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Родн. язык (рус)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B511D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Тестирование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3A524" w14:textId="77777777" w:rsidR="00711DBA" w:rsidRPr="00B92CC7" w:rsidRDefault="00711DBA" w:rsidP="003B7B10">
            <w:pPr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24 апреля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34D97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468E7" w14:textId="77777777" w:rsidR="00711DBA" w:rsidRPr="00B92CC7" w:rsidRDefault="00711DBA" w:rsidP="003B7B10">
            <w:pPr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957F6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03D87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5309E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70FA9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0C6AB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28D21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711DBA" w:rsidRPr="00B92CC7" w14:paraId="34B6AEF0" w14:textId="77777777" w:rsidTr="003B7B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2D4A9" w14:textId="77777777" w:rsidR="00711DBA" w:rsidRPr="00B92CC7" w:rsidRDefault="00711DBA" w:rsidP="003B7B1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541DD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CBFD5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Тестирование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834A8" w14:textId="77777777" w:rsidR="00711DBA" w:rsidRPr="00B92CC7" w:rsidRDefault="00711DBA" w:rsidP="003B7B10">
            <w:pPr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07 мая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8E88D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E22B0" w14:textId="77777777" w:rsidR="00711DBA" w:rsidRPr="00B92CC7" w:rsidRDefault="00711DBA" w:rsidP="003B7B10">
            <w:pPr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5C65A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75F35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C5F66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4C2AB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CE233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EB4B1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711DBA" w:rsidRPr="00B92CC7" w14:paraId="4120C2D9" w14:textId="77777777" w:rsidTr="003B7B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1EF59" w14:textId="77777777" w:rsidR="00711DBA" w:rsidRPr="00B92CC7" w:rsidRDefault="00711DBA" w:rsidP="003B7B1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81215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 xml:space="preserve">ФК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A86EB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Собеседование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6D6A9" w14:textId="77777777" w:rsidR="00711DBA" w:rsidRPr="00B92CC7" w:rsidRDefault="00711DBA" w:rsidP="003B7B10">
            <w:pPr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24 апреля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603CF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D040C" w14:textId="77777777" w:rsidR="00711DBA" w:rsidRPr="00B92CC7" w:rsidRDefault="00711DBA" w:rsidP="003B7B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1371E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C7647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26FB6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484DD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9F3C4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98C1A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711DBA" w:rsidRPr="00B92CC7" w14:paraId="6F1B1894" w14:textId="77777777" w:rsidTr="003B7B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FCCFC" w14:textId="77777777" w:rsidR="00711DBA" w:rsidRPr="00B92CC7" w:rsidRDefault="00711DBA" w:rsidP="003B7B1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7A455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 xml:space="preserve">Литература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820FA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Тестирование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5F753" w14:textId="77777777" w:rsidR="00711DBA" w:rsidRPr="00B92CC7" w:rsidRDefault="00711DBA" w:rsidP="003B7B10">
            <w:pPr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16 мая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E298F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D16EA" w14:textId="77777777" w:rsidR="00711DBA" w:rsidRPr="00B92CC7" w:rsidRDefault="00711DBA" w:rsidP="003B7B10">
            <w:pPr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4B8D1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31168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F8757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7F629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B6FC5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B8931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711DBA" w:rsidRPr="00B92CC7" w14:paraId="324173B1" w14:textId="77777777" w:rsidTr="003B7B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AE8A9" w14:textId="77777777" w:rsidR="00711DBA" w:rsidRPr="00B92CC7" w:rsidRDefault="00711DBA" w:rsidP="003B7B1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CA82F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 xml:space="preserve">Россия в мире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CF89A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Тестирование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A0A81" w14:textId="77777777" w:rsidR="00711DBA" w:rsidRPr="00B92CC7" w:rsidRDefault="00711DBA" w:rsidP="003B7B10">
            <w:pPr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17 мая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1D98B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38BCE" w14:textId="77777777" w:rsidR="00711DBA" w:rsidRPr="00B92CC7" w:rsidRDefault="00711DBA" w:rsidP="003B7B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71D4E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BE70C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B6332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93E1B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07829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E9B87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711DBA" w:rsidRPr="00B92CC7" w14:paraId="18B1E93E" w14:textId="77777777" w:rsidTr="003B7B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02BA3" w14:textId="77777777" w:rsidR="00711DBA" w:rsidRPr="00B92CC7" w:rsidRDefault="00711DBA" w:rsidP="003B7B1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6D9FD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Обществознание (база)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5AD94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Тестирование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0EB79" w14:textId="77777777" w:rsidR="00711DBA" w:rsidRPr="00B92CC7" w:rsidRDefault="00711DBA" w:rsidP="003B7B10">
            <w:pPr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03 мая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6393A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E4FB8" w14:textId="77777777" w:rsidR="00711DBA" w:rsidRPr="00B92CC7" w:rsidRDefault="00711DBA" w:rsidP="003B7B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52408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406BE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39DEF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EBDDA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640D7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260A2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711DBA" w:rsidRPr="00B92CC7" w14:paraId="095DF95E" w14:textId="77777777" w:rsidTr="003B7B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DA073" w14:textId="77777777" w:rsidR="00711DBA" w:rsidRPr="00B92CC7" w:rsidRDefault="00711DBA" w:rsidP="003B7B1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14D12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Обществознание (угл)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67798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Тестирование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6C3B5" w14:textId="77777777" w:rsidR="00711DBA" w:rsidRPr="00B92CC7" w:rsidRDefault="00711DBA" w:rsidP="003B7B10">
            <w:pPr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13 мая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EC727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AF930" w14:textId="77777777" w:rsidR="00711DBA" w:rsidRPr="00B92CC7" w:rsidRDefault="00711DBA" w:rsidP="003B7B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66DFF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69506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FC24D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DC382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253A1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F15A3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711DBA" w:rsidRPr="00B92CC7" w14:paraId="0569E21F" w14:textId="77777777" w:rsidTr="003B7B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434E1" w14:textId="77777777" w:rsidR="00711DBA" w:rsidRPr="00B92CC7" w:rsidRDefault="00711DBA" w:rsidP="003B7B1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DA29B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</w:rPr>
            </w:pPr>
            <w:r w:rsidRPr="00B92CC7">
              <w:rPr>
                <w:rFonts w:ascii="Times New Roman" w:hAnsi="Times New Roman"/>
              </w:rPr>
              <w:t>Информатика (база)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412B6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</w:rPr>
            </w:pPr>
            <w:r w:rsidRPr="00B92CC7">
              <w:rPr>
                <w:rFonts w:ascii="Times New Roman" w:hAnsi="Times New Roman"/>
              </w:rPr>
              <w:t>Тестирование</w:t>
            </w:r>
          </w:p>
        </w:tc>
        <w:tc>
          <w:tcPr>
            <w:tcW w:w="1276" w:type="dxa"/>
            <w:hideMark/>
          </w:tcPr>
          <w:p w14:paraId="623EBA70" w14:textId="77777777" w:rsidR="00711DBA" w:rsidRPr="00B92CC7" w:rsidRDefault="00711DBA" w:rsidP="003B7B10">
            <w:pPr>
              <w:rPr>
                <w:rFonts w:ascii="Times New Roman" w:hAnsi="Times New Roman"/>
                <w:sz w:val="24"/>
                <w:szCs w:val="24"/>
              </w:rPr>
            </w:pPr>
            <w:r w:rsidRPr="00B92CC7">
              <w:t>22.05</w:t>
            </w:r>
          </w:p>
        </w:tc>
        <w:tc>
          <w:tcPr>
            <w:tcW w:w="992" w:type="dxa"/>
            <w:hideMark/>
          </w:tcPr>
          <w:p w14:paraId="1B83513A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</w:rPr>
            </w:pPr>
            <w:r w:rsidRPr="00B92CC7">
              <w:rPr>
                <w:lang w:val="en-US"/>
              </w:rPr>
              <w:t>23</w:t>
            </w:r>
          </w:p>
        </w:tc>
        <w:tc>
          <w:tcPr>
            <w:tcW w:w="993" w:type="dxa"/>
            <w:hideMark/>
          </w:tcPr>
          <w:p w14:paraId="17CFDF30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</w:rPr>
            </w:pPr>
            <w:r w:rsidRPr="00B92CC7">
              <w:rPr>
                <w:lang w:val="en-US"/>
              </w:rPr>
              <w:t>23</w:t>
            </w:r>
          </w:p>
        </w:tc>
        <w:tc>
          <w:tcPr>
            <w:tcW w:w="567" w:type="dxa"/>
            <w:hideMark/>
          </w:tcPr>
          <w:p w14:paraId="1CB1E1FF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</w:rPr>
            </w:pPr>
            <w:r w:rsidRPr="00B92CC7">
              <w:rPr>
                <w:lang w:val="en-US"/>
              </w:rPr>
              <w:t>3</w:t>
            </w:r>
          </w:p>
        </w:tc>
        <w:tc>
          <w:tcPr>
            <w:tcW w:w="567" w:type="dxa"/>
            <w:hideMark/>
          </w:tcPr>
          <w:p w14:paraId="6F37B7E5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</w:rPr>
            </w:pPr>
            <w:r w:rsidRPr="00B92CC7">
              <w:rPr>
                <w:lang w:val="en-US"/>
              </w:rPr>
              <w:t>6</w:t>
            </w:r>
          </w:p>
        </w:tc>
        <w:tc>
          <w:tcPr>
            <w:tcW w:w="567" w:type="dxa"/>
            <w:hideMark/>
          </w:tcPr>
          <w:p w14:paraId="4796B83D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</w:rPr>
            </w:pPr>
            <w:r w:rsidRPr="00B92CC7">
              <w:rPr>
                <w:lang w:val="en-US"/>
              </w:rPr>
              <w:t>14</w:t>
            </w:r>
          </w:p>
        </w:tc>
        <w:tc>
          <w:tcPr>
            <w:tcW w:w="425" w:type="dxa"/>
          </w:tcPr>
          <w:p w14:paraId="7C26D34C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</w:rPr>
            </w:pPr>
            <w:r w:rsidRPr="00B92CC7">
              <w:t>-</w:t>
            </w:r>
          </w:p>
        </w:tc>
        <w:tc>
          <w:tcPr>
            <w:tcW w:w="850" w:type="dxa"/>
            <w:hideMark/>
          </w:tcPr>
          <w:p w14:paraId="78851453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</w:rPr>
            </w:pPr>
            <w:r w:rsidRPr="00B92CC7">
              <w:t>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9AEF6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CC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711DBA" w:rsidRPr="00B92CC7" w14:paraId="2C446D1E" w14:textId="77777777" w:rsidTr="003B7B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46F11" w14:textId="77777777" w:rsidR="00711DBA" w:rsidRPr="00B92CC7" w:rsidRDefault="00711DBA" w:rsidP="003B7B1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5B4AC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 xml:space="preserve">Инд.  проект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0E7A0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Защита проекта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2C75C" w14:textId="77777777" w:rsidR="00711DBA" w:rsidRPr="00B92CC7" w:rsidRDefault="00711DBA" w:rsidP="003B7B10">
            <w:pPr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12 апреля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6CCEA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02B91" w14:textId="77777777" w:rsidR="00711DBA" w:rsidRPr="00B92CC7" w:rsidRDefault="00711DBA" w:rsidP="003B7B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40536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8B08D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9D315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3BFDF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4A66D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18A54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711DBA" w:rsidRPr="00B92CC7" w14:paraId="3C992106" w14:textId="77777777" w:rsidTr="003B7B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ADF01" w14:textId="77777777" w:rsidR="00711DBA" w:rsidRPr="00B92CC7" w:rsidRDefault="00711DBA" w:rsidP="003B7B1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A11AB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ОБЖ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47A9A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Тестирование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04999" w14:textId="77777777" w:rsidR="00711DBA" w:rsidRPr="00B92CC7" w:rsidRDefault="00711DBA" w:rsidP="003B7B10">
            <w:pPr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16 апреля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462C0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D3671" w14:textId="77777777" w:rsidR="00711DBA" w:rsidRPr="00B92CC7" w:rsidRDefault="00711DBA" w:rsidP="003B7B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E6CF6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6E007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D2B09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8BE79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02FBA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3D181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711DBA" w:rsidRPr="00B92CC7" w14:paraId="10589058" w14:textId="77777777" w:rsidTr="003B7B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94B0E1" w14:textId="77777777" w:rsidR="00711DBA" w:rsidRPr="00B92CC7" w:rsidRDefault="00711DBA" w:rsidP="003B7B1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528F71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lang w:eastAsia="ru-RU"/>
              </w:rPr>
              <w:t>Английский язык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55A483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</w:rPr>
              <w:t>Контрольная работа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9513DA" w14:textId="77777777" w:rsidR="00711DBA" w:rsidRPr="00B92CC7" w:rsidRDefault="00711DBA" w:rsidP="003B7B10">
            <w:pPr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</w:rPr>
              <w:t>26 . 04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275902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8E47CA" w14:textId="77777777" w:rsidR="00711DBA" w:rsidRPr="00B92CC7" w:rsidRDefault="00711DBA" w:rsidP="003B7B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64F4B7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0CCC59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085131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F9CFD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D68E18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16160B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711DBA" w:rsidRPr="00B92CC7" w14:paraId="5FA294CA" w14:textId="77777777" w:rsidTr="003B7B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64C79" w14:textId="77777777" w:rsidR="00711DBA" w:rsidRPr="00B92CC7" w:rsidRDefault="00711DBA" w:rsidP="003B7B1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082E3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</w:rPr>
              <w:t xml:space="preserve">География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A42DD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</w:rPr>
              <w:t>Тестирование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3F0A1" w14:textId="77777777" w:rsidR="00711DBA" w:rsidRPr="00B92CC7" w:rsidRDefault="00711DBA" w:rsidP="003B7B10">
            <w:pPr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</w:rPr>
              <w:t>02 мая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309E2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F0230" w14:textId="77777777" w:rsidR="00711DBA" w:rsidRPr="00B92CC7" w:rsidRDefault="00711DBA" w:rsidP="003B7B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3B22C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70772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56281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0AA49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6792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</w:rPr>
              <w:t>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F1697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</w:rPr>
              <w:t>100</w:t>
            </w:r>
          </w:p>
        </w:tc>
      </w:tr>
      <w:tr w:rsidR="00711DBA" w:rsidRPr="00B92CC7" w14:paraId="30F8499D" w14:textId="77777777" w:rsidTr="003B7B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305FC" w14:textId="77777777" w:rsidR="00711DBA" w:rsidRPr="00B92CC7" w:rsidRDefault="00711DBA" w:rsidP="003B7B1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9975E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Физика (база)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0F70C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Тестирование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2519C" w14:textId="77777777" w:rsidR="00711DBA" w:rsidRPr="00B92CC7" w:rsidRDefault="00711DBA" w:rsidP="003B7B10">
            <w:pPr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08 мая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1CE19" w14:textId="77777777" w:rsidR="00711DBA" w:rsidRPr="00B92CC7" w:rsidRDefault="00711DBA" w:rsidP="003B7B10">
            <w:pPr>
              <w:jc w:val="center"/>
              <w:rPr>
                <w:rFonts w:ascii="Times New Roman" w:hAnsi="Times New Roman"/>
              </w:rPr>
            </w:pPr>
            <w:r w:rsidRPr="00B92CC7">
              <w:rPr>
                <w:rFonts w:ascii="Times New Roman" w:hAnsi="Times New Roman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C7BCF" w14:textId="77777777" w:rsidR="00711DBA" w:rsidRPr="00B92CC7" w:rsidRDefault="00711DBA" w:rsidP="003B7B10">
            <w:pPr>
              <w:jc w:val="center"/>
              <w:rPr>
                <w:rFonts w:ascii="Times New Roman" w:hAnsi="Times New Roman"/>
              </w:rPr>
            </w:pPr>
            <w:r w:rsidRPr="00B92CC7">
              <w:rPr>
                <w:rFonts w:ascii="Times New Roman" w:hAnsi="Times New Roman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68F2A" w14:textId="77777777" w:rsidR="00711DBA" w:rsidRPr="00B92CC7" w:rsidRDefault="00711DBA" w:rsidP="003B7B10">
            <w:pPr>
              <w:jc w:val="center"/>
              <w:rPr>
                <w:rFonts w:ascii="Times New Roman" w:hAnsi="Times New Roman"/>
              </w:rPr>
            </w:pPr>
            <w:r w:rsidRPr="00B92CC7"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F055D" w14:textId="77777777" w:rsidR="00711DBA" w:rsidRPr="00B92CC7" w:rsidRDefault="00711DBA" w:rsidP="003B7B10">
            <w:pPr>
              <w:jc w:val="center"/>
              <w:rPr>
                <w:rFonts w:ascii="Times New Roman" w:hAnsi="Times New Roman"/>
              </w:rPr>
            </w:pPr>
            <w:r w:rsidRPr="00B92CC7">
              <w:rPr>
                <w:rFonts w:ascii="Times New Roman" w:hAnsi="Times New Roman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DA916" w14:textId="77777777" w:rsidR="00711DBA" w:rsidRPr="00B92CC7" w:rsidRDefault="00711DBA" w:rsidP="003B7B10">
            <w:pPr>
              <w:jc w:val="center"/>
              <w:rPr>
                <w:rFonts w:ascii="Times New Roman" w:hAnsi="Times New Roman"/>
              </w:rPr>
            </w:pPr>
            <w:r w:rsidRPr="00B92CC7">
              <w:rPr>
                <w:rFonts w:ascii="Times New Roman" w:hAnsi="Times New Roman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C84D7" w14:textId="77777777" w:rsidR="00711DBA" w:rsidRPr="00B92CC7" w:rsidRDefault="00711DBA" w:rsidP="003B7B10">
            <w:pPr>
              <w:jc w:val="center"/>
              <w:rPr>
                <w:rFonts w:ascii="Times New Roman" w:hAnsi="Times New Roman"/>
              </w:rPr>
            </w:pPr>
            <w:r w:rsidRPr="00B92CC7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0E965" w14:textId="77777777" w:rsidR="00711DBA" w:rsidRPr="00B92CC7" w:rsidRDefault="00711DBA" w:rsidP="003B7B10">
            <w:pPr>
              <w:jc w:val="center"/>
              <w:rPr>
                <w:rFonts w:ascii="Times New Roman" w:hAnsi="Times New Roman"/>
              </w:rPr>
            </w:pPr>
            <w:r w:rsidRPr="00B92CC7">
              <w:rPr>
                <w:rFonts w:ascii="Times New Roman" w:hAnsi="Times New Roman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6B7DC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711DBA" w:rsidRPr="00B92CC7" w14:paraId="1E5E36EB" w14:textId="77777777" w:rsidTr="003B7B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CEBF2" w14:textId="77777777" w:rsidR="00711DBA" w:rsidRPr="00B92CC7" w:rsidRDefault="00711DBA" w:rsidP="003B7B1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646993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Алгебра  (база)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2EAE5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A1967" w14:textId="77777777" w:rsidR="00711DBA" w:rsidRPr="00B92CC7" w:rsidRDefault="00711DBA" w:rsidP="003B7B10">
            <w:pPr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20 мая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D3F76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870CD" w14:textId="77777777" w:rsidR="00711DBA" w:rsidRPr="00B92CC7" w:rsidRDefault="00711DBA" w:rsidP="003B7B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C47A2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4DF8E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10BEC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458F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05D48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7874C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711DBA" w:rsidRPr="00B92CC7" w14:paraId="3A6C4729" w14:textId="77777777" w:rsidTr="003B7B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D93B7" w14:textId="77777777" w:rsidR="00711DBA" w:rsidRPr="00B92CC7" w:rsidRDefault="00711DBA" w:rsidP="003B7B1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C88BC0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Алгебра (угл)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62E66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EDD3D" w14:textId="77777777" w:rsidR="00711DBA" w:rsidRPr="00B92CC7" w:rsidRDefault="00711DBA" w:rsidP="003B7B10">
            <w:pPr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20 мая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A535C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CE756" w14:textId="77777777" w:rsidR="00711DBA" w:rsidRPr="00B92CC7" w:rsidRDefault="00711DBA" w:rsidP="003B7B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38BE8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B2FED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A7FA0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EDF96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45BC1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0C1EC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711DBA" w:rsidRPr="00B92CC7" w14:paraId="628195CD" w14:textId="77777777" w:rsidTr="003B7B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2D439" w14:textId="77777777" w:rsidR="00711DBA" w:rsidRPr="00B92CC7" w:rsidRDefault="00711DBA" w:rsidP="003B7B1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C470DE" w14:textId="77777777" w:rsidR="00711DBA" w:rsidRPr="00B92CC7" w:rsidRDefault="00711DBA" w:rsidP="003B7B10">
            <w:pPr>
              <w:pStyle w:val="a5"/>
              <w:ind w:right="-250"/>
              <w:rPr>
                <w:rFonts w:ascii="Times New Roman" w:hAnsi="Times New Roman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Геометрия (база)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AA62D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5E8A8" w14:textId="77777777" w:rsidR="00711DBA" w:rsidRPr="00B92CC7" w:rsidRDefault="00711DBA" w:rsidP="003B7B10">
            <w:pPr>
              <w:rPr>
                <w:rFonts w:ascii="Times New Roman" w:hAnsi="Times New Roman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25 апреля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B6CD8" w14:textId="77777777" w:rsidR="00711DBA" w:rsidRPr="00B92CC7" w:rsidRDefault="00711DBA" w:rsidP="003B7B10">
            <w:pPr>
              <w:jc w:val="center"/>
              <w:rPr>
                <w:rFonts w:ascii="Times New Roman" w:hAnsi="Times New Roman"/>
              </w:rPr>
            </w:pPr>
            <w:r w:rsidRPr="00B92CC7">
              <w:rPr>
                <w:rFonts w:ascii="Times New Roman" w:hAnsi="Times New Roman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B5EF3" w14:textId="77777777" w:rsidR="00711DBA" w:rsidRPr="00B92CC7" w:rsidRDefault="00711DBA" w:rsidP="003B7B10">
            <w:pPr>
              <w:jc w:val="center"/>
              <w:rPr>
                <w:rFonts w:ascii="Times New Roman" w:hAnsi="Times New Roman"/>
              </w:rPr>
            </w:pPr>
            <w:r w:rsidRPr="00B92CC7">
              <w:rPr>
                <w:rFonts w:ascii="Times New Roman" w:hAnsi="Times New Roman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6913A" w14:textId="77777777" w:rsidR="00711DBA" w:rsidRPr="00B92CC7" w:rsidRDefault="00711DBA" w:rsidP="003B7B10">
            <w:pPr>
              <w:jc w:val="center"/>
              <w:rPr>
                <w:rFonts w:ascii="Times New Roman" w:hAnsi="Times New Roman"/>
              </w:rPr>
            </w:pPr>
            <w:r w:rsidRPr="00B92CC7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E4F10" w14:textId="77777777" w:rsidR="00711DBA" w:rsidRPr="00B92CC7" w:rsidRDefault="00711DBA" w:rsidP="003B7B10">
            <w:pPr>
              <w:jc w:val="center"/>
              <w:rPr>
                <w:rFonts w:ascii="Times New Roman" w:hAnsi="Times New Roman"/>
              </w:rPr>
            </w:pPr>
            <w:r w:rsidRPr="00B92CC7"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BEF5B" w14:textId="77777777" w:rsidR="00711DBA" w:rsidRPr="00B92CC7" w:rsidRDefault="00711DBA" w:rsidP="003B7B10">
            <w:pPr>
              <w:jc w:val="center"/>
              <w:rPr>
                <w:rFonts w:ascii="Times New Roman" w:hAnsi="Times New Roman"/>
              </w:rPr>
            </w:pPr>
            <w:r w:rsidRPr="00B92CC7">
              <w:rPr>
                <w:rFonts w:ascii="Times New Roman" w:hAnsi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A4809" w14:textId="77777777" w:rsidR="00711DBA" w:rsidRPr="00B92CC7" w:rsidRDefault="00711DBA" w:rsidP="003B7B10">
            <w:pPr>
              <w:jc w:val="center"/>
              <w:rPr>
                <w:rFonts w:ascii="Times New Roman" w:hAnsi="Times New Roman"/>
              </w:rPr>
            </w:pPr>
            <w:r w:rsidRPr="00B92CC7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A29CF" w14:textId="77777777" w:rsidR="00711DBA" w:rsidRPr="00B92CC7" w:rsidRDefault="00711DBA" w:rsidP="003B7B10">
            <w:pPr>
              <w:jc w:val="center"/>
              <w:rPr>
                <w:rFonts w:ascii="Times New Roman" w:hAnsi="Times New Roman"/>
              </w:rPr>
            </w:pPr>
            <w:r w:rsidRPr="00B92CC7">
              <w:rPr>
                <w:rFonts w:ascii="Times New Roman" w:hAnsi="Times New Roman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2A7F1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711DBA" w:rsidRPr="00B92CC7" w14:paraId="41A97F3D" w14:textId="77777777" w:rsidTr="003B7B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CBDBB" w14:textId="77777777" w:rsidR="00711DBA" w:rsidRPr="00B92CC7" w:rsidRDefault="00711DBA" w:rsidP="003B7B1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E763C3" w14:textId="77777777" w:rsidR="00711DBA" w:rsidRPr="00B92CC7" w:rsidRDefault="00711DBA" w:rsidP="003B7B10">
            <w:pPr>
              <w:pStyle w:val="a5"/>
              <w:ind w:right="-111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Геометрия (угл)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AE57D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2C859" w14:textId="77777777" w:rsidR="00711DBA" w:rsidRPr="00B92CC7" w:rsidRDefault="00711DBA" w:rsidP="003B7B10">
            <w:pPr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25 апреля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CD34E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30A0F" w14:textId="77777777" w:rsidR="00711DBA" w:rsidRPr="00B92CC7" w:rsidRDefault="00711DBA" w:rsidP="003B7B10">
            <w:pPr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5E087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37747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3CFA3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168D1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F1A82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89504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711DBA" w:rsidRPr="00B92CC7" w14:paraId="32C261CC" w14:textId="77777777" w:rsidTr="003B7B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31743" w14:textId="77777777" w:rsidR="00711DBA" w:rsidRPr="00B92CC7" w:rsidRDefault="00711DBA" w:rsidP="003B7B1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201F7C" w14:textId="77777777" w:rsidR="00711DBA" w:rsidRPr="00B92CC7" w:rsidRDefault="00711DBA" w:rsidP="003B7B10">
            <w:pPr>
              <w:pStyle w:val="a5"/>
              <w:ind w:right="-111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Вероятность и статистика  (база)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4B017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4263D" w14:textId="77777777" w:rsidR="00711DBA" w:rsidRPr="00B92CC7" w:rsidRDefault="00711DBA" w:rsidP="003B7B10">
            <w:pPr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15 мая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BE1BB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F882C" w14:textId="77777777" w:rsidR="00711DBA" w:rsidRPr="00B92CC7" w:rsidRDefault="00711DBA" w:rsidP="003B7B10">
            <w:pPr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7AD2A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B1267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DD3B5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F9BDF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BA10B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DCD1B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711DBA" w:rsidRPr="00B92CC7" w14:paraId="4049BAC4" w14:textId="77777777" w:rsidTr="003B7B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E928B" w14:textId="77777777" w:rsidR="00711DBA" w:rsidRPr="00B92CC7" w:rsidRDefault="00711DBA" w:rsidP="003B7B1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B8CA9F" w14:textId="77777777" w:rsidR="00711DBA" w:rsidRPr="00B92CC7" w:rsidRDefault="00711DBA" w:rsidP="003B7B10">
            <w:pPr>
              <w:pStyle w:val="a5"/>
              <w:ind w:right="-111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Вероятность и статистика (угл)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1ED5D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BB3B9" w14:textId="77777777" w:rsidR="00711DBA" w:rsidRPr="00B92CC7" w:rsidRDefault="00711DBA" w:rsidP="003B7B10">
            <w:pPr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15 мая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A76C1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AC3F3" w14:textId="77777777" w:rsidR="00711DBA" w:rsidRPr="00B92CC7" w:rsidRDefault="00711DBA" w:rsidP="003B7B10">
            <w:pPr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C023E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ECA82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BA9BB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B2FDD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835AF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052EA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711DBA" w:rsidRPr="00B92CC7" w14:paraId="16205F3E" w14:textId="77777777" w:rsidTr="003B7B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ED049" w14:textId="77777777" w:rsidR="00711DBA" w:rsidRPr="00B92CC7" w:rsidRDefault="00711DBA" w:rsidP="003B7B1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96D9D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Химия  (база)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F0BDB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Тестирование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6B916" w14:textId="77777777" w:rsidR="00711DBA" w:rsidRPr="00B92CC7" w:rsidRDefault="00711DBA" w:rsidP="003B7B10">
            <w:pPr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23 апреля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74374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39767" w14:textId="77777777" w:rsidR="00711DBA" w:rsidRPr="00B92CC7" w:rsidRDefault="00711DBA" w:rsidP="003B7B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4113A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AA7F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AAE77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3ED64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6C701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62,5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D5B9C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711DBA" w:rsidRPr="00B92CC7" w14:paraId="1483373A" w14:textId="77777777" w:rsidTr="003B7B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292D4" w14:textId="77777777" w:rsidR="00711DBA" w:rsidRPr="00B92CC7" w:rsidRDefault="00711DBA" w:rsidP="003B7B1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7CFE4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Химия  (угл)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F47DA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Тестирование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450DB" w14:textId="77777777" w:rsidR="00711DBA" w:rsidRPr="00B92CC7" w:rsidRDefault="00711DBA" w:rsidP="003B7B10">
            <w:pPr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23 апреля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ED985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B95D0" w14:textId="77777777" w:rsidR="00711DBA" w:rsidRPr="00B92CC7" w:rsidRDefault="00711DBA" w:rsidP="003B7B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F25E0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CEFFF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FD982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84231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03635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C5203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711DBA" w:rsidRPr="00B92CC7" w14:paraId="28174A46" w14:textId="77777777" w:rsidTr="003B7B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A628C" w14:textId="77777777" w:rsidR="00711DBA" w:rsidRPr="00B92CC7" w:rsidRDefault="00711DBA" w:rsidP="003B7B1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34A5C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Биология  (база)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8796D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 xml:space="preserve">Тестирование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70171" w14:textId="77777777" w:rsidR="00711DBA" w:rsidRPr="00B92CC7" w:rsidRDefault="00711DBA" w:rsidP="003B7B10">
            <w:pPr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19 апреля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F4AC2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3ADF3" w14:textId="77777777" w:rsidR="00711DBA" w:rsidRPr="00B92CC7" w:rsidRDefault="00711DBA" w:rsidP="003B7B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502F7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FA6B5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B3396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6E66C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28A69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37,5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4BB6E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711DBA" w:rsidRPr="00B92CC7" w14:paraId="2E650CA3" w14:textId="77777777" w:rsidTr="003B7B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914B5" w14:textId="77777777" w:rsidR="00711DBA" w:rsidRPr="00B92CC7" w:rsidRDefault="00711DBA" w:rsidP="003B7B1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C1CD9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Биология  (угл)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B9A69" w14:textId="77777777" w:rsidR="00711DBA" w:rsidRPr="00B92CC7" w:rsidRDefault="00711DBA" w:rsidP="003B7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 xml:space="preserve">Тестирование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F5EFF" w14:textId="77777777" w:rsidR="00711DBA" w:rsidRPr="00B92CC7" w:rsidRDefault="00711DBA" w:rsidP="003B7B10">
            <w:pPr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24 апреля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C46F7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B1B8B" w14:textId="77777777" w:rsidR="00711DBA" w:rsidRPr="00B92CC7" w:rsidRDefault="00711DBA" w:rsidP="003B7B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C649B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C8897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0F37A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97B70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17C17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23056" w14:textId="77777777" w:rsidR="00711DBA" w:rsidRPr="00B92CC7" w:rsidRDefault="00711DBA" w:rsidP="003B7B1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C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</w:tbl>
    <w:p w14:paraId="6BC6AC91" w14:textId="77777777" w:rsidR="00E57FCC" w:rsidRPr="00711DBA" w:rsidRDefault="00E57FCC" w:rsidP="00711DBA">
      <w:pPr>
        <w:jc w:val="center"/>
        <w:rPr>
          <w:b/>
          <w:bCs/>
        </w:rPr>
      </w:pPr>
    </w:p>
    <w:sectPr w:rsidR="00E57FCC" w:rsidRPr="00711DBA" w:rsidSect="00E57FCC">
      <w:pgSz w:w="11906" w:h="16838"/>
      <w:pgMar w:top="1134" w:right="850" w:bottom="1134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ont173">
    <w:charset w:val="CC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00000003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747FCD"/>
    <w:multiLevelType w:val="hybridMultilevel"/>
    <w:tmpl w:val="702A65D2"/>
    <w:lvl w:ilvl="0" w:tplc="4516C6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136173D"/>
    <w:multiLevelType w:val="hybridMultilevel"/>
    <w:tmpl w:val="A46A17D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2FF1198"/>
    <w:multiLevelType w:val="hybridMultilevel"/>
    <w:tmpl w:val="E38605FC"/>
    <w:lvl w:ilvl="0" w:tplc="F70084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410BF0"/>
    <w:multiLevelType w:val="hybridMultilevel"/>
    <w:tmpl w:val="6E0424A8"/>
    <w:lvl w:ilvl="0" w:tplc="D5281A6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0A615CA0"/>
    <w:multiLevelType w:val="hybridMultilevel"/>
    <w:tmpl w:val="A8ECE9B0"/>
    <w:lvl w:ilvl="0" w:tplc="92EA7E6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9237E8C"/>
    <w:multiLevelType w:val="multilevel"/>
    <w:tmpl w:val="32DCA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CB03C35"/>
    <w:multiLevelType w:val="hybridMultilevel"/>
    <w:tmpl w:val="330CDBB4"/>
    <w:lvl w:ilvl="0" w:tplc="29AC0034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932D20"/>
    <w:multiLevelType w:val="hybridMultilevel"/>
    <w:tmpl w:val="16DE9F2E"/>
    <w:lvl w:ilvl="0" w:tplc="3EA22A60">
      <w:start w:val="1"/>
      <w:numFmt w:val="decimal"/>
      <w:lvlText w:val="%1."/>
      <w:lvlJc w:val="left"/>
      <w:pPr>
        <w:ind w:left="3704" w:hanging="585"/>
      </w:pPr>
      <w:rPr>
        <w:rFonts w:ascii="Times New Roman" w:hAnsi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 w15:restartNumberingAfterBreak="0">
    <w:nsid w:val="269B471F"/>
    <w:multiLevelType w:val="hybridMultilevel"/>
    <w:tmpl w:val="66C2828A"/>
    <w:lvl w:ilvl="0" w:tplc="8E221C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3B4448"/>
    <w:multiLevelType w:val="hybridMultilevel"/>
    <w:tmpl w:val="FB2EBD06"/>
    <w:lvl w:ilvl="0" w:tplc="3538295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59C4DF4"/>
    <w:multiLevelType w:val="hybridMultilevel"/>
    <w:tmpl w:val="AC500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66032E"/>
    <w:multiLevelType w:val="hybridMultilevel"/>
    <w:tmpl w:val="A46A17D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E086AA2"/>
    <w:multiLevelType w:val="multilevel"/>
    <w:tmpl w:val="3470FD1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6" w15:restartNumberingAfterBreak="0">
    <w:nsid w:val="3F52751A"/>
    <w:multiLevelType w:val="hybridMultilevel"/>
    <w:tmpl w:val="606098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DF3C86"/>
    <w:multiLevelType w:val="hybridMultilevel"/>
    <w:tmpl w:val="CE7E3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E45C6A"/>
    <w:multiLevelType w:val="hybridMultilevel"/>
    <w:tmpl w:val="06901338"/>
    <w:lvl w:ilvl="0" w:tplc="EC9CBF4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F57024E"/>
    <w:multiLevelType w:val="multilevel"/>
    <w:tmpl w:val="9328E8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51EC17D3"/>
    <w:multiLevelType w:val="hybridMultilevel"/>
    <w:tmpl w:val="DA162B38"/>
    <w:lvl w:ilvl="0" w:tplc="56DE16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FB109F"/>
    <w:multiLevelType w:val="hybridMultilevel"/>
    <w:tmpl w:val="F7645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7C4586"/>
    <w:multiLevelType w:val="hybridMultilevel"/>
    <w:tmpl w:val="894A5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F16B1B"/>
    <w:multiLevelType w:val="hybridMultilevel"/>
    <w:tmpl w:val="FCC6F8F2"/>
    <w:lvl w:ilvl="0" w:tplc="AAD42D52">
      <w:start w:val="10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5030E3"/>
    <w:multiLevelType w:val="hybridMultilevel"/>
    <w:tmpl w:val="5C7215B6"/>
    <w:lvl w:ilvl="0" w:tplc="A770ED46">
      <w:start w:val="1"/>
      <w:numFmt w:val="decimal"/>
      <w:lvlText w:val="%1."/>
      <w:lvlJc w:val="left"/>
      <w:pPr>
        <w:ind w:left="927" w:hanging="360"/>
      </w:pPr>
      <w:rPr>
        <w:rFonts w:ascii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24B17F4"/>
    <w:multiLevelType w:val="hybridMultilevel"/>
    <w:tmpl w:val="F2D8F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5E0DF7"/>
    <w:multiLevelType w:val="hybridMultilevel"/>
    <w:tmpl w:val="67BAE658"/>
    <w:lvl w:ilvl="0" w:tplc="E8A6BD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80E3EE0"/>
    <w:multiLevelType w:val="hybridMultilevel"/>
    <w:tmpl w:val="4F2A7046"/>
    <w:lvl w:ilvl="0" w:tplc="3FE487A6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28" w15:restartNumberingAfterBreak="0">
    <w:nsid w:val="6AA20543"/>
    <w:multiLevelType w:val="hybridMultilevel"/>
    <w:tmpl w:val="A8ECE9B0"/>
    <w:lvl w:ilvl="0" w:tplc="92EA7E6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6E1564D8"/>
    <w:multiLevelType w:val="hybridMultilevel"/>
    <w:tmpl w:val="D84A0BC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F3337DF"/>
    <w:multiLevelType w:val="hybridMultilevel"/>
    <w:tmpl w:val="16DE9F2E"/>
    <w:lvl w:ilvl="0" w:tplc="3EA22A60">
      <w:start w:val="1"/>
      <w:numFmt w:val="decimal"/>
      <w:lvlText w:val="%1."/>
      <w:lvlJc w:val="left"/>
      <w:pPr>
        <w:ind w:left="3704" w:hanging="585"/>
      </w:pPr>
      <w:rPr>
        <w:rFonts w:ascii="Times New Roman" w:hAnsi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1" w15:restartNumberingAfterBreak="0">
    <w:nsid w:val="74385C4E"/>
    <w:multiLevelType w:val="hybridMultilevel"/>
    <w:tmpl w:val="AD54ED2C"/>
    <w:lvl w:ilvl="0" w:tplc="653E889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7942089">
    <w:abstractNumId w:val="11"/>
  </w:num>
  <w:num w:numId="2" w16cid:durableId="994838289">
    <w:abstractNumId w:val="11"/>
  </w:num>
  <w:num w:numId="3" w16cid:durableId="1134102063">
    <w:abstractNumId w:val="0"/>
  </w:num>
  <w:num w:numId="4" w16cid:durableId="1853841268">
    <w:abstractNumId w:val="1"/>
  </w:num>
  <w:num w:numId="5" w16cid:durableId="1035426895">
    <w:abstractNumId w:val="2"/>
  </w:num>
  <w:num w:numId="6" w16cid:durableId="1943996438">
    <w:abstractNumId w:val="7"/>
  </w:num>
  <w:num w:numId="7" w16cid:durableId="1409227093">
    <w:abstractNumId w:val="3"/>
  </w:num>
  <w:num w:numId="8" w16cid:durableId="2041199257">
    <w:abstractNumId w:val="24"/>
  </w:num>
  <w:num w:numId="9" w16cid:durableId="1201670089">
    <w:abstractNumId w:val="5"/>
  </w:num>
  <w:num w:numId="10" w16cid:durableId="1684357414">
    <w:abstractNumId w:val="26"/>
  </w:num>
  <w:num w:numId="11" w16cid:durableId="576746828">
    <w:abstractNumId w:val="9"/>
  </w:num>
  <w:num w:numId="12" w16cid:durableId="872840481">
    <w:abstractNumId w:val="27"/>
  </w:num>
  <w:num w:numId="13" w16cid:durableId="1004548539">
    <w:abstractNumId w:val="20"/>
  </w:num>
  <w:num w:numId="14" w16cid:durableId="109668064">
    <w:abstractNumId w:val="13"/>
  </w:num>
  <w:num w:numId="15" w16cid:durableId="1536848824">
    <w:abstractNumId w:val="19"/>
  </w:num>
  <w:num w:numId="16" w16cid:durableId="581109343">
    <w:abstractNumId w:val="22"/>
  </w:num>
  <w:num w:numId="17" w16cid:durableId="227764720">
    <w:abstractNumId w:val="17"/>
  </w:num>
  <w:num w:numId="18" w16cid:durableId="1615165817">
    <w:abstractNumId w:val="31"/>
  </w:num>
  <w:num w:numId="19" w16cid:durableId="2037458255">
    <w:abstractNumId w:val="23"/>
  </w:num>
  <w:num w:numId="20" w16cid:durableId="309217194">
    <w:abstractNumId w:val="28"/>
  </w:num>
  <w:num w:numId="21" w16cid:durableId="344720817">
    <w:abstractNumId w:val="8"/>
  </w:num>
  <w:num w:numId="22" w16cid:durableId="240991859">
    <w:abstractNumId w:val="12"/>
  </w:num>
  <w:num w:numId="23" w16cid:durableId="1987279469">
    <w:abstractNumId w:val="6"/>
  </w:num>
  <w:num w:numId="24" w16cid:durableId="211616251">
    <w:abstractNumId w:val="21"/>
  </w:num>
  <w:num w:numId="25" w16cid:durableId="817383043">
    <w:abstractNumId w:val="10"/>
  </w:num>
  <w:num w:numId="26" w16cid:durableId="1234967051">
    <w:abstractNumId w:val="30"/>
  </w:num>
  <w:num w:numId="27" w16cid:durableId="1038361240">
    <w:abstractNumId w:val="18"/>
  </w:num>
  <w:num w:numId="28" w16cid:durableId="1766070156">
    <w:abstractNumId w:val="15"/>
  </w:num>
  <w:num w:numId="29" w16cid:durableId="47240554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114637566">
    <w:abstractNumId w:val="14"/>
  </w:num>
  <w:num w:numId="31" w16cid:durableId="738134340">
    <w:abstractNumId w:val="16"/>
  </w:num>
  <w:num w:numId="32" w16cid:durableId="685399850">
    <w:abstractNumId w:val="4"/>
  </w:num>
  <w:num w:numId="33" w16cid:durableId="3828746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C45"/>
    <w:rsid w:val="00064246"/>
    <w:rsid w:val="00094799"/>
    <w:rsid w:val="00132573"/>
    <w:rsid w:val="00154950"/>
    <w:rsid w:val="00155E0F"/>
    <w:rsid w:val="001708E3"/>
    <w:rsid w:val="001757E6"/>
    <w:rsid w:val="001C6C41"/>
    <w:rsid w:val="00246BFC"/>
    <w:rsid w:val="00253240"/>
    <w:rsid w:val="002C3547"/>
    <w:rsid w:val="00334403"/>
    <w:rsid w:val="00391FB5"/>
    <w:rsid w:val="003A5FA6"/>
    <w:rsid w:val="003B5AEA"/>
    <w:rsid w:val="003D702C"/>
    <w:rsid w:val="003E1D5A"/>
    <w:rsid w:val="0041616A"/>
    <w:rsid w:val="004915BE"/>
    <w:rsid w:val="004B6BC3"/>
    <w:rsid w:val="00527C45"/>
    <w:rsid w:val="00617A47"/>
    <w:rsid w:val="00635EB6"/>
    <w:rsid w:val="00674C8B"/>
    <w:rsid w:val="006B2FCD"/>
    <w:rsid w:val="006D0D7C"/>
    <w:rsid w:val="006D7964"/>
    <w:rsid w:val="006E4C03"/>
    <w:rsid w:val="00711DBA"/>
    <w:rsid w:val="007F72D9"/>
    <w:rsid w:val="00805023"/>
    <w:rsid w:val="00813BE9"/>
    <w:rsid w:val="0088682D"/>
    <w:rsid w:val="00951946"/>
    <w:rsid w:val="009A1598"/>
    <w:rsid w:val="009A2E12"/>
    <w:rsid w:val="00AD084F"/>
    <w:rsid w:val="00B46616"/>
    <w:rsid w:val="00C7596F"/>
    <w:rsid w:val="00CD13BD"/>
    <w:rsid w:val="00D817E6"/>
    <w:rsid w:val="00D91D34"/>
    <w:rsid w:val="00E10C7C"/>
    <w:rsid w:val="00E57FCC"/>
    <w:rsid w:val="00E9700F"/>
    <w:rsid w:val="00EC566F"/>
    <w:rsid w:val="00F17126"/>
    <w:rsid w:val="00F228AC"/>
    <w:rsid w:val="00F31D39"/>
    <w:rsid w:val="00F3294E"/>
    <w:rsid w:val="00F32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312C5"/>
  <w15:chartTrackingRefBased/>
  <w15:docId w15:val="{30E73A33-8864-4DE6-BF7E-759A7DC3E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D08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084F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kern w:val="0"/>
      <w:sz w:val="28"/>
      <w:szCs w:val="28"/>
      <w14:ligatures w14:val="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084F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kern w:val="0"/>
      <w:sz w:val="26"/>
      <w:szCs w:val="26"/>
      <w14:ligatures w14:val="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084F"/>
    <w:pPr>
      <w:keepNext/>
      <w:spacing w:before="240" w:after="60" w:line="276" w:lineRule="auto"/>
      <w:outlineLvl w:val="3"/>
    </w:pPr>
    <w:rPr>
      <w:rFonts w:ascii="Calibri" w:eastAsia="Times New Roman" w:hAnsi="Calibri" w:cs="Times New Roman"/>
      <w:b/>
      <w:bCs/>
      <w:kern w:val="0"/>
      <w:sz w:val="28"/>
      <w:szCs w:val="28"/>
      <w14:ligatures w14:val="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084F"/>
    <w:pPr>
      <w:keepNext/>
      <w:keepLines/>
      <w:spacing w:before="200" w:after="0" w:line="276" w:lineRule="auto"/>
      <w:outlineLvl w:val="4"/>
    </w:pPr>
    <w:rPr>
      <w:rFonts w:ascii="Cambria" w:eastAsia="Times New Roman" w:hAnsi="Cambria" w:cs="Times New Roman"/>
      <w:color w:val="243F60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2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qFormat/>
    <w:rsid w:val="00132573"/>
    <w:rPr>
      <w:b/>
      <w:bCs/>
    </w:rPr>
  </w:style>
  <w:style w:type="paragraph" w:styleId="a5">
    <w:name w:val="No Spacing"/>
    <w:aliases w:val="основа,Без интервала1"/>
    <w:link w:val="a6"/>
    <w:uiPriority w:val="1"/>
    <w:qFormat/>
    <w:rsid w:val="00132573"/>
    <w:pPr>
      <w:spacing w:after="0" w:line="240" w:lineRule="auto"/>
    </w:pPr>
  </w:style>
  <w:style w:type="table" w:styleId="a7">
    <w:name w:val="Table Grid"/>
    <w:basedOn w:val="a1"/>
    <w:uiPriority w:val="59"/>
    <w:rsid w:val="009A2E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AD08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customStyle="1" w:styleId="20">
    <w:name w:val="Заголовок 2 Знак"/>
    <w:basedOn w:val="a0"/>
    <w:link w:val="2"/>
    <w:uiPriority w:val="9"/>
    <w:semiHidden/>
    <w:rsid w:val="00AD084F"/>
    <w:rPr>
      <w:rFonts w:ascii="Cambria" w:eastAsia="Times New Roman" w:hAnsi="Cambria" w:cs="Times New Roman"/>
      <w:b/>
      <w:bCs/>
      <w:i/>
      <w:iCs/>
      <w:kern w:val="0"/>
      <w:sz w:val="28"/>
      <w:szCs w:val="28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AD084F"/>
    <w:rPr>
      <w:rFonts w:ascii="Cambria" w:eastAsia="Times New Roman" w:hAnsi="Cambria" w:cs="Times New Roman"/>
      <w:b/>
      <w:bCs/>
      <w:kern w:val="0"/>
      <w:sz w:val="26"/>
      <w:szCs w:val="26"/>
      <w14:ligatures w14:val="none"/>
    </w:rPr>
  </w:style>
  <w:style w:type="character" w:customStyle="1" w:styleId="40">
    <w:name w:val="Заголовок 4 Знак"/>
    <w:basedOn w:val="a0"/>
    <w:link w:val="4"/>
    <w:uiPriority w:val="9"/>
    <w:semiHidden/>
    <w:rsid w:val="00AD084F"/>
    <w:rPr>
      <w:rFonts w:ascii="Calibri" w:eastAsia="Times New Roman" w:hAnsi="Calibri" w:cs="Times New Roman"/>
      <w:b/>
      <w:bCs/>
      <w:kern w:val="0"/>
      <w:sz w:val="28"/>
      <w:szCs w:val="28"/>
      <w14:ligatures w14:val="none"/>
    </w:rPr>
  </w:style>
  <w:style w:type="character" w:customStyle="1" w:styleId="50">
    <w:name w:val="Заголовок 5 Знак"/>
    <w:basedOn w:val="a0"/>
    <w:link w:val="5"/>
    <w:uiPriority w:val="9"/>
    <w:semiHidden/>
    <w:rsid w:val="00AD084F"/>
    <w:rPr>
      <w:rFonts w:ascii="Cambria" w:eastAsia="Times New Roman" w:hAnsi="Cambria" w:cs="Times New Roman"/>
      <w:color w:val="243F60"/>
      <w:kern w:val="0"/>
      <w14:ligatures w14:val="none"/>
    </w:rPr>
  </w:style>
  <w:style w:type="character" w:styleId="a8">
    <w:name w:val="Hyperlink"/>
    <w:uiPriority w:val="99"/>
    <w:unhideWhenUsed/>
    <w:rsid w:val="00AD084F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AD084F"/>
    <w:rPr>
      <w:color w:val="954F72" w:themeColor="followedHyperlink"/>
      <w:u w:val="single"/>
    </w:rPr>
  </w:style>
  <w:style w:type="paragraph" w:customStyle="1" w:styleId="msonormal0">
    <w:name w:val="msonormal"/>
    <w:basedOn w:val="a"/>
    <w:uiPriority w:val="99"/>
    <w:semiHidden/>
    <w:rsid w:val="00AD084F"/>
    <w:pPr>
      <w:spacing w:after="200" w:line="276" w:lineRule="auto"/>
    </w:pPr>
    <w:rPr>
      <w:rFonts w:ascii="Times New Roman" w:eastAsia="Calibri" w:hAnsi="Times New Roman" w:cs="Times New Roman"/>
      <w:kern w:val="0"/>
      <w:sz w:val="24"/>
      <w:szCs w:val="24"/>
      <w14:ligatures w14:val="none"/>
    </w:rPr>
  </w:style>
  <w:style w:type="paragraph" w:styleId="aa">
    <w:name w:val="Body Text"/>
    <w:basedOn w:val="a"/>
    <w:link w:val="11"/>
    <w:uiPriority w:val="99"/>
    <w:unhideWhenUsed/>
    <w:rsid w:val="00AD084F"/>
    <w:pPr>
      <w:shd w:val="clear" w:color="auto" w:fill="FFFFFF"/>
      <w:spacing w:after="0" w:line="240" w:lineRule="atLeast"/>
    </w:pPr>
    <w:rPr>
      <w:rFonts w:ascii="Times New Roman" w:eastAsia="Arial Unicode MS" w:hAnsi="Times New Roman" w:cs="Times New Roman"/>
      <w:kern w:val="0"/>
      <w:sz w:val="26"/>
      <w:szCs w:val="26"/>
      <w:lang w:val="x-none" w:eastAsia="ru-RU"/>
      <w14:ligatures w14:val="none"/>
    </w:rPr>
  </w:style>
  <w:style w:type="character" w:customStyle="1" w:styleId="ab">
    <w:name w:val="Основной текст Знак"/>
    <w:basedOn w:val="a0"/>
    <w:uiPriority w:val="99"/>
    <w:rsid w:val="00AD084F"/>
  </w:style>
  <w:style w:type="character" w:customStyle="1" w:styleId="a6">
    <w:name w:val="Без интервала Знак"/>
    <w:aliases w:val="основа Знак,Без интервала1 Знак"/>
    <w:link w:val="a5"/>
    <w:uiPriority w:val="1"/>
    <w:locked/>
    <w:rsid w:val="00AD084F"/>
  </w:style>
  <w:style w:type="paragraph" w:styleId="ac">
    <w:name w:val="List Paragraph"/>
    <w:basedOn w:val="a"/>
    <w:qFormat/>
    <w:rsid w:val="00AD084F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14:ligatures w14:val="none"/>
    </w:rPr>
  </w:style>
  <w:style w:type="paragraph" w:customStyle="1" w:styleId="ConsPlusNormal">
    <w:name w:val="ConsPlusNormal"/>
    <w:uiPriority w:val="99"/>
    <w:semiHidden/>
    <w:rsid w:val="00AD084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Default">
    <w:name w:val="Default"/>
    <w:rsid w:val="00AD084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14:ligatures w14:val="none"/>
    </w:rPr>
  </w:style>
  <w:style w:type="paragraph" w:customStyle="1" w:styleId="Standard">
    <w:name w:val="Standard"/>
    <w:uiPriority w:val="99"/>
    <w:semiHidden/>
    <w:rsid w:val="00AD084F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  <w14:ligatures w14:val="none"/>
    </w:rPr>
  </w:style>
  <w:style w:type="paragraph" w:customStyle="1" w:styleId="12">
    <w:name w:val="Абзац списка1"/>
    <w:basedOn w:val="a"/>
    <w:uiPriority w:val="99"/>
    <w:semiHidden/>
    <w:rsid w:val="00AD084F"/>
    <w:pPr>
      <w:suppressAutoHyphens/>
      <w:spacing w:after="200" w:line="276" w:lineRule="auto"/>
      <w:ind w:left="720"/>
    </w:pPr>
    <w:rPr>
      <w:rFonts w:ascii="Calibri" w:eastAsia="Calibri" w:hAnsi="Calibri" w:cs="font173"/>
      <w:lang w:eastAsia="ar-SA"/>
      <w14:ligatures w14:val="none"/>
    </w:rPr>
  </w:style>
  <w:style w:type="character" w:customStyle="1" w:styleId="ad">
    <w:name w:val="Основной текст_"/>
    <w:link w:val="13"/>
    <w:semiHidden/>
    <w:locked/>
    <w:rsid w:val="00AD084F"/>
    <w:rPr>
      <w:sz w:val="26"/>
      <w:szCs w:val="26"/>
      <w:shd w:val="clear" w:color="auto" w:fill="FFFFFF"/>
    </w:rPr>
  </w:style>
  <w:style w:type="paragraph" w:customStyle="1" w:styleId="13">
    <w:name w:val="Основной текст1"/>
    <w:basedOn w:val="a"/>
    <w:link w:val="ad"/>
    <w:semiHidden/>
    <w:rsid w:val="00AD084F"/>
    <w:pPr>
      <w:widowControl w:val="0"/>
      <w:shd w:val="clear" w:color="auto" w:fill="FFFFFF"/>
      <w:spacing w:before="360" w:after="180" w:line="370" w:lineRule="exact"/>
      <w:jc w:val="both"/>
    </w:pPr>
    <w:rPr>
      <w:sz w:val="26"/>
      <w:szCs w:val="26"/>
    </w:rPr>
  </w:style>
  <w:style w:type="paragraph" w:customStyle="1" w:styleId="ae">
    <w:name w:val="Стиль"/>
    <w:rsid w:val="00AD08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21">
    <w:name w:val="Заголовок №2_"/>
    <w:link w:val="22"/>
    <w:semiHidden/>
    <w:locked/>
    <w:rsid w:val="00AD084F"/>
    <w:rPr>
      <w:b/>
      <w:bCs/>
      <w:sz w:val="26"/>
      <w:szCs w:val="26"/>
    </w:rPr>
  </w:style>
  <w:style w:type="paragraph" w:customStyle="1" w:styleId="22">
    <w:name w:val="Заголовок №2"/>
    <w:basedOn w:val="a"/>
    <w:link w:val="21"/>
    <w:semiHidden/>
    <w:rsid w:val="00AD084F"/>
    <w:pPr>
      <w:widowControl w:val="0"/>
      <w:spacing w:after="300" w:line="313" w:lineRule="exact"/>
      <w:jc w:val="center"/>
      <w:outlineLvl w:val="1"/>
    </w:pPr>
    <w:rPr>
      <w:b/>
      <w:bCs/>
      <w:sz w:val="26"/>
      <w:szCs w:val="26"/>
    </w:rPr>
  </w:style>
  <w:style w:type="character" w:customStyle="1" w:styleId="11">
    <w:name w:val="Основной текст Знак1"/>
    <w:link w:val="aa"/>
    <w:uiPriority w:val="99"/>
    <w:locked/>
    <w:rsid w:val="00AD084F"/>
    <w:rPr>
      <w:rFonts w:ascii="Times New Roman" w:eastAsia="Arial Unicode MS" w:hAnsi="Times New Roman" w:cs="Times New Roman"/>
      <w:kern w:val="0"/>
      <w:sz w:val="26"/>
      <w:szCs w:val="26"/>
      <w:shd w:val="clear" w:color="auto" w:fill="FFFFFF"/>
      <w:lang w:val="x-none" w:eastAsia="ru-RU"/>
      <w14:ligatures w14:val="none"/>
    </w:rPr>
  </w:style>
  <w:style w:type="character" w:customStyle="1" w:styleId="apple-converted-space">
    <w:name w:val="apple-converted-space"/>
    <w:basedOn w:val="a0"/>
    <w:rsid w:val="00AD084F"/>
  </w:style>
  <w:style w:type="character" w:customStyle="1" w:styleId="af">
    <w:name w:val="Основной текст + Полужирный"/>
    <w:rsid w:val="00AD084F"/>
    <w:rPr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  <w:style w:type="character" w:styleId="af0">
    <w:name w:val="Unresolved Mention"/>
    <w:basedOn w:val="a0"/>
    <w:uiPriority w:val="99"/>
    <w:semiHidden/>
    <w:unhideWhenUsed/>
    <w:rsid w:val="00AD084F"/>
    <w:rPr>
      <w:color w:val="605E5C"/>
      <w:shd w:val="clear" w:color="auto" w:fill="E1DFDD"/>
    </w:rPr>
  </w:style>
  <w:style w:type="paragraph" w:styleId="23">
    <w:name w:val="Body Text Indent 2"/>
    <w:basedOn w:val="a"/>
    <w:link w:val="24"/>
    <w:rsid w:val="00711DBA"/>
    <w:pPr>
      <w:spacing w:after="0" w:line="240" w:lineRule="auto"/>
      <w:ind w:left="360"/>
    </w:pPr>
    <w:rPr>
      <w:rFonts w:ascii="Times New Roman" w:eastAsia="Times New Roman" w:hAnsi="Times New Roman" w:cs="Times New Roman"/>
      <w:b/>
      <w:bCs/>
      <w:i/>
      <w:iCs/>
      <w:kern w:val="0"/>
      <w:sz w:val="144"/>
      <w:szCs w:val="20"/>
      <w:u w:val="single"/>
      <w:lang w:eastAsia="ru-RU"/>
      <w14:ligatures w14:val="none"/>
    </w:rPr>
  </w:style>
  <w:style w:type="character" w:customStyle="1" w:styleId="24">
    <w:name w:val="Основной текст с отступом 2 Знак"/>
    <w:basedOn w:val="a0"/>
    <w:link w:val="23"/>
    <w:rsid w:val="00711DBA"/>
    <w:rPr>
      <w:rFonts w:ascii="Times New Roman" w:eastAsia="Times New Roman" w:hAnsi="Times New Roman" w:cs="Times New Roman"/>
      <w:b/>
      <w:bCs/>
      <w:i/>
      <w:iCs/>
      <w:kern w:val="0"/>
      <w:sz w:val="144"/>
      <w:szCs w:val="20"/>
      <w:u w:val="single"/>
      <w:lang w:eastAsia="ru-RU"/>
      <w14:ligatures w14:val="none"/>
    </w:rPr>
  </w:style>
  <w:style w:type="paragraph" w:styleId="af1">
    <w:basedOn w:val="a"/>
    <w:next w:val="a3"/>
    <w:uiPriority w:val="99"/>
    <w:unhideWhenUsed/>
    <w:rsid w:val="00711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f2">
    <w:name w:val="header"/>
    <w:basedOn w:val="a"/>
    <w:link w:val="af3"/>
    <w:uiPriority w:val="99"/>
    <w:unhideWhenUsed/>
    <w:rsid w:val="00711DB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af3">
    <w:name w:val="Верхний колонтитул Знак"/>
    <w:basedOn w:val="a0"/>
    <w:link w:val="af2"/>
    <w:uiPriority w:val="99"/>
    <w:rsid w:val="00711DBA"/>
    <w:rPr>
      <w:rFonts w:ascii="Calibri" w:eastAsia="Calibri" w:hAnsi="Calibri" w:cs="Times New Roman"/>
      <w:kern w:val="0"/>
      <w14:ligatures w14:val="none"/>
    </w:rPr>
  </w:style>
  <w:style w:type="paragraph" w:styleId="af4">
    <w:name w:val="footer"/>
    <w:basedOn w:val="a"/>
    <w:link w:val="af5"/>
    <w:uiPriority w:val="99"/>
    <w:unhideWhenUsed/>
    <w:rsid w:val="00711DB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af5">
    <w:name w:val="Нижний колонтитул Знак"/>
    <w:basedOn w:val="a0"/>
    <w:link w:val="af4"/>
    <w:uiPriority w:val="99"/>
    <w:rsid w:val="00711DBA"/>
    <w:rPr>
      <w:rFonts w:ascii="Calibri" w:eastAsia="Calibri" w:hAnsi="Calibri" w:cs="Times New Roman"/>
      <w:kern w:val="0"/>
      <w14:ligatures w14:val="none"/>
    </w:rPr>
  </w:style>
  <w:style w:type="paragraph" w:customStyle="1" w:styleId="rtejustify">
    <w:name w:val="rtejustify"/>
    <w:basedOn w:val="a"/>
    <w:rsid w:val="00711DBA"/>
    <w:pPr>
      <w:spacing w:after="288" w:line="240" w:lineRule="auto"/>
      <w:contextualSpacing/>
      <w:jc w:val="both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styleId="af6">
    <w:name w:val="Emphasis"/>
    <w:uiPriority w:val="20"/>
    <w:qFormat/>
    <w:rsid w:val="00711DBA"/>
    <w:rPr>
      <w:i/>
      <w:iCs/>
    </w:rPr>
  </w:style>
  <w:style w:type="character" w:customStyle="1" w:styleId="dash041e0431044b0447043d044b0439char1">
    <w:name w:val="dash041e_0431_044b_0447_043d_044b_0439__char1"/>
    <w:basedOn w:val="a0"/>
    <w:rsid w:val="00711DBA"/>
  </w:style>
  <w:style w:type="character" w:customStyle="1" w:styleId="af7">
    <w:name w:val="А_основной Знак"/>
    <w:link w:val="af8"/>
    <w:uiPriority w:val="99"/>
    <w:locked/>
    <w:rsid w:val="00711DBA"/>
    <w:rPr>
      <w:rFonts w:ascii="Times New Roman" w:hAnsi="Times New Roman"/>
      <w:sz w:val="28"/>
      <w:szCs w:val="28"/>
    </w:rPr>
  </w:style>
  <w:style w:type="paragraph" w:customStyle="1" w:styleId="af8">
    <w:name w:val="А_основной"/>
    <w:basedOn w:val="a"/>
    <w:link w:val="af7"/>
    <w:uiPriority w:val="99"/>
    <w:qFormat/>
    <w:rsid w:val="00711DBA"/>
    <w:pPr>
      <w:spacing w:after="0" w:line="360" w:lineRule="auto"/>
      <w:ind w:firstLine="454"/>
      <w:jc w:val="both"/>
    </w:pPr>
    <w:rPr>
      <w:rFonts w:ascii="Times New Roman" w:hAnsi="Times New Roman"/>
      <w:sz w:val="28"/>
      <w:szCs w:val="28"/>
    </w:rPr>
  </w:style>
  <w:style w:type="paragraph" w:customStyle="1" w:styleId="af9">
    <w:name w:val="Содержимое таблицы"/>
    <w:basedOn w:val="a"/>
    <w:rsid w:val="00711DBA"/>
    <w:pPr>
      <w:suppressLineNumbers/>
      <w:suppressAutoHyphens/>
      <w:spacing w:after="200" w:line="276" w:lineRule="auto"/>
    </w:pPr>
    <w:rPr>
      <w:rFonts w:ascii="Calibri" w:eastAsia="SimSun" w:hAnsi="Calibri" w:cs="Calibri"/>
      <w:kern w:val="1"/>
      <w:lang w:eastAsia="ar-SA"/>
      <w14:ligatures w14:val="none"/>
    </w:rPr>
  </w:style>
  <w:style w:type="paragraph" w:styleId="afa">
    <w:name w:val="Balloon Text"/>
    <w:basedOn w:val="a"/>
    <w:link w:val="afb"/>
    <w:uiPriority w:val="99"/>
    <w:semiHidden/>
    <w:unhideWhenUsed/>
    <w:rsid w:val="00711DBA"/>
    <w:pPr>
      <w:spacing w:after="0" w:line="240" w:lineRule="auto"/>
    </w:pPr>
    <w:rPr>
      <w:rFonts w:ascii="Segoe UI" w:eastAsia="Calibri" w:hAnsi="Segoe UI" w:cs="Segoe UI"/>
      <w:kern w:val="0"/>
      <w:sz w:val="18"/>
      <w:szCs w:val="18"/>
      <w14:ligatures w14:val="none"/>
    </w:rPr>
  </w:style>
  <w:style w:type="character" w:customStyle="1" w:styleId="afb">
    <w:name w:val="Текст выноски Знак"/>
    <w:basedOn w:val="a0"/>
    <w:link w:val="afa"/>
    <w:uiPriority w:val="99"/>
    <w:semiHidden/>
    <w:rsid w:val="00711DBA"/>
    <w:rPr>
      <w:rFonts w:ascii="Segoe UI" w:eastAsia="Calibri" w:hAnsi="Segoe UI" w:cs="Segoe UI"/>
      <w:kern w:val="0"/>
      <w:sz w:val="18"/>
      <w:szCs w:val="18"/>
      <w14:ligatures w14:val="none"/>
    </w:rPr>
  </w:style>
  <w:style w:type="paragraph" w:customStyle="1" w:styleId="Style7">
    <w:name w:val="Style7"/>
    <w:basedOn w:val="a"/>
    <w:uiPriority w:val="99"/>
    <w:rsid w:val="00711D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FontStyle17">
    <w:name w:val="Font Style17"/>
    <w:uiPriority w:val="99"/>
    <w:rsid w:val="00711DBA"/>
    <w:rPr>
      <w:rFonts w:ascii="Times New Roman" w:hAnsi="Times New Roman" w:cs="Times New Roman"/>
      <w:sz w:val="16"/>
      <w:szCs w:val="16"/>
    </w:rPr>
  </w:style>
  <w:style w:type="table" w:customStyle="1" w:styleId="14">
    <w:name w:val="Сетка таблицы1"/>
    <w:basedOn w:val="a1"/>
    <w:uiPriority w:val="59"/>
    <w:rsid w:val="00711DBA"/>
    <w:pPr>
      <w:spacing w:after="0" w:line="240" w:lineRule="auto"/>
    </w:pPr>
    <w:rPr>
      <w:rFonts w:ascii="Times New Roman" w:eastAsia="Calibri" w:hAnsi="Times New Roman" w:cs="Times New Roman"/>
      <w:kern w:val="0"/>
      <w:sz w:val="28"/>
      <w:szCs w:val="28"/>
      <w:lang w:eastAsia="ru-RU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c">
    <w:name w:val="footnote reference"/>
    <w:uiPriority w:val="99"/>
    <w:rsid w:val="00711DBA"/>
    <w:rPr>
      <w:vertAlign w:val="superscript"/>
    </w:rPr>
  </w:style>
  <w:style w:type="paragraph" w:styleId="afd">
    <w:name w:val="footnote text"/>
    <w:basedOn w:val="a"/>
    <w:link w:val="afe"/>
    <w:uiPriority w:val="99"/>
    <w:rsid w:val="00711DB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afe">
    <w:name w:val="Текст сноски Знак"/>
    <w:basedOn w:val="a0"/>
    <w:link w:val="afd"/>
    <w:uiPriority w:val="99"/>
    <w:rsid w:val="00711DBA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51">
    <w:name w:val="Основной текст (5)_"/>
    <w:link w:val="52"/>
    <w:uiPriority w:val="99"/>
    <w:locked/>
    <w:rsid w:val="00711DBA"/>
    <w:rPr>
      <w:rFonts w:ascii="Times New Roman" w:hAnsi="Times New Roman"/>
      <w:b/>
      <w:bCs/>
      <w:shd w:val="clear" w:color="auto" w:fill="FFFFFF"/>
    </w:rPr>
  </w:style>
  <w:style w:type="paragraph" w:customStyle="1" w:styleId="52">
    <w:name w:val="Основной текст (5)"/>
    <w:basedOn w:val="a"/>
    <w:link w:val="51"/>
    <w:uiPriority w:val="99"/>
    <w:rsid w:val="00711DBA"/>
    <w:pPr>
      <w:shd w:val="clear" w:color="auto" w:fill="FFFFFF"/>
      <w:spacing w:after="300" w:line="274" w:lineRule="exact"/>
      <w:jc w:val="center"/>
    </w:pPr>
    <w:rPr>
      <w:rFonts w:ascii="Times New Roman" w:hAnsi="Times New Roman"/>
      <w:b/>
      <w:bCs/>
    </w:rPr>
  </w:style>
  <w:style w:type="character" w:customStyle="1" w:styleId="8">
    <w:name w:val="Основной текст (8)_"/>
    <w:link w:val="80"/>
    <w:uiPriority w:val="99"/>
    <w:locked/>
    <w:rsid w:val="00711DBA"/>
    <w:rPr>
      <w:rFonts w:ascii="Times New Roman" w:hAnsi="Times New Roman"/>
      <w:noProof/>
      <w:sz w:val="9"/>
      <w:szCs w:val="9"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711DBA"/>
    <w:pPr>
      <w:shd w:val="clear" w:color="auto" w:fill="FFFFFF"/>
      <w:spacing w:after="0" w:line="240" w:lineRule="atLeast"/>
    </w:pPr>
    <w:rPr>
      <w:rFonts w:ascii="Times New Roman" w:hAnsi="Times New Roman"/>
      <w:noProof/>
      <w:sz w:val="9"/>
      <w:szCs w:val="9"/>
    </w:rPr>
  </w:style>
  <w:style w:type="character" w:customStyle="1" w:styleId="9">
    <w:name w:val="Основной текст (9)_"/>
    <w:link w:val="90"/>
    <w:uiPriority w:val="99"/>
    <w:locked/>
    <w:rsid w:val="00711DBA"/>
    <w:rPr>
      <w:rFonts w:ascii="Times New Roman" w:hAnsi="Times New Roman"/>
      <w:noProof/>
      <w:sz w:val="9"/>
      <w:szCs w:val="9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rsid w:val="00711DBA"/>
    <w:pPr>
      <w:shd w:val="clear" w:color="auto" w:fill="FFFFFF"/>
      <w:spacing w:after="0" w:line="240" w:lineRule="atLeast"/>
    </w:pPr>
    <w:rPr>
      <w:rFonts w:ascii="Times New Roman" w:hAnsi="Times New Roman"/>
      <w:noProof/>
      <w:sz w:val="9"/>
      <w:szCs w:val="9"/>
    </w:rPr>
  </w:style>
  <w:style w:type="character" w:customStyle="1" w:styleId="6">
    <w:name w:val="Основной текст (6)_"/>
    <w:link w:val="60"/>
    <w:uiPriority w:val="99"/>
    <w:locked/>
    <w:rsid w:val="00711DBA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711DBA"/>
    <w:pPr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41">
    <w:name w:val="Основной текст (4)_"/>
    <w:link w:val="42"/>
    <w:uiPriority w:val="99"/>
    <w:locked/>
    <w:rsid w:val="00711DBA"/>
    <w:rPr>
      <w:rFonts w:ascii="Times New Roman" w:hAnsi="Times New Roman"/>
      <w:b/>
      <w:bCs/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711DBA"/>
    <w:pPr>
      <w:shd w:val="clear" w:color="auto" w:fill="FFFFFF"/>
      <w:spacing w:after="0" w:line="274" w:lineRule="exact"/>
      <w:jc w:val="center"/>
    </w:pPr>
    <w:rPr>
      <w:rFonts w:ascii="Times New Roman" w:hAnsi="Times New Roman"/>
      <w:b/>
      <w:bCs/>
      <w:sz w:val="23"/>
      <w:szCs w:val="23"/>
    </w:rPr>
  </w:style>
  <w:style w:type="character" w:customStyle="1" w:styleId="511">
    <w:name w:val="Основной текст (5) + 11"/>
    <w:aliases w:val="5 pt"/>
    <w:uiPriority w:val="99"/>
    <w:rsid w:val="00711DBA"/>
    <w:rPr>
      <w:rFonts w:ascii="Times New Roman" w:hAnsi="Times New Roman" w:cs="Times New Roman" w:hint="default"/>
      <w:b/>
      <w:bCs/>
      <w:spacing w:val="0"/>
      <w:sz w:val="23"/>
      <w:szCs w:val="23"/>
    </w:rPr>
  </w:style>
  <w:style w:type="paragraph" w:customStyle="1" w:styleId="fr1">
    <w:name w:val="fr1"/>
    <w:basedOn w:val="a"/>
    <w:rsid w:val="00711DBA"/>
    <w:pPr>
      <w:spacing w:before="40" w:after="4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paragraph">
    <w:name w:val="paragraph"/>
    <w:basedOn w:val="a"/>
    <w:rsid w:val="00711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90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2426</Words>
  <Characters>13833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UserHome</dc:creator>
  <cp:keywords/>
  <dc:description/>
  <cp:lastModifiedBy>UserHome</cp:lastModifiedBy>
  <cp:revision>34</cp:revision>
  <cp:lastPrinted>2024-12-18T07:21:00Z</cp:lastPrinted>
  <dcterms:created xsi:type="dcterms:W3CDTF">2024-02-06T07:46:00Z</dcterms:created>
  <dcterms:modified xsi:type="dcterms:W3CDTF">2024-12-20T19:43:00Z</dcterms:modified>
</cp:coreProperties>
</file>