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21EA2" w14:textId="5EA97F6A" w:rsidR="0020750A" w:rsidRPr="0020750A" w:rsidRDefault="0020750A" w:rsidP="00207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50A">
        <w:rPr>
          <w:rFonts w:ascii="Times New Roman" w:hAnsi="Times New Roman" w:cs="Times New Roman"/>
          <w:b/>
          <w:sz w:val="28"/>
          <w:szCs w:val="28"/>
        </w:rPr>
        <w:t>Р</w:t>
      </w:r>
      <w:r w:rsidRPr="0020750A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20750A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20750A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 выпускников 9-ых классов 2023-2024 учебного года.</w:t>
      </w:r>
    </w:p>
    <w:p w14:paraId="243241A9" w14:textId="77777777" w:rsidR="0020750A" w:rsidRPr="0020750A" w:rsidRDefault="0020750A" w:rsidP="0020750A">
      <w:pPr>
        <w:rPr>
          <w:rFonts w:ascii="Times New Roman" w:hAnsi="Times New Roman" w:cs="Times New Roman"/>
          <w:b/>
          <w:sz w:val="28"/>
          <w:szCs w:val="28"/>
        </w:rPr>
      </w:pPr>
      <w:r w:rsidRPr="0020750A">
        <w:rPr>
          <w:rFonts w:ascii="Times New Roman" w:hAnsi="Times New Roman" w:cs="Times New Roman"/>
          <w:b/>
          <w:sz w:val="28"/>
          <w:szCs w:val="28"/>
        </w:rPr>
        <w:t>Всего учеников – 50</w:t>
      </w: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417"/>
        <w:gridCol w:w="708"/>
        <w:gridCol w:w="862"/>
        <w:gridCol w:w="1122"/>
        <w:gridCol w:w="567"/>
        <w:gridCol w:w="579"/>
        <w:gridCol w:w="555"/>
        <w:gridCol w:w="567"/>
        <w:gridCol w:w="992"/>
        <w:gridCol w:w="1132"/>
        <w:gridCol w:w="851"/>
        <w:gridCol w:w="1134"/>
      </w:tblGrid>
      <w:tr w:rsidR="0020750A" w:rsidRPr="0020750A" w14:paraId="1EF77620" w14:textId="77777777" w:rsidTr="0020750A">
        <w:trPr>
          <w:trHeight w:val="114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BDB9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42711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B8E3E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CBCE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F0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6992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F2E4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07A51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BA9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C245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BC1D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7A4C7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сдава-ло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3A24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Успеваемость и</w:t>
            </w:r>
          </w:p>
          <w:p w14:paraId="4288345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  <w:p w14:paraId="7E4DEA5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(«4», «5») по итогам учебного года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C0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C0AE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C63F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Получили оценки</w:t>
            </w:r>
          </w:p>
          <w:p w14:paraId="7B83DF5B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по экзамену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A417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Успеваемость и</w:t>
            </w:r>
          </w:p>
          <w:p w14:paraId="1ECFCDE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  <w:p w14:paraId="251B4F6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(«4», «5») на</w:t>
            </w:r>
          </w:p>
          <w:p w14:paraId="23C190D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итоговой аттестации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3B1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Успеваемость и</w:t>
            </w:r>
          </w:p>
          <w:p w14:paraId="69312F7B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качество знаний («4», «5») с учетом итоговой аттестации</w:t>
            </w:r>
          </w:p>
        </w:tc>
      </w:tr>
      <w:tr w:rsidR="0020750A" w:rsidRPr="0020750A" w14:paraId="1736D13B" w14:textId="77777777" w:rsidTr="0020750A">
        <w:trPr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677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2E46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ED3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9917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Успевае-</w:t>
            </w:r>
            <w:proofErr w:type="gram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DFF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Кач-во знаний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0EE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A8E1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E54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D09D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F9DD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Успевае</w:t>
            </w:r>
            <w:proofErr w:type="spellEnd"/>
          </w:p>
          <w:p w14:paraId="23E6838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AFA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Качество знаний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884E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Успеваемость  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09D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Качество знаний %</w:t>
            </w:r>
          </w:p>
        </w:tc>
      </w:tr>
      <w:tr w:rsidR="0020750A" w:rsidRPr="0020750A" w14:paraId="36D9C65B" w14:textId="77777777" w:rsidTr="0020750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8087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887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493E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A27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B25B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56</w:t>
            </w:r>
          </w:p>
          <w:p w14:paraId="3EC921F4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5FC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98AD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00B6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141D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A01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2A8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C35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0C91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64</w:t>
            </w:r>
          </w:p>
          <w:p w14:paraId="152BEB5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14:paraId="50F0898D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0750A" w:rsidRPr="0020750A" w14:paraId="2A12B1E4" w14:textId="77777777" w:rsidTr="0020750A">
        <w:trPr>
          <w:trHeight w:val="121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9B6C9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2E84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B4CCF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736C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77F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  <w:p w14:paraId="5E42D6C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52</w:t>
            </w:r>
          </w:p>
          <w:p w14:paraId="45369C4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- 40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157581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49B46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B75E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07745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0606E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432CE7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1E45B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66BA8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  <w:p w14:paraId="390FB154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- 40</w:t>
            </w:r>
          </w:p>
        </w:tc>
      </w:tr>
      <w:tr w:rsidR="0020750A" w:rsidRPr="0020750A" w14:paraId="6AAA30FD" w14:textId="77777777" w:rsidTr="0020750A">
        <w:trPr>
          <w:trHeight w:val="1221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518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71F0D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F175B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FCB8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1991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  <w:p w14:paraId="56619E9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48</w:t>
            </w:r>
          </w:p>
          <w:p w14:paraId="7A0D5181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-28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B57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AEDA6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BDB8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F5A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8F9D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19D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D7FF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C9F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50A" w:rsidRPr="0020750A" w14:paraId="1E6F4E46" w14:textId="77777777" w:rsidTr="0020750A">
        <w:trPr>
          <w:trHeight w:val="265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263F4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56CA8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A3A1C9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827D9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5D4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60</w:t>
            </w:r>
          </w:p>
          <w:p w14:paraId="4EBF1D59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5ADC9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78B25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5D8D0B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F89AA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514F89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4F909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2A5F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94AF99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60</w:t>
            </w:r>
          </w:p>
          <w:p w14:paraId="1D21380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-28</w:t>
            </w:r>
          </w:p>
        </w:tc>
      </w:tr>
      <w:tr w:rsidR="0020750A" w:rsidRPr="0020750A" w14:paraId="48CFCCEA" w14:textId="77777777" w:rsidTr="0020750A">
        <w:trPr>
          <w:trHeight w:val="28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1A82D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1B0AF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7F6AE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36332E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5C2D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–72</w:t>
            </w:r>
          </w:p>
          <w:p w14:paraId="481B1CD7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2E2C8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705C97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CE33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C6D24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7E11A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7863D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9A70E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EAA3FE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–72</w:t>
            </w:r>
          </w:p>
          <w:p w14:paraId="08A1F8BB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-72</w:t>
            </w:r>
          </w:p>
        </w:tc>
      </w:tr>
      <w:tr w:rsidR="0020750A" w:rsidRPr="0020750A" w14:paraId="5D9FA32F" w14:textId="77777777" w:rsidTr="0020750A">
        <w:trPr>
          <w:trHeight w:val="28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5029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0ABE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7E8E7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2D0A4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40D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56</w:t>
            </w:r>
          </w:p>
          <w:p w14:paraId="40F3C23B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6F3AA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293397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AD006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F5FD89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0C437E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8600A1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D301BE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F6CD6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64</w:t>
            </w:r>
          </w:p>
          <w:p w14:paraId="2A321014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-44</w:t>
            </w:r>
          </w:p>
        </w:tc>
      </w:tr>
      <w:tr w:rsidR="0020750A" w:rsidRPr="0020750A" w14:paraId="30213D69" w14:textId="77777777" w:rsidTr="0020750A">
        <w:trPr>
          <w:trHeight w:val="28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442CB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7394B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CE11D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F4C496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B164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72</w:t>
            </w:r>
          </w:p>
          <w:p w14:paraId="6D702FC1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4E49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21666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2E53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017BB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F4603E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1D03E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2BF63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92278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72</w:t>
            </w:r>
          </w:p>
          <w:p w14:paraId="5804183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-84</w:t>
            </w:r>
          </w:p>
        </w:tc>
      </w:tr>
      <w:tr w:rsidR="0020750A" w:rsidRPr="0020750A" w14:paraId="4CDA94D3" w14:textId="77777777" w:rsidTr="0020750A">
        <w:trPr>
          <w:trHeight w:val="28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DB9AB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08846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CC2E7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209821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E33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60</w:t>
            </w:r>
          </w:p>
          <w:p w14:paraId="33B245F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323AE4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0A1ED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4DC1B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CAE4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874AEA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51BA9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6F121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14AAEE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60</w:t>
            </w:r>
          </w:p>
          <w:p w14:paraId="37EE525D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-32</w:t>
            </w:r>
          </w:p>
        </w:tc>
      </w:tr>
      <w:tr w:rsidR="0020750A" w:rsidRPr="0020750A" w14:paraId="022D96CB" w14:textId="77777777" w:rsidTr="0020750A">
        <w:trPr>
          <w:trHeight w:val="28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8C30B9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3633C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6C210B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3C8A1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B88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60</w:t>
            </w:r>
          </w:p>
          <w:p w14:paraId="2BD5C59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0B2F9D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2E857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3ABA7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9D1C0E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A1EA0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85BC49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952664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EEBD6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60</w:t>
            </w:r>
          </w:p>
          <w:p w14:paraId="75E58BB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-52</w:t>
            </w:r>
          </w:p>
        </w:tc>
      </w:tr>
      <w:tr w:rsidR="0020750A" w:rsidRPr="0020750A" w14:paraId="1F31D505" w14:textId="77777777" w:rsidTr="0020750A">
        <w:trPr>
          <w:trHeight w:val="28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FE9CE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D6E5E6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3E8311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70D3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384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68</w:t>
            </w:r>
          </w:p>
          <w:p w14:paraId="62356144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E1625E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8782D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B46CDD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C161E7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D5D26D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F69502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BF5FD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CAD86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68</w:t>
            </w:r>
          </w:p>
          <w:p w14:paraId="0929AF2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-56</w:t>
            </w:r>
          </w:p>
        </w:tc>
      </w:tr>
      <w:tr w:rsidR="0020750A" w:rsidRPr="0020750A" w14:paraId="70A458A5" w14:textId="77777777" w:rsidTr="0020750A">
        <w:trPr>
          <w:trHeight w:val="283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C5F6D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9B374D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Иностранный язык (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A54A5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226689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A209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60</w:t>
            </w:r>
          </w:p>
          <w:p w14:paraId="43890E4F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F6BAC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68221C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F16078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E9C5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904053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0062A7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D58AD7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C59B5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– 60</w:t>
            </w:r>
          </w:p>
          <w:p w14:paraId="654A5B7B" w14:textId="77777777" w:rsidR="0020750A" w:rsidRPr="0020750A" w:rsidRDefault="0020750A" w:rsidP="00207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9 «Б» </w:t>
            </w:r>
            <w:proofErr w:type="spellStart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0750A">
              <w:rPr>
                <w:rFonts w:ascii="Times New Roman" w:hAnsi="Times New Roman" w:cs="Times New Roman"/>
                <w:sz w:val="28"/>
                <w:szCs w:val="28"/>
              </w:rPr>
              <w:t xml:space="preserve"> -32</w:t>
            </w:r>
          </w:p>
        </w:tc>
      </w:tr>
    </w:tbl>
    <w:p w14:paraId="45721274" w14:textId="77777777" w:rsidR="00E57FCC" w:rsidRPr="00E57FCC" w:rsidRDefault="00E57FCC" w:rsidP="00E57FCC">
      <w:pPr>
        <w:rPr>
          <w:rFonts w:ascii="Times New Roman" w:hAnsi="Times New Roman" w:cs="Times New Roman"/>
          <w:sz w:val="28"/>
          <w:szCs w:val="28"/>
        </w:rPr>
      </w:pPr>
    </w:p>
    <w:p w14:paraId="6BC6AC91" w14:textId="77777777" w:rsidR="00E57FCC" w:rsidRPr="00E57FCC" w:rsidRDefault="00E57FCC" w:rsidP="00E57FCC">
      <w:pPr>
        <w:rPr>
          <w:rFonts w:ascii="Times New Roman" w:hAnsi="Times New Roman" w:cs="Times New Roman"/>
          <w:sz w:val="28"/>
          <w:szCs w:val="28"/>
        </w:rPr>
      </w:pPr>
    </w:p>
    <w:sectPr w:rsidR="00E57FCC" w:rsidRPr="00E57FCC" w:rsidSect="00E57FCC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173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B600ADC"/>
    <w:multiLevelType w:val="hybridMultilevel"/>
    <w:tmpl w:val="52EC9BA8"/>
    <w:lvl w:ilvl="0" w:tplc="F956F4C2">
      <w:start w:val="1"/>
      <w:numFmt w:val="decimal"/>
      <w:lvlText w:val="%1."/>
      <w:lvlJc w:val="left"/>
      <w:pPr>
        <w:ind w:left="76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82" w:hanging="360"/>
      </w:pPr>
    </w:lvl>
    <w:lvl w:ilvl="2" w:tplc="0419001B">
      <w:start w:val="1"/>
      <w:numFmt w:val="lowerRoman"/>
      <w:lvlText w:val="%3."/>
      <w:lvlJc w:val="right"/>
      <w:pPr>
        <w:ind w:left="2202" w:hanging="180"/>
      </w:pPr>
    </w:lvl>
    <w:lvl w:ilvl="3" w:tplc="0419000F">
      <w:start w:val="1"/>
      <w:numFmt w:val="decimal"/>
      <w:lvlText w:val="%4."/>
      <w:lvlJc w:val="left"/>
      <w:pPr>
        <w:ind w:left="2922" w:hanging="360"/>
      </w:pPr>
    </w:lvl>
    <w:lvl w:ilvl="4" w:tplc="04190019">
      <w:start w:val="1"/>
      <w:numFmt w:val="lowerLetter"/>
      <w:lvlText w:val="%5."/>
      <w:lvlJc w:val="left"/>
      <w:pPr>
        <w:ind w:left="3642" w:hanging="360"/>
      </w:pPr>
    </w:lvl>
    <w:lvl w:ilvl="5" w:tplc="0419001B">
      <w:start w:val="1"/>
      <w:numFmt w:val="lowerRoman"/>
      <w:lvlText w:val="%6."/>
      <w:lvlJc w:val="right"/>
      <w:pPr>
        <w:ind w:left="4362" w:hanging="180"/>
      </w:pPr>
    </w:lvl>
    <w:lvl w:ilvl="6" w:tplc="0419000F">
      <w:start w:val="1"/>
      <w:numFmt w:val="decimal"/>
      <w:lvlText w:val="%7."/>
      <w:lvlJc w:val="left"/>
      <w:pPr>
        <w:ind w:left="5082" w:hanging="360"/>
      </w:pPr>
    </w:lvl>
    <w:lvl w:ilvl="7" w:tplc="04190019">
      <w:start w:val="1"/>
      <w:numFmt w:val="lowerLetter"/>
      <w:lvlText w:val="%8."/>
      <w:lvlJc w:val="left"/>
      <w:pPr>
        <w:ind w:left="5802" w:hanging="360"/>
      </w:pPr>
    </w:lvl>
    <w:lvl w:ilvl="8" w:tplc="0419001B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269B471F"/>
    <w:multiLevelType w:val="hybridMultilevel"/>
    <w:tmpl w:val="66C2828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942089">
    <w:abstractNumId w:val="4"/>
  </w:num>
  <w:num w:numId="2" w16cid:durableId="994838289">
    <w:abstractNumId w:val="4"/>
  </w:num>
  <w:num w:numId="3" w16cid:durableId="1134102063">
    <w:abstractNumId w:val="0"/>
  </w:num>
  <w:num w:numId="4" w16cid:durableId="1853841268">
    <w:abstractNumId w:val="1"/>
  </w:num>
  <w:num w:numId="5" w16cid:durableId="1035426895">
    <w:abstractNumId w:val="2"/>
  </w:num>
  <w:num w:numId="6" w16cid:durableId="140005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45"/>
    <w:rsid w:val="00064246"/>
    <w:rsid w:val="00094799"/>
    <w:rsid w:val="00132573"/>
    <w:rsid w:val="00155E0F"/>
    <w:rsid w:val="001708E3"/>
    <w:rsid w:val="001C6C41"/>
    <w:rsid w:val="0020750A"/>
    <w:rsid w:val="00246BFC"/>
    <w:rsid w:val="00253240"/>
    <w:rsid w:val="002C3547"/>
    <w:rsid w:val="00334403"/>
    <w:rsid w:val="00391FB5"/>
    <w:rsid w:val="003A5FA6"/>
    <w:rsid w:val="003B5AEA"/>
    <w:rsid w:val="003D702C"/>
    <w:rsid w:val="003E1D5A"/>
    <w:rsid w:val="0041616A"/>
    <w:rsid w:val="004203D5"/>
    <w:rsid w:val="004915BE"/>
    <w:rsid w:val="004B6BC3"/>
    <w:rsid w:val="00527C45"/>
    <w:rsid w:val="00617A47"/>
    <w:rsid w:val="00635EB6"/>
    <w:rsid w:val="00674C8B"/>
    <w:rsid w:val="006B2FCD"/>
    <w:rsid w:val="006D0D7C"/>
    <w:rsid w:val="006D7964"/>
    <w:rsid w:val="006E4C03"/>
    <w:rsid w:val="00805023"/>
    <w:rsid w:val="00813BE9"/>
    <w:rsid w:val="0088682D"/>
    <w:rsid w:val="009255D6"/>
    <w:rsid w:val="00951946"/>
    <w:rsid w:val="009A1598"/>
    <w:rsid w:val="009A2E12"/>
    <w:rsid w:val="00AD084F"/>
    <w:rsid w:val="00B46616"/>
    <w:rsid w:val="00C7596F"/>
    <w:rsid w:val="00CD13BD"/>
    <w:rsid w:val="00D817E6"/>
    <w:rsid w:val="00D91D34"/>
    <w:rsid w:val="00E10C7C"/>
    <w:rsid w:val="00E57FCC"/>
    <w:rsid w:val="00E9700F"/>
    <w:rsid w:val="00EC566F"/>
    <w:rsid w:val="00F17126"/>
    <w:rsid w:val="00F228AC"/>
    <w:rsid w:val="00F31D39"/>
    <w:rsid w:val="00F3294E"/>
    <w:rsid w:val="00F32D88"/>
    <w:rsid w:val="00F8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12C5"/>
  <w15:chartTrackingRefBased/>
  <w15:docId w15:val="{30E73A33-8864-4DE6-BF7E-759A7DC3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4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4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4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4F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qFormat/>
    <w:rsid w:val="00132573"/>
    <w:rPr>
      <w:b/>
      <w:bCs/>
    </w:rPr>
  </w:style>
  <w:style w:type="paragraph" w:styleId="a5">
    <w:name w:val="No Spacing"/>
    <w:aliases w:val="основа,Без интервала1"/>
    <w:link w:val="a6"/>
    <w:uiPriority w:val="1"/>
    <w:qFormat/>
    <w:rsid w:val="00132573"/>
    <w:pPr>
      <w:spacing w:after="0" w:line="240" w:lineRule="auto"/>
    </w:pPr>
  </w:style>
  <w:style w:type="table" w:styleId="a7">
    <w:name w:val="Table Grid"/>
    <w:basedOn w:val="a1"/>
    <w:uiPriority w:val="59"/>
    <w:rsid w:val="009A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0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D084F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D084F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D084F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D084F"/>
    <w:rPr>
      <w:rFonts w:ascii="Cambria" w:eastAsia="Times New Roman" w:hAnsi="Cambria" w:cs="Times New Roman"/>
      <w:color w:val="243F60"/>
      <w:kern w:val="0"/>
      <w14:ligatures w14:val="none"/>
    </w:rPr>
  </w:style>
  <w:style w:type="character" w:styleId="a8">
    <w:name w:val="Hyperlink"/>
    <w:uiPriority w:val="99"/>
    <w:unhideWhenUsed/>
    <w:rsid w:val="00AD084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D084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AD084F"/>
    <w:pPr>
      <w:spacing w:after="200" w:line="276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aa">
    <w:name w:val="Body Text"/>
    <w:basedOn w:val="a"/>
    <w:link w:val="11"/>
    <w:uiPriority w:val="99"/>
    <w:semiHidden/>
    <w:unhideWhenUsed/>
    <w:rsid w:val="00AD084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kern w:val="0"/>
      <w:sz w:val="26"/>
      <w:szCs w:val="26"/>
      <w:lang w:val="x-none" w:eastAsia="ru-RU"/>
      <w14:ligatures w14:val="none"/>
    </w:rPr>
  </w:style>
  <w:style w:type="character" w:customStyle="1" w:styleId="ab">
    <w:name w:val="Основной текст Знак"/>
    <w:basedOn w:val="a0"/>
    <w:uiPriority w:val="99"/>
    <w:semiHidden/>
    <w:rsid w:val="00AD084F"/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AD084F"/>
  </w:style>
  <w:style w:type="paragraph" w:styleId="ac">
    <w:name w:val="List Paragraph"/>
    <w:basedOn w:val="a"/>
    <w:uiPriority w:val="34"/>
    <w:qFormat/>
    <w:rsid w:val="00AD084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uiPriority w:val="99"/>
    <w:semiHidden/>
    <w:rsid w:val="00AD08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Default">
    <w:name w:val="Default"/>
    <w:uiPriority w:val="99"/>
    <w:semiHidden/>
    <w:rsid w:val="00AD08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uiPriority w:val="99"/>
    <w:semiHidden/>
    <w:rsid w:val="00AD084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12">
    <w:name w:val="Абзац списка1"/>
    <w:basedOn w:val="a"/>
    <w:uiPriority w:val="99"/>
    <w:semiHidden/>
    <w:rsid w:val="00AD084F"/>
    <w:pPr>
      <w:suppressAutoHyphens/>
      <w:spacing w:after="200" w:line="276" w:lineRule="auto"/>
      <w:ind w:left="720"/>
    </w:pPr>
    <w:rPr>
      <w:rFonts w:ascii="Calibri" w:eastAsia="Calibri" w:hAnsi="Calibri" w:cs="font173"/>
      <w:lang w:eastAsia="ar-SA"/>
      <w14:ligatures w14:val="none"/>
    </w:rPr>
  </w:style>
  <w:style w:type="character" w:customStyle="1" w:styleId="ad">
    <w:name w:val="Основной текст_"/>
    <w:link w:val="13"/>
    <w:semiHidden/>
    <w:locked/>
    <w:rsid w:val="00AD084F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d"/>
    <w:semiHidden/>
    <w:rsid w:val="00AD084F"/>
    <w:pPr>
      <w:widowControl w:val="0"/>
      <w:shd w:val="clear" w:color="auto" w:fill="FFFFFF"/>
      <w:spacing w:before="360" w:after="180" w:line="370" w:lineRule="exact"/>
      <w:jc w:val="both"/>
    </w:pPr>
    <w:rPr>
      <w:sz w:val="26"/>
      <w:szCs w:val="26"/>
    </w:rPr>
  </w:style>
  <w:style w:type="paragraph" w:customStyle="1" w:styleId="ae">
    <w:name w:val="Стиль"/>
    <w:uiPriority w:val="99"/>
    <w:semiHidden/>
    <w:rsid w:val="00AD0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1">
    <w:name w:val="Заголовок №2_"/>
    <w:link w:val="22"/>
    <w:semiHidden/>
    <w:locked/>
    <w:rsid w:val="00AD084F"/>
    <w:rPr>
      <w:b/>
      <w:bCs/>
      <w:sz w:val="26"/>
      <w:szCs w:val="26"/>
    </w:rPr>
  </w:style>
  <w:style w:type="paragraph" w:customStyle="1" w:styleId="22">
    <w:name w:val="Заголовок №2"/>
    <w:basedOn w:val="a"/>
    <w:link w:val="21"/>
    <w:semiHidden/>
    <w:rsid w:val="00AD084F"/>
    <w:pPr>
      <w:widowControl w:val="0"/>
      <w:spacing w:after="300" w:line="313" w:lineRule="exact"/>
      <w:jc w:val="center"/>
      <w:outlineLvl w:val="1"/>
    </w:pPr>
    <w:rPr>
      <w:b/>
      <w:bCs/>
      <w:sz w:val="26"/>
      <w:szCs w:val="26"/>
    </w:rPr>
  </w:style>
  <w:style w:type="character" w:customStyle="1" w:styleId="11">
    <w:name w:val="Основной текст Знак1"/>
    <w:link w:val="aa"/>
    <w:uiPriority w:val="99"/>
    <w:semiHidden/>
    <w:locked/>
    <w:rsid w:val="00AD084F"/>
    <w:rPr>
      <w:rFonts w:ascii="Times New Roman" w:eastAsia="Arial Unicode MS" w:hAnsi="Times New Roman" w:cs="Times New Roman"/>
      <w:kern w:val="0"/>
      <w:sz w:val="26"/>
      <w:szCs w:val="26"/>
      <w:shd w:val="clear" w:color="auto" w:fill="FFFFFF"/>
      <w:lang w:val="x-none" w:eastAsia="ru-RU"/>
      <w14:ligatures w14:val="none"/>
    </w:rPr>
  </w:style>
  <w:style w:type="character" w:customStyle="1" w:styleId="apple-converted-space">
    <w:name w:val="apple-converted-space"/>
    <w:basedOn w:val="a0"/>
    <w:rsid w:val="00AD084F"/>
  </w:style>
  <w:style w:type="character" w:customStyle="1" w:styleId="af">
    <w:name w:val="Основной текст + Полужирный"/>
    <w:rsid w:val="00AD084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f0">
    <w:name w:val="Unresolved Mention"/>
    <w:basedOn w:val="a0"/>
    <w:uiPriority w:val="99"/>
    <w:semiHidden/>
    <w:unhideWhenUsed/>
    <w:rsid w:val="00AD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34</cp:revision>
  <cp:lastPrinted>2024-12-18T07:21:00Z</cp:lastPrinted>
  <dcterms:created xsi:type="dcterms:W3CDTF">2024-02-06T07:46:00Z</dcterms:created>
  <dcterms:modified xsi:type="dcterms:W3CDTF">2024-12-20T19:49:00Z</dcterms:modified>
</cp:coreProperties>
</file>