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C4D3" w14:textId="651B2C57" w:rsidR="00A1235D" w:rsidRPr="00A1235D" w:rsidRDefault="00A1235D" w:rsidP="00A1235D">
      <w:pPr>
        <w:pStyle w:val="ae"/>
        <w:ind w:right="40"/>
        <w:jc w:val="center"/>
        <w:rPr>
          <w:b/>
          <w:lang w:bidi="he-IL"/>
        </w:rPr>
      </w:pPr>
      <w:proofErr w:type="gramStart"/>
      <w:r w:rsidRPr="00A1235D">
        <w:rPr>
          <w:b/>
          <w:lang w:bidi="he-IL"/>
        </w:rPr>
        <w:t>Р</w:t>
      </w:r>
      <w:r w:rsidRPr="00A1235D">
        <w:rPr>
          <w:b/>
          <w:lang w:bidi="he-IL"/>
        </w:rPr>
        <w:t>езульта</w:t>
      </w:r>
      <w:r w:rsidRPr="00A1235D">
        <w:rPr>
          <w:b/>
          <w:lang w:bidi="he-IL"/>
        </w:rPr>
        <w:t xml:space="preserve">ты </w:t>
      </w:r>
      <w:r w:rsidRPr="00A1235D">
        <w:rPr>
          <w:b/>
          <w:lang w:bidi="he-IL"/>
        </w:rPr>
        <w:t xml:space="preserve"> государственной</w:t>
      </w:r>
      <w:proofErr w:type="gramEnd"/>
      <w:r w:rsidRPr="00A1235D">
        <w:rPr>
          <w:b/>
          <w:lang w:bidi="he-IL"/>
        </w:rPr>
        <w:t xml:space="preserve"> итоговой аттестации выпускников 11 класса</w:t>
      </w:r>
    </w:p>
    <w:p w14:paraId="05800A58" w14:textId="5E80EF2E" w:rsidR="00A1235D" w:rsidRPr="00C164B7" w:rsidRDefault="00A1235D" w:rsidP="00A1235D">
      <w:pPr>
        <w:pStyle w:val="ae"/>
        <w:ind w:right="40"/>
        <w:jc w:val="center"/>
        <w:rPr>
          <w:bCs/>
          <w:lang w:bidi="he-IL"/>
        </w:rPr>
      </w:pPr>
      <w:r w:rsidRPr="00A1235D">
        <w:rPr>
          <w:b/>
          <w:lang w:bidi="he-IL"/>
        </w:rPr>
        <w:t>2023-2024 учебного года</w:t>
      </w:r>
      <w:r w:rsidRPr="00C164B7">
        <w:rPr>
          <w:bCs/>
          <w:lang w:bidi="he-IL"/>
        </w:rPr>
        <w:t>.</w:t>
      </w:r>
    </w:p>
    <w:p w14:paraId="1971DFFA" w14:textId="10B0AE4B" w:rsidR="00A1235D" w:rsidRPr="00C164B7" w:rsidRDefault="00A1235D" w:rsidP="00A1235D">
      <w:pPr>
        <w:pStyle w:val="ae"/>
        <w:ind w:right="-24" w:firstLine="408"/>
        <w:jc w:val="center"/>
        <w:rPr>
          <w:bCs/>
          <w:lang w:bidi="he-IL"/>
        </w:rPr>
      </w:pP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1274"/>
        <w:gridCol w:w="601"/>
        <w:gridCol w:w="708"/>
        <w:gridCol w:w="851"/>
        <w:gridCol w:w="851"/>
        <w:gridCol w:w="992"/>
        <w:gridCol w:w="709"/>
        <w:gridCol w:w="567"/>
        <w:gridCol w:w="567"/>
        <w:gridCol w:w="567"/>
        <w:gridCol w:w="793"/>
      </w:tblGrid>
      <w:tr w:rsidR="00A1235D" w:rsidRPr="00C164B7" w14:paraId="38FA91FC" w14:textId="77777777" w:rsidTr="007C295C">
        <w:trPr>
          <w:trHeight w:val="431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420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B4CA75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C7CD4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1A4641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E6F4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7A1973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2F1F88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D95436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711C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8022AC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F2915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97C333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r w:rsidRPr="00C164B7">
              <w:rPr>
                <w:rFonts w:ascii="Times New Roman" w:hAnsi="Times New Roman"/>
                <w:sz w:val="20"/>
                <w:szCs w:val="20"/>
              </w:rPr>
              <w:t>сдава-ло</w:t>
            </w:r>
            <w:proofErr w:type="spellEnd"/>
            <w:r w:rsidRPr="00C16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285AB0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(чел.)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BDFA4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2F57EB" w14:textId="77777777" w:rsidR="00A1235D" w:rsidRDefault="00A1235D" w:rsidP="007C2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64B7">
              <w:rPr>
                <w:rFonts w:ascii="Times New Roman" w:hAnsi="Times New Roman"/>
                <w:sz w:val="18"/>
                <w:szCs w:val="18"/>
              </w:rPr>
              <w:t>Преодо</w:t>
            </w:r>
            <w:proofErr w:type="spellEnd"/>
          </w:p>
          <w:p w14:paraId="764C94D4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64B7">
              <w:rPr>
                <w:rFonts w:ascii="Times New Roman" w:hAnsi="Times New Roman"/>
                <w:sz w:val="18"/>
                <w:szCs w:val="18"/>
              </w:rPr>
              <w:t>лели</w:t>
            </w:r>
            <w:proofErr w:type="spellEnd"/>
            <w:r w:rsidRPr="00C164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164B7">
              <w:rPr>
                <w:rFonts w:ascii="Times New Roman" w:hAnsi="Times New Roman"/>
                <w:sz w:val="18"/>
                <w:szCs w:val="18"/>
              </w:rPr>
              <w:t>мини-</w:t>
            </w:r>
            <w:proofErr w:type="spellStart"/>
            <w:r w:rsidRPr="00C164B7">
              <w:rPr>
                <w:rFonts w:ascii="Times New Roman" w:hAnsi="Times New Roman"/>
                <w:sz w:val="18"/>
                <w:szCs w:val="18"/>
              </w:rPr>
              <w:t>маль</w:t>
            </w:r>
            <w:proofErr w:type="spellEnd"/>
            <w:r w:rsidRPr="00C164B7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64B7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C164B7">
              <w:rPr>
                <w:rFonts w:ascii="Times New Roman" w:hAnsi="Times New Roman"/>
                <w:sz w:val="18"/>
                <w:szCs w:val="18"/>
              </w:rPr>
              <w:t xml:space="preserve"> порог (чел.)</w:t>
            </w:r>
          </w:p>
          <w:p w14:paraId="72F68DA3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A4938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C934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Успеваемость и</w:t>
            </w:r>
          </w:p>
          <w:p w14:paraId="087FD963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  <w:p w14:paraId="2BC36A6E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(«4», «5») по итогам 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D209" w14:textId="77777777" w:rsidR="00A1235D" w:rsidRPr="00C164B7" w:rsidRDefault="00A1235D" w:rsidP="007C295C">
            <w:pPr>
              <w:ind w:right="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44F1B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9B7C4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4B7">
              <w:rPr>
                <w:rFonts w:ascii="Times New Roman" w:hAnsi="Times New Roman"/>
                <w:sz w:val="20"/>
                <w:szCs w:val="20"/>
              </w:rPr>
              <w:t>Макси-</w:t>
            </w:r>
            <w:proofErr w:type="spellStart"/>
            <w:r w:rsidRPr="00C164B7">
              <w:rPr>
                <w:rFonts w:ascii="Times New Roman" w:hAnsi="Times New Roman"/>
                <w:sz w:val="20"/>
                <w:szCs w:val="20"/>
              </w:rPr>
              <w:t>мальный</w:t>
            </w:r>
            <w:proofErr w:type="spellEnd"/>
            <w:proofErr w:type="gramEnd"/>
            <w:r w:rsidRPr="00C164B7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</w:p>
        </w:tc>
      </w:tr>
      <w:tr w:rsidR="00A1235D" w:rsidRPr="00C164B7" w14:paraId="1F7725C2" w14:textId="77777777" w:rsidTr="007C295C">
        <w:trPr>
          <w:trHeight w:val="431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4CF5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5933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DFA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AF99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DBF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DB0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4B7">
              <w:rPr>
                <w:rFonts w:ascii="Times New Roman" w:hAnsi="Times New Roman"/>
                <w:sz w:val="20"/>
                <w:szCs w:val="20"/>
              </w:rPr>
              <w:t>Мини-</w:t>
            </w:r>
            <w:proofErr w:type="spellStart"/>
            <w:r w:rsidRPr="00C164B7">
              <w:rPr>
                <w:rFonts w:ascii="Times New Roman" w:hAnsi="Times New Roman"/>
                <w:sz w:val="20"/>
                <w:szCs w:val="20"/>
              </w:rPr>
              <w:t>мальный</w:t>
            </w:r>
            <w:proofErr w:type="spellEnd"/>
            <w:proofErr w:type="gramEnd"/>
            <w:r w:rsidRPr="00C164B7">
              <w:rPr>
                <w:rFonts w:ascii="Times New Roman" w:hAnsi="Times New Roman"/>
                <w:sz w:val="20"/>
                <w:szCs w:val="20"/>
              </w:rPr>
              <w:t xml:space="preserve"> порог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8F5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набрали участники ЕГЭ</w:t>
            </w: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7AF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5D" w:rsidRPr="00C164B7" w14:paraId="0C0C38C8" w14:textId="77777777" w:rsidTr="007C295C">
        <w:trPr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4D8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3962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578A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B8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51B6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64B7">
              <w:rPr>
                <w:rFonts w:ascii="Times New Roman" w:hAnsi="Times New Roman"/>
                <w:sz w:val="20"/>
                <w:szCs w:val="20"/>
              </w:rPr>
              <w:t>Успевае-</w:t>
            </w:r>
            <w:proofErr w:type="gramStart"/>
            <w:r w:rsidRPr="00C164B7">
              <w:rPr>
                <w:rFonts w:ascii="Times New Roman" w:hAnsi="Times New Roman"/>
                <w:sz w:val="20"/>
                <w:szCs w:val="20"/>
              </w:rPr>
              <w:t>мость</w:t>
            </w:r>
            <w:proofErr w:type="spellEnd"/>
            <w:r w:rsidRPr="00C164B7">
              <w:rPr>
                <w:rFonts w:ascii="Times New Roman" w:hAnsi="Times New Roman"/>
                <w:sz w:val="20"/>
                <w:szCs w:val="20"/>
              </w:rPr>
              <w:t xml:space="preserve">  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8384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Кач-во знаний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34F9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C05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 xml:space="preserve">до 50 </w:t>
            </w:r>
            <w:r w:rsidRPr="00C164B7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C164B7">
              <w:rPr>
                <w:rFonts w:ascii="Times New Roman" w:hAnsi="Times New Roman"/>
                <w:sz w:val="18"/>
                <w:szCs w:val="18"/>
              </w:rPr>
              <w:t>но  &gt;</w:t>
            </w:r>
            <w:proofErr w:type="gramEnd"/>
            <w:r w:rsidRPr="00C164B7">
              <w:rPr>
                <w:rFonts w:ascii="Times New Roman" w:hAnsi="Times New Roman"/>
                <w:sz w:val="18"/>
                <w:szCs w:val="18"/>
              </w:rPr>
              <w:t xml:space="preserve"> мин. порога)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AD6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50 - 69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F53A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70 - 89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89C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90 и более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101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5D" w:rsidRPr="00C164B7" w14:paraId="2E55850F" w14:textId="77777777" w:rsidTr="007C295C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F5F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1678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B83C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9F0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5BB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5B50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F21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B83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66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422A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26E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99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1235D" w:rsidRPr="00C164B7" w14:paraId="15C83279" w14:textId="77777777" w:rsidTr="007C295C">
        <w:trPr>
          <w:trHeight w:val="50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4CB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FDA3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402A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5EF4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8C5B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7777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0C75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AD9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7AE6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8AF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586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8FD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A1235D" w:rsidRPr="00C164B7" w14:paraId="61AEBBFE" w14:textId="77777777" w:rsidTr="007C295C">
        <w:trPr>
          <w:trHeight w:val="50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4D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3202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Математика (база)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5AC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AC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1CDB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B203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164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D643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9284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 xml:space="preserve">«5»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164B7">
              <w:rPr>
                <w:rFonts w:ascii="Times New Roman" w:hAnsi="Times New Roman"/>
                <w:sz w:val="20"/>
                <w:szCs w:val="20"/>
              </w:rPr>
              <w:t xml:space="preserve">, «4» -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164B7">
              <w:rPr>
                <w:rFonts w:ascii="Times New Roman" w:hAnsi="Times New Roman"/>
                <w:sz w:val="20"/>
                <w:szCs w:val="20"/>
              </w:rPr>
              <w:t xml:space="preserve">, «3»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0354CB6A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5EA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1235D" w:rsidRPr="00C164B7" w14:paraId="3F9E0EF1" w14:textId="77777777" w:rsidTr="007C295C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E50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0AA5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4B7">
              <w:rPr>
                <w:rFonts w:ascii="Times New Roman" w:hAnsi="Times New Roman"/>
                <w:sz w:val="20"/>
                <w:szCs w:val="20"/>
              </w:rPr>
              <w:t>Общество-знание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863243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F167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3FE0B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CF21" w14:textId="77777777" w:rsidR="00A1235D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14:paraId="5007E461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 (база)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12A57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221EC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C3E2B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9AC86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C4D4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E346E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A1235D" w:rsidRPr="00C164B7" w14:paraId="6F993B52" w14:textId="77777777" w:rsidTr="007C295C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91F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AE5F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E050A0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281C2FF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722854F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60E4EA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3ACE34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05A1F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2465D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63B78E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85A33E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00D467A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1235D" w:rsidRPr="00C164B7" w14:paraId="7A2D5B68" w14:textId="77777777" w:rsidTr="007C295C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A7D5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8319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56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D71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F87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92F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5C1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351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23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719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93F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D39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A1235D" w:rsidRPr="00C164B7" w14:paraId="196CF9A1" w14:textId="77777777" w:rsidTr="007C295C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8D9B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51A4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F4B7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F4C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F953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C284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01DF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92B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01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F86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6C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650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A1235D" w:rsidRPr="00C164B7" w14:paraId="0A0B580A" w14:textId="77777777" w:rsidTr="007C295C">
        <w:trPr>
          <w:trHeight w:val="19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62AB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164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F10C" w14:textId="77777777" w:rsidR="00A1235D" w:rsidRPr="00C164B7" w:rsidRDefault="00A1235D" w:rsidP="007C295C">
            <w:pPr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124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5FA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D0F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6A74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B763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4B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33D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9F92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77A8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D26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AAF" w14:textId="77777777" w:rsidR="00A1235D" w:rsidRPr="00C164B7" w:rsidRDefault="00A1235D" w:rsidP="007C2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</w:tbl>
    <w:p w14:paraId="6BC6AC91" w14:textId="1DD9EAA6" w:rsidR="00E57FCC" w:rsidRPr="00A1235D" w:rsidRDefault="00E57FCC" w:rsidP="00A1235D"/>
    <w:sectPr w:rsidR="00E57FCC" w:rsidRPr="00A1235D" w:rsidSect="00E57FCC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73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600ADC"/>
    <w:multiLevelType w:val="hybridMultilevel"/>
    <w:tmpl w:val="D9F42884"/>
    <w:lvl w:ilvl="0" w:tplc="9A761F6C">
      <w:start w:val="1"/>
      <w:numFmt w:val="decimal"/>
      <w:lvlText w:val="%1."/>
      <w:lvlJc w:val="left"/>
      <w:pPr>
        <w:ind w:left="7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269B471F"/>
    <w:multiLevelType w:val="hybridMultilevel"/>
    <w:tmpl w:val="66C2828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42089">
    <w:abstractNumId w:val="4"/>
  </w:num>
  <w:num w:numId="2" w16cid:durableId="994838289">
    <w:abstractNumId w:val="4"/>
  </w:num>
  <w:num w:numId="3" w16cid:durableId="1134102063">
    <w:abstractNumId w:val="0"/>
  </w:num>
  <w:num w:numId="4" w16cid:durableId="1853841268">
    <w:abstractNumId w:val="1"/>
  </w:num>
  <w:num w:numId="5" w16cid:durableId="1035426895">
    <w:abstractNumId w:val="2"/>
  </w:num>
  <w:num w:numId="6" w16cid:durableId="1275819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45"/>
    <w:rsid w:val="00064246"/>
    <w:rsid w:val="00094799"/>
    <w:rsid w:val="00132573"/>
    <w:rsid w:val="00155E0F"/>
    <w:rsid w:val="001708E3"/>
    <w:rsid w:val="001C6C41"/>
    <w:rsid w:val="00246BFC"/>
    <w:rsid w:val="00253240"/>
    <w:rsid w:val="002C3547"/>
    <w:rsid w:val="00334403"/>
    <w:rsid w:val="00391FB5"/>
    <w:rsid w:val="003A5FA6"/>
    <w:rsid w:val="003B5AEA"/>
    <w:rsid w:val="003D702C"/>
    <w:rsid w:val="003E1D5A"/>
    <w:rsid w:val="0041616A"/>
    <w:rsid w:val="004915BE"/>
    <w:rsid w:val="004B6BC3"/>
    <w:rsid w:val="00527C45"/>
    <w:rsid w:val="00617A47"/>
    <w:rsid w:val="00635EB6"/>
    <w:rsid w:val="00674C8B"/>
    <w:rsid w:val="006B2FCD"/>
    <w:rsid w:val="006D0D7C"/>
    <w:rsid w:val="006D7964"/>
    <w:rsid w:val="006E4C03"/>
    <w:rsid w:val="00805023"/>
    <w:rsid w:val="00813BE9"/>
    <w:rsid w:val="0088682D"/>
    <w:rsid w:val="00951946"/>
    <w:rsid w:val="009A1598"/>
    <w:rsid w:val="009A2E12"/>
    <w:rsid w:val="00A1235D"/>
    <w:rsid w:val="00AD084F"/>
    <w:rsid w:val="00B46616"/>
    <w:rsid w:val="00C7596F"/>
    <w:rsid w:val="00CD13BD"/>
    <w:rsid w:val="00D54528"/>
    <w:rsid w:val="00D817E6"/>
    <w:rsid w:val="00D91D34"/>
    <w:rsid w:val="00E10C7C"/>
    <w:rsid w:val="00E57FCC"/>
    <w:rsid w:val="00E9700F"/>
    <w:rsid w:val="00EC566F"/>
    <w:rsid w:val="00F17126"/>
    <w:rsid w:val="00F228AC"/>
    <w:rsid w:val="00F31D39"/>
    <w:rsid w:val="00F3294E"/>
    <w:rsid w:val="00F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12C5"/>
  <w15:chartTrackingRefBased/>
  <w15:docId w15:val="{30E73A33-8864-4DE6-BF7E-759A7DC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D084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4F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4F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4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4F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5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32573"/>
    <w:rPr>
      <w:b/>
      <w:bCs/>
    </w:rPr>
  </w:style>
  <w:style w:type="paragraph" w:styleId="a5">
    <w:name w:val="No Spacing"/>
    <w:aliases w:val="основа,Без интервала1"/>
    <w:link w:val="a6"/>
    <w:uiPriority w:val="1"/>
    <w:qFormat/>
    <w:rsid w:val="00132573"/>
    <w:pPr>
      <w:spacing w:after="0" w:line="240" w:lineRule="auto"/>
    </w:pPr>
  </w:style>
  <w:style w:type="table" w:styleId="a7">
    <w:name w:val="Table Grid"/>
    <w:basedOn w:val="a1"/>
    <w:uiPriority w:val="59"/>
    <w:rsid w:val="009A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0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D084F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D084F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D084F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D084F"/>
    <w:rPr>
      <w:rFonts w:ascii="Cambria" w:eastAsia="Times New Roman" w:hAnsi="Cambria" w:cs="Times New Roman"/>
      <w:color w:val="243F60"/>
      <w:kern w:val="0"/>
      <w14:ligatures w14:val="none"/>
    </w:rPr>
  </w:style>
  <w:style w:type="character" w:styleId="a8">
    <w:name w:val="Hyperlink"/>
    <w:uiPriority w:val="99"/>
    <w:unhideWhenUsed/>
    <w:rsid w:val="00AD084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D084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D084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11"/>
    <w:uiPriority w:val="99"/>
    <w:semiHidden/>
    <w:unhideWhenUsed/>
    <w:rsid w:val="00AD084F"/>
    <w:pPr>
      <w:shd w:val="clear" w:color="auto" w:fill="FFFFFF"/>
      <w:spacing w:line="240" w:lineRule="atLeast"/>
    </w:pPr>
    <w:rPr>
      <w:rFonts w:ascii="Times New Roman" w:eastAsia="Arial Unicode MS" w:hAnsi="Times New Roman"/>
      <w:sz w:val="26"/>
      <w:szCs w:val="26"/>
      <w:lang w:val="x-none" w:eastAsia="ru-RU"/>
    </w:rPr>
  </w:style>
  <w:style w:type="character" w:customStyle="1" w:styleId="ab">
    <w:name w:val="Основной текст Знак"/>
    <w:basedOn w:val="a0"/>
    <w:uiPriority w:val="99"/>
    <w:semiHidden/>
    <w:rsid w:val="00AD084F"/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AD084F"/>
  </w:style>
  <w:style w:type="paragraph" w:styleId="ac">
    <w:name w:val="List Paragraph"/>
    <w:basedOn w:val="a"/>
    <w:uiPriority w:val="34"/>
    <w:qFormat/>
    <w:rsid w:val="00AD084F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uiPriority w:val="99"/>
    <w:semiHidden/>
    <w:rsid w:val="00AD0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uiPriority w:val="99"/>
    <w:semiHidden/>
    <w:rsid w:val="00AD0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uiPriority w:val="99"/>
    <w:semiHidden/>
    <w:rsid w:val="00AD084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12">
    <w:name w:val="Абзац списка1"/>
    <w:basedOn w:val="a"/>
    <w:uiPriority w:val="99"/>
    <w:semiHidden/>
    <w:rsid w:val="00AD084F"/>
    <w:pPr>
      <w:suppressAutoHyphens/>
      <w:spacing w:after="200" w:line="276" w:lineRule="auto"/>
      <w:ind w:left="720"/>
    </w:pPr>
    <w:rPr>
      <w:rFonts w:cs="font173"/>
      <w:lang w:eastAsia="ar-SA"/>
    </w:rPr>
  </w:style>
  <w:style w:type="character" w:customStyle="1" w:styleId="ad">
    <w:name w:val="Основной текст_"/>
    <w:link w:val="13"/>
    <w:semiHidden/>
    <w:locked/>
    <w:rsid w:val="00AD084F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d"/>
    <w:semiHidden/>
    <w:rsid w:val="00AD084F"/>
    <w:pPr>
      <w:widowControl w:val="0"/>
      <w:shd w:val="clear" w:color="auto" w:fill="FFFFFF"/>
      <w:spacing w:before="360" w:after="180" w:line="370" w:lineRule="exact"/>
      <w:jc w:val="both"/>
    </w:pPr>
    <w:rPr>
      <w:sz w:val="26"/>
      <w:szCs w:val="26"/>
    </w:rPr>
  </w:style>
  <w:style w:type="paragraph" w:customStyle="1" w:styleId="ae">
    <w:name w:val="Стиль"/>
    <w:rsid w:val="00AD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1">
    <w:name w:val="Заголовок №2_"/>
    <w:link w:val="22"/>
    <w:semiHidden/>
    <w:locked/>
    <w:rsid w:val="00AD084F"/>
    <w:rPr>
      <w:b/>
      <w:bCs/>
      <w:sz w:val="26"/>
      <w:szCs w:val="26"/>
    </w:rPr>
  </w:style>
  <w:style w:type="paragraph" w:customStyle="1" w:styleId="22">
    <w:name w:val="Заголовок №2"/>
    <w:basedOn w:val="a"/>
    <w:link w:val="21"/>
    <w:semiHidden/>
    <w:rsid w:val="00AD084F"/>
    <w:pPr>
      <w:widowControl w:val="0"/>
      <w:spacing w:after="300" w:line="313" w:lineRule="exact"/>
      <w:jc w:val="center"/>
      <w:outlineLvl w:val="1"/>
    </w:pPr>
    <w:rPr>
      <w:b/>
      <w:bCs/>
      <w:sz w:val="26"/>
      <w:szCs w:val="26"/>
    </w:rPr>
  </w:style>
  <w:style w:type="character" w:customStyle="1" w:styleId="11">
    <w:name w:val="Основной текст Знак1"/>
    <w:link w:val="aa"/>
    <w:uiPriority w:val="99"/>
    <w:semiHidden/>
    <w:locked/>
    <w:rsid w:val="00AD084F"/>
    <w:rPr>
      <w:rFonts w:ascii="Times New Roman" w:eastAsia="Arial Unicode MS" w:hAnsi="Times New Roman" w:cs="Times New Roman"/>
      <w:kern w:val="0"/>
      <w:sz w:val="26"/>
      <w:szCs w:val="26"/>
      <w:shd w:val="clear" w:color="auto" w:fill="FFFFFF"/>
      <w:lang w:val="x-none" w:eastAsia="ru-RU"/>
      <w14:ligatures w14:val="none"/>
    </w:rPr>
  </w:style>
  <w:style w:type="character" w:customStyle="1" w:styleId="apple-converted-space">
    <w:name w:val="apple-converted-space"/>
    <w:basedOn w:val="a0"/>
    <w:rsid w:val="00AD084F"/>
  </w:style>
  <w:style w:type="character" w:customStyle="1" w:styleId="af">
    <w:name w:val="Основной текст + Полужирный"/>
    <w:rsid w:val="00AD084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AD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31</cp:revision>
  <cp:lastPrinted>2024-12-18T07:21:00Z</cp:lastPrinted>
  <dcterms:created xsi:type="dcterms:W3CDTF">2024-02-06T07:46:00Z</dcterms:created>
  <dcterms:modified xsi:type="dcterms:W3CDTF">2024-12-20T19:46:00Z</dcterms:modified>
</cp:coreProperties>
</file>