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47D8AE" w14:textId="77777777" w:rsidR="00B57BEA" w:rsidRPr="00D804B2" w:rsidRDefault="00B57BEA" w:rsidP="00B57BEA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Муниципальное общеобразовательное учреждение</w:t>
      </w:r>
    </w:p>
    <w:p w14:paraId="61506905" w14:textId="77777777" w:rsidR="00B57BEA" w:rsidRDefault="00B57BEA" w:rsidP="00B57BEA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Злынковская с</w:t>
      </w:r>
      <w:r w:rsidRPr="00D804B2">
        <w:rPr>
          <w:rFonts w:ascii="Times New Roman" w:hAnsi="Times New Roman"/>
        </w:rPr>
        <w:t>редняя общеобразовательная школа №</w:t>
      </w:r>
      <w:r>
        <w:rPr>
          <w:rFonts w:ascii="Times New Roman" w:hAnsi="Times New Roman"/>
        </w:rPr>
        <w:t>1</w:t>
      </w:r>
      <w:r w:rsidRPr="00D804B2">
        <w:rPr>
          <w:rFonts w:ascii="Times New Roman" w:hAnsi="Times New Roman"/>
        </w:rPr>
        <w:t>»</w:t>
      </w:r>
    </w:p>
    <w:p w14:paraId="64D9CE8A" w14:textId="77777777" w:rsidR="00B57BEA" w:rsidRDefault="00B57BEA" w:rsidP="00B57BEA">
      <w:pPr>
        <w:spacing w:after="0"/>
        <w:rPr>
          <w:rFonts w:ascii="Times New Roman" w:hAnsi="Times New Roman"/>
        </w:rPr>
      </w:pPr>
    </w:p>
    <w:p w14:paraId="12D5694A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14:paraId="2034F79A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2B0B9FDF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00E814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5D43EB3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76478C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A39CA1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BC8D01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681C018F" w14:textId="4577283D" w:rsidR="00136A54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методическое объединение                                                        </w:t>
      </w:r>
      <w:r w:rsidR="00136A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="00A53CA0">
        <w:rPr>
          <w:rFonts w:ascii="Times New Roman" w:hAnsi="Times New Roman"/>
          <w:sz w:val="24"/>
          <w:szCs w:val="24"/>
        </w:rPr>
        <w:t xml:space="preserve"> </w:t>
      </w:r>
    </w:p>
    <w:p w14:paraId="057A21E7" w14:textId="58379A01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математики, физики и информатики                     </w:t>
      </w:r>
      <w:r w:rsidR="00A53CA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36A5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Шеломовская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О.С..</w:t>
      </w:r>
    </w:p>
    <w:p w14:paraId="397359C9" w14:textId="5C13A08A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</w:t>
      </w:r>
      <w:r w:rsidR="007B1B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.08.2024 № 1                                                       </w:t>
      </w:r>
      <w:r w:rsidR="00136A5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дата 2</w:t>
      </w:r>
      <w:r w:rsidR="00136A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.08.2024</w:t>
      </w:r>
    </w:p>
    <w:p w14:paraId="194836B5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78A8F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3B4A64" w14:textId="77777777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A1D23E" w14:textId="77777777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0B854B" w14:textId="77777777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46054FE2" w14:textId="44C3C893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учебного курса «Информатика» в </w:t>
      </w:r>
      <w:r w:rsidR="00136A54">
        <w:rPr>
          <w:rFonts w:ascii="Times New Roman" w:hAnsi="Times New Roman"/>
          <w:b/>
          <w:sz w:val="24"/>
          <w:szCs w:val="24"/>
        </w:rPr>
        <w:t>7</w:t>
      </w:r>
      <w:r w:rsidR="00A53CA0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>9 клас</w:t>
      </w:r>
      <w:r w:rsidR="00136A54">
        <w:rPr>
          <w:rFonts w:ascii="Times New Roman" w:hAnsi="Times New Roman"/>
          <w:b/>
          <w:sz w:val="24"/>
          <w:szCs w:val="24"/>
        </w:rPr>
        <w:t>сах</w:t>
      </w:r>
    </w:p>
    <w:p w14:paraId="54D66F6F" w14:textId="77777777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основного общего образования </w:t>
      </w:r>
    </w:p>
    <w:p w14:paraId="60A2E514" w14:textId="77777777" w:rsidR="007B1B64" w:rsidRPr="00B0364D" w:rsidRDefault="00A53CA0" w:rsidP="007B1B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освоения: </w:t>
      </w:r>
      <w:r w:rsidR="00136A54">
        <w:rPr>
          <w:rFonts w:ascii="Times New Roman" w:hAnsi="Times New Roman"/>
          <w:b/>
          <w:sz w:val="24"/>
          <w:szCs w:val="24"/>
        </w:rPr>
        <w:t>3</w:t>
      </w:r>
      <w:r w:rsidR="00B57BEA">
        <w:rPr>
          <w:rFonts w:ascii="Times New Roman" w:hAnsi="Times New Roman"/>
          <w:b/>
          <w:sz w:val="24"/>
          <w:szCs w:val="24"/>
        </w:rPr>
        <w:t xml:space="preserve"> год</w:t>
      </w:r>
      <w:r w:rsidR="00136A54">
        <w:rPr>
          <w:rFonts w:ascii="Times New Roman" w:hAnsi="Times New Roman"/>
          <w:b/>
          <w:sz w:val="24"/>
          <w:szCs w:val="24"/>
        </w:rPr>
        <w:t>а</w:t>
      </w:r>
      <w:r w:rsidR="00B57BEA">
        <w:rPr>
          <w:rFonts w:ascii="Times New Roman" w:hAnsi="Times New Roman"/>
          <w:b/>
          <w:sz w:val="24"/>
          <w:szCs w:val="24"/>
        </w:rPr>
        <w:t xml:space="preserve"> </w:t>
      </w:r>
      <w:r w:rsidR="007B1B64">
        <w:rPr>
          <w:rFonts w:ascii="Times New Roman" w:hAnsi="Times New Roman"/>
          <w:b/>
          <w:sz w:val="24"/>
          <w:szCs w:val="24"/>
        </w:rPr>
        <w:t>(с 7 по 9</w:t>
      </w:r>
      <w:r w:rsidR="007B1B64" w:rsidRPr="00B0364D">
        <w:rPr>
          <w:rFonts w:ascii="Times New Roman" w:hAnsi="Times New Roman"/>
          <w:b/>
          <w:sz w:val="24"/>
          <w:szCs w:val="24"/>
        </w:rPr>
        <w:t xml:space="preserve"> класс)</w:t>
      </w:r>
    </w:p>
    <w:p w14:paraId="417DE977" w14:textId="643B1E7C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72428A" w14:textId="77777777" w:rsidR="00B57BEA" w:rsidRDefault="00B57BEA" w:rsidP="00B57B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6F6679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24BB0E98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2BA081" w14:textId="77777777" w:rsidR="00B57BEA" w:rsidRDefault="00B57BEA" w:rsidP="00B57BE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B9530D" w14:textId="77777777" w:rsidR="00A53CA0" w:rsidRDefault="00B57BEA" w:rsidP="00B57BE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F1FCF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BF1F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Степуро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</w:t>
      </w:r>
    </w:p>
    <w:p w14:paraId="23B3D990" w14:textId="77777777" w:rsidR="00B57BEA" w:rsidRPr="00BF1FCF" w:rsidRDefault="00B57BEA" w:rsidP="00B57BE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информатики</w:t>
      </w:r>
    </w:p>
    <w:p w14:paraId="45AE39DC" w14:textId="77777777" w:rsidR="00B57BEA" w:rsidRPr="00BF1FCF" w:rsidRDefault="00B57BEA" w:rsidP="00B57BE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BF1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F1FCF">
        <w:rPr>
          <w:rFonts w:ascii="Times New Roman" w:hAnsi="Times New Roman"/>
          <w:sz w:val="24"/>
          <w:szCs w:val="24"/>
        </w:rPr>
        <w:t xml:space="preserve"> </w:t>
      </w:r>
    </w:p>
    <w:p w14:paraId="47EE90E0" w14:textId="77777777" w:rsidR="00B57BEA" w:rsidRDefault="00B57BEA" w:rsidP="00B57B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38C70E" w14:textId="77777777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</w:p>
    <w:p w14:paraId="6B392A37" w14:textId="77777777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</w:p>
    <w:p w14:paraId="0B1580C9" w14:textId="77777777" w:rsidR="00B57BEA" w:rsidRDefault="00A53CA0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E320E34" wp14:editId="6157E7AF">
            <wp:simplePos x="0" y="0"/>
            <wp:positionH relativeFrom="column">
              <wp:posOffset>-232410</wp:posOffset>
            </wp:positionH>
            <wp:positionV relativeFrom="paragraph">
              <wp:posOffset>65405</wp:posOffset>
            </wp:positionV>
            <wp:extent cx="3498215" cy="1523365"/>
            <wp:effectExtent l="19050" t="0" r="6985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FA5BC9" w14:textId="77777777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</w:p>
    <w:p w14:paraId="69A013C5" w14:textId="2EFA2CC8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  2</w:t>
      </w:r>
      <w:r w:rsidR="00136A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.08.2024</w:t>
      </w:r>
    </w:p>
    <w:p w14:paraId="3D236008" w14:textId="77777777" w:rsidR="00B57BEA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1127E93A" w14:textId="77777777" w:rsidR="00B57BEA" w:rsidRPr="00ED1D11" w:rsidRDefault="00B57BEA" w:rsidP="00B57B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32B1323" w14:textId="77777777" w:rsidR="00B57BEA" w:rsidRDefault="00B57BEA" w:rsidP="00B57BEA"/>
    <w:p w14:paraId="668A00FA" w14:textId="77777777" w:rsidR="00B57BEA" w:rsidRDefault="00B57BEA" w:rsidP="00B57BEA"/>
    <w:p w14:paraId="575459CD" w14:textId="77777777" w:rsidR="00B57BEA" w:rsidRDefault="00B57BEA" w:rsidP="00D21452">
      <w:pPr>
        <w:pStyle w:val="a6"/>
        <w:spacing w:after="0"/>
        <w:jc w:val="center"/>
        <w:rPr>
          <w:b/>
          <w:bCs/>
        </w:rPr>
      </w:pPr>
    </w:p>
    <w:p w14:paraId="5A05E54A" w14:textId="77777777" w:rsidR="00B57BEA" w:rsidRDefault="00B57BEA" w:rsidP="00D21452">
      <w:pPr>
        <w:pStyle w:val="a6"/>
        <w:spacing w:after="0"/>
        <w:jc w:val="center"/>
        <w:rPr>
          <w:b/>
          <w:bCs/>
        </w:rPr>
      </w:pPr>
    </w:p>
    <w:p w14:paraId="2F3A1D3A" w14:textId="77777777" w:rsidR="00B57BEA" w:rsidRDefault="00B57BEA" w:rsidP="00D21452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t>2024</w:t>
      </w:r>
    </w:p>
    <w:p w14:paraId="63800FA3" w14:textId="77777777" w:rsidR="00B57BEA" w:rsidRDefault="00B57BEA" w:rsidP="00D21452">
      <w:pPr>
        <w:pStyle w:val="a6"/>
        <w:spacing w:after="0"/>
        <w:jc w:val="center"/>
        <w:rPr>
          <w:b/>
          <w:bCs/>
        </w:rPr>
      </w:pPr>
    </w:p>
    <w:p w14:paraId="72F1906C" w14:textId="77777777" w:rsidR="009803A0" w:rsidRDefault="009803A0" w:rsidP="00D21452">
      <w:pPr>
        <w:pStyle w:val="a6"/>
        <w:spacing w:after="0"/>
        <w:jc w:val="center"/>
        <w:rPr>
          <w:b/>
          <w:bCs/>
        </w:rPr>
        <w:sectPr w:rsidR="009803A0" w:rsidSect="00B57BEA">
          <w:pgSz w:w="11906" w:h="16838"/>
          <w:pgMar w:top="1134" w:right="426" w:bottom="567" w:left="567" w:header="720" w:footer="720" w:gutter="0"/>
          <w:cols w:space="720"/>
          <w:docGrid w:linePitch="600" w:charSpace="36864"/>
        </w:sectPr>
      </w:pPr>
    </w:p>
    <w:p w14:paraId="42E4CAB0" w14:textId="77777777" w:rsidR="00D21452" w:rsidRDefault="00D21452" w:rsidP="00D21452">
      <w:pPr>
        <w:pStyle w:val="a6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14:paraId="5E40A00C" w14:textId="77777777" w:rsidR="00B04886" w:rsidRPr="00454E02" w:rsidRDefault="00B04886" w:rsidP="00B0488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84B6C">
        <w:rPr>
          <w:rFonts w:ascii="Times New Roman" w:hAnsi="Times New Roman"/>
          <w:b/>
          <w:bCs/>
          <w:sz w:val="24"/>
          <w:szCs w:val="24"/>
        </w:rPr>
        <w:t>Рабочая программа составлена в соответствии с</w:t>
      </w:r>
      <w:r w:rsidRPr="00384B6C">
        <w:rPr>
          <w:rFonts w:ascii="Times New Roman" w:hAnsi="Times New Roman"/>
          <w:bCs/>
          <w:sz w:val="24"/>
          <w:szCs w:val="24"/>
        </w:rPr>
        <w:t>:</w:t>
      </w:r>
    </w:p>
    <w:p w14:paraId="7048CB97" w14:textId="77777777" w:rsidR="00B57BEA" w:rsidRDefault="00B57BEA" w:rsidP="00B57B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 (в редакции, действ. с </w:t>
      </w:r>
      <w:r>
        <w:rPr>
          <w:rFonts w:ascii="Times New Roman" w:hAnsi="Times New Roman"/>
          <w:bCs/>
          <w:sz w:val="28"/>
          <w:szCs w:val="28"/>
        </w:rPr>
        <w:t xml:space="preserve"> 25.07.2022)</w:t>
      </w:r>
      <w:r>
        <w:rPr>
          <w:rFonts w:ascii="Times New Roman" w:hAnsi="Times New Roman"/>
          <w:sz w:val="28"/>
          <w:szCs w:val="28"/>
        </w:rPr>
        <w:t>.</w:t>
      </w:r>
    </w:p>
    <w:p w14:paraId="33B75AE4" w14:textId="77777777" w:rsidR="00B57BEA" w:rsidRDefault="00B57BEA" w:rsidP="00B57B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Приказом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>
        <w:rPr>
          <w:rFonts w:ascii="Times New Roman" w:hAnsi="Times New Roman"/>
          <w:bCs/>
          <w:sz w:val="28"/>
          <w:szCs w:val="28"/>
        </w:rPr>
        <w:t>от 11.12.2020</w:t>
      </w:r>
      <w:r>
        <w:rPr>
          <w:rFonts w:ascii="Times New Roman" w:hAnsi="Times New Roman"/>
          <w:sz w:val="28"/>
          <w:szCs w:val="28"/>
        </w:rPr>
        <w:t>) (далее – ФГОС ООО).</w:t>
      </w:r>
    </w:p>
    <w:p w14:paraId="1C269A32" w14:textId="77777777" w:rsidR="00B57BEA" w:rsidRDefault="00B57BEA" w:rsidP="00B57BEA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Федеральным государственным образовательным стандартом основного общего образования, утв. приказом Минобрнауки России от 17.12.2010 № 1897 (с действующими изменениями и дополнениями).</w:t>
      </w:r>
    </w:p>
    <w:p w14:paraId="0FF640F1" w14:textId="77777777" w:rsidR="00B57BEA" w:rsidRDefault="00B57BEA" w:rsidP="00B57BE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14:paraId="752609AE" w14:textId="77777777" w:rsidR="00B57BEA" w:rsidRDefault="00B57BEA" w:rsidP="00B57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4F4E57E3" w14:textId="77777777" w:rsidR="00B57BEA" w:rsidRDefault="00B57BEA" w:rsidP="00B57B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14:paraId="0B8E8D17" w14:textId="77777777" w:rsidR="00B57BEA" w:rsidRPr="001150B4" w:rsidRDefault="00B57BEA" w:rsidP="00B57BEA">
      <w:pPr>
        <w:pStyle w:val="afd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hyperlink r:id="rId9" w:anchor="6540IN" w:history="1">
        <w:r w:rsidRPr="00136A5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Ф</w:t>
        </w:r>
        <w:r w:rsidRPr="00136A54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136A54">
        <w:rPr>
          <w:rFonts w:ascii="Times New Roman" w:hAnsi="Times New Roman"/>
          <w:sz w:val="28"/>
          <w:szCs w:val="28"/>
        </w:rPr>
        <w:t xml:space="preserve"> </w:t>
      </w:r>
      <w:r w:rsidRPr="001150B4">
        <w:rPr>
          <w:rFonts w:ascii="Times New Roman" w:hAnsi="Times New Roman"/>
          <w:sz w:val="28"/>
          <w:szCs w:val="28"/>
        </w:rPr>
        <w:t>(в действ. редакции).</w:t>
      </w:r>
    </w:p>
    <w:p w14:paraId="76C754DD" w14:textId="77777777" w:rsidR="00B57BEA" w:rsidRDefault="00B57BEA" w:rsidP="00B57BEA">
      <w:pPr>
        <w:pStyle w:val="afd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iCs/>
          <w:sz w:val="28"/>
          <w:szCs w:val="28"/>
        </w:rPr>
        <w:t>Основной образовательной программой основного общего образования МБОУ Злынковской СОШ № 1 (ФГОС ООО 2.0)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580F9440" w14:textId="77777777" w:rsidR="00B57BEA" w:rsidRPr="007B1B64" w:rsidRDefault="00B57BEA" w:rsidP="00B57BEA">
      <w:pPr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7B1B64">
        <w:rPr>
          <w:rStyle w:val="blk"/>
          <w:rFonts w:ascii="Times New Roman" w:hAnsi="Times New Roman"/>
          <w:sz w:val="28"/>
          <w:szCs w:val="28"/>
        </w:rPr>
        <w:t>9.</w:t>
      </w:r>
      <w:r w:rsidRPr="007B1B64">
        <w:rPr>
          <w:rFonts w:ascii="Times New Roman" w:hAnsi="Times New Roman"/>
          <w:sz w:val="28"/>
          <w:szCs w:val="28"/>
        </w:rPr>
        <w:t xml:space="preserve"> Федеральной рабочей программой основного общего образования  по информатике на  основе авторской программы </w:t>
      </w:r>
      <w:r w:rsidRPr="007B1B64">
        <w:rPr>
          <w:rFonts w:ascii="Times New Roman" w:hAnsi="Times New Roman"/>
          <w:sz w:val="24"/>
          <w:szCs w:val="24"/>
          <w:lang w:eastAsia="en-US"/>
        </w:rPr>
        <w:t>Семакин И. Г</w:t>
      </w:r>
    </w:p>
    <w:p w14:paraId="68B73FBA" w14:textId="77777777" w:rsidR="00B57BEA" w:rsidRPr="007B1B64" w:rsidRDefault="00B57BEA" w:rsidP="00B57BEA">
      <w:pPr>
        <w:shd w:val="clear" w:color="auto" w:fill="FFFFFF"/>
        <w:spacing w:after="0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B1B64">
        <w:rPr>
          <w:rStyle w:val="blk"/>
          <w:rFonts w:ascii="Times New Roman" w:hAnsi="Times New Roman"/>
          <w:sz w:val="28"/>
          <w:szCs w:val="28"/>
        </w:rPr>
        <w:t xml:space="preserve"> 10. </w:t>
      </w:r>
      <w:r w:rsidRPr="007B1B64">
        <w:rPr>
          <w:rFonts w:ascii="Times New Roman" w:hAnsi="Times New Roman"/>
          <w:bCs/>
          <w:sz w:val="28"/>
          <w:szCs w:val="28"/>
        </w:rPr>
        <w:t>Учебным планом МБОУ Злынковской СОШ № 1 на 2024 - 2025 учебный год.</w:t>
      </w:r>
    </w:p>
    <w:p w14:paraId="5914B2A9" w14:textId="77777777" w:rsidR="00B57BEA" w:rsidRPr="007B1B64" w:rsidRDefault="00B57BEA" w:rsidP="00B57BEA">
      <w:pPr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B1B64">
        <w:rPr>
          <w:rFonts w:ascii="Times New Roman" w:hAnsi="Times New Roman"/>
          <w:bCs/>
          <w:sz w:val="28"/>
          <w:szCs w:val="28"/>
        </w:rPr>
        <w:t>11.Годовым календарным учебным графиком МБОУ Злынковской СОШ № 1 на 2024 - 2025 учебный год.</w:t>
      </w:r>
    </w:p>
    <w:p w14:paraId="0A16F369" w14:textId="77777777" w:rsidR="00B57BEA" w:rsidRDefault="00B57BEA" w:rsidP="00454E0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D84B9D8" w14:textId="77777777" w:rsidR="00454E02" w:rsidRDefault="00454E02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DA5DDF" w14:textId="77777777" w:rsidR="00B57BEA" w:rsidRDefault="00B57BEA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501C02" w14:textId="77777777" w:rsidR="00454E02" w:rsidRDefault="00454E02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4F7D6C" w14:textId="77777777" w:rsidR="00454E02" w:rsidRDefault="00454E02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8B8C72" w14:textId="77777777" w:rsidR="00454E02" w:rsidRDefault="00454E02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F97E721" w14:textId="77777777" w:rsidR="00454E02" w:rsidRPr="004202E0" w:rsidRDefault="00454E02" w:rsidP="00454E02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18A9E2E" w14:textId="77777777" w:rsidR="00D811BE" w:rsidRDefault="00D811BE" w:rsidP="00D811BE">
      <w:pPr>
        <w:pStyle w:val="afd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DE2FF3C" w14:textId="77777777" w:rsidR="00AB215D" w:rsidRPr="00062A17" w:rsidRDefault="00AB215D" w:rsidP="00062A17">
      <w:pPr>
        <w:widowControl w:val="0"/>
        <w:spacing w:after="0" w:line="355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62A17">
        <w:rPr>
          <w:rFonts w:ascii="Times New Roman" w:hAnsi="Times New Roman"/>
          <w:b/>
          <w:i/>
          <w:sz w:val="28"/>
          <w:szCs w:val="28"/>
          <w:u w:val="single"/>
        </w:rPr>
        <w:t>Содержание обучения в 7 классе.</w:t>
      </w:r>
    </w:p>
    <w:p w14:paraId="6866874C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Цифровая грамотность.</w:t>
      </w:r>
    </w:p>
    <w:p w14:paraId="40615B0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Компьютер – универсальное устройство обработки данных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71EE156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Компьютер – универсальное вычислительное устройство, работающее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по программе. Типы компьютеров: персональные компьютеры, встроенные компьютеры, суперкомпьютеры. Мобильные устройства.</w:t>
      </w:r>
    </w:p>
    <w:p w14:paraId="55B6EB0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564303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F9A3CF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Параллельные вычисления.</w:t>
      </w:r>
    </w:p>
    <w:p w14:paraId="6B21B62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вывода. Объём хранимых данных (оперативная память компьютера, жёсткий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твердотельный диск, постоянная память смартфона) и скорость 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для различных видов носителей.</w:t>
      </w:r>
    </w:p>
    <w:p w14:paraId="075601F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Техника безопасности и правила работы на компьютере.</w:t>
      </w:r>
    </w:p>
    <w:p w14:paraId="0996F84B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Программы и данные.</w:t>
      </w:r>
    </w:p>
    <w:p w14:paraId="7FBFFD4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363A6A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</w:t>
      </w:r>
      <w:r w:rsidRPr="009F4258">
        <w:rPr>
          <w:rFonts w:ascii="Times New Roman" w:hAnsi="Times New Roman"/>
          <w:sz w:val="28"/>
          <w:szCs w:val="28"/>
        </w:rPr>
        <w:lastRenderedPageBreak/>
        <w:t>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0FDB1E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Компьютерные вирусы и другие вредоносные программы.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для защиты от вирусов.</w:t>
      </w:r>
    </w:p>
    <w:p w14:paraId="3F9FE010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Компьютерные сети.</w:t>
      </w:r>
    </w:p>
    <w:p w14:paraId="73638F2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из Интернета.</w:t>
      </w:r>
    </w:p>
    <w:p w14:paraId="4D7837C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Современные сервисы интернет-коммуникаций.</w:t>
      </w:r>
    </w:p>
    <w:p w14:paraId="1801323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Сетевой этикет, базовые нормы информационной этики и права при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Интернете. Стратегии безопасного поведения в Интернете.</w:t>
      </w:r>
    </w:p>
    <w:p w14:paraId="00EFA500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Теоретические основы информатики.</w:t>
      </w:r>
    </w:p>
    <w:p w14:paraId="049995A5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Информация и информационные процессы.</w:t>
      </w:r>
    </w:p>
    <w:p w14:paraId="130E879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Информация – одно из основных понятий современной науки.</w:t>
      </w:r>
    </w:p>
    <w:p w14:paraId="2F74E7C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Информация как сведения, предназначенные для восприятия человеком,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информация как данные, которые могут быть обработаны автоматизированной системой.</w:t>
      </w:r>
    </w:p>
    <w:p w14:paraId="32EDC7F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Дискретность данных. Возможность описания непрерывных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процессов с помощью дискретных данных.</w:t>
      </w:r>
    </w:p>
    <w:p w14:paraId="671E5ED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1329832D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Представление информации</w:t>
      </w:r>
    </w:p>
    <w:p w14:paraId="3A9A0EB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3346E1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4D70EEE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Двоичный код. Представление данных в компьютере как текстов в двоичном алфавите.</w:t>
      </w:r>
    </w:p>
    <w:p w14:paraId="0089FFB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924DE1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Скорость передачи данных. Единицы скорости передачи данных.</w:t>
      </w:r>
    </w:p>
    <w:p w14:paraId="2669B9F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410FAC8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Искажение информации при передаче.</w:t>
      </w:r>
    </w:p>
    <w:p w14:paraId="115A2CD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4B778C6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4452F44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3D72615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680C679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Оценка количественных параметров, связанных с представлением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хранением звуковых файлов.</w:t>
      </w:r>
    </w:p>
    <w:p w14:paraId="3EEF262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Информационные технологии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7796C01D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Текстовые документы.</w:t>
      </w:r>
    </w:p>
    <w:p w14:paraId="6D55099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725E368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Текстовый процессор – инструмент создания, редактирования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35ED44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803602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48D356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38476E5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Компьютерная графика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2760CDF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47CAEFD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контрастности.</w:t>
      </w:r>
    </w:p>
    <w:p w14:paraId="4F61281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5D4C9BC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Мультимедийные презентации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5F01FB4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A12FED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75C80CBE" w14:textId="77777777" w:rsidR="00AB215D" w:rsidRPr="00062A17" w:rsidRDefault="00AB215D" w:rsidP="00062A17">
      <w:pPr>
        <w:widowControl w:val="0"/>
        <w:spacing w:after="0" w:line="355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62A17">
        <w:rPr>
          <w:rFonts w:ascii="Times New Roman" w:hAnsi="Times New Roman"/>
          <w:b/>
          <w:i/>
          <w:sz w:val="28"/>
          <w:szCs w:val="28"/>
          <w:u w:val="single"/>
        </w:rPr>
        <w:t>Содержание обучения в 8 классе.</w:t>
      </w:r>
    </w:p>
    <w:p w14:paraId="169DD88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Теоретические основы информатики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40885E2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Системы счисления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4A8FDC7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C09E88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Римская система счисления.</w:t>
      </w:r>
    </w:p>
    <w:p w14:paraId="732B0D7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Двоичная система счисления. Перевод целых чисел в пределах от 0 до 1024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двоичную систему счисления. Восьмеричная система счисления. Перевод чисел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из восьмеричной системы в двоичную и десятичную системы и обратно. </w:t>
      </w:r>
      <w:r w:rsidRPr="009F4258">
        <w:rPr>
          <w:rFonts w:ascii="Times New Roman" w:hAnsi="Times New Roman"/>
          <w:sz w:val="28"/>
          <w:szCs w:val="28"/>
        </w:rPr>
        <w:lastRenderedPageBreak/>
        <w:t>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5B14AF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Арифметические операции в двоичной системе счисления.</w:t>
      </w:r>
    </w:p>
    <w:p w14:paraId="0D9544B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Элементы математической логики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3278E9C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3AE63D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34383CE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Алгоритмы и программирование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6C85BDB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Исполнители и алгоритмы. Алгоритмические конструкции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61CCE89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0D04605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Свойства алгоритма. Способы записи алгоритма (словесный,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блок-схемы, программа).</w:t>
      </w:r>
    </w:p>
    <w:p w14:paraId="7BF0E83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0A1E9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Конструкция «ветвление»: полная и неполная формы.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невыполнение условия (истинность и ложность высказывания). Простые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составные условия.</w:t>
      </w:r>
    </w:p>
    <w:p w14:paraId="734443C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Конструкция «повторения»: циклы с заданным числом повторений,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условием выполнения, с переменной цикла.</w:t>
      </w:r>
    </w:p>
    <w:p w14:paraId="1CE8D04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Разработка для формального исполнителя алгоритма, приводящего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A8A38D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lastRenderedPageBreak/>
        <w:t>Язык программирования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13B340D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5ECA219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0B774FE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7B415E0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Оператор присваивания. Арифметические выражения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их вычисления. Операции с целыми числами: целочисленное деление, остаток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от деления.</w:t>
      </w:r>
    </w:p>
    <w:p w14:paraId="15C04DB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четырёх чисел. Решение квадратного уравнения, имеющего вещественные корни.</w:t>
      </w:r>
    </w:p>
    <w:p w14:paraId="0D71469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DACABD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в позиционной системе с основанием, меньшим или равным 10, на отдельные цифры. </w:t>
      </w:r>
    </w:p>
    <w:p w14:paraId="7448894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Цикл с переменной. Алгоритмы проверки делимости одного целого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на другое, проверки натурального числа на простоту.</w:t>
      </w:r>
    </w:p>
    <w:p w14:paraId="1DC6670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F6AED93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Анализ алгоритмов.</w:t>
      </w:r>
    </w:p>
    <w:p w14:paraId="24291A8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7EBD674" w14:textId="77777777" w:rsidR="00AB215D" w:rsidRPr="00062A17" w:rsidRDefault="00AB215D" w:rsidP="00062A17">
      <w:pPr>
        <w:widowControl w:val="0"/>
        <w:spacing w:after="0" w:line="355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62A17">
        <w:rPr>
          <w:rFonts w:ascii="Times New Roman" w:hAnsi="Times New Roman"/>
          <w:b/>
          <w:i/>
          <w:sz w:val="28"/>
          <w:szCs w:val="28"/>
          <w:u w:val="single"/>
        </w:rPr>
        <w:t>Содержание обучения в 9 классе.</w:t>
      </w:r>
    </w:p>
    <w:p w14:paraId="0D8F146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Цифровая грамотность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450F9634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Глобальная сеть Интернет и стратегии безопасного поведения в ней.</w:t>
      </w:r>
    </w:p>
    <w:p w14:paraId="0202255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</w:t>
      </w:r>
      <w:r w:rsidRPr="009F4258">
        <w:rPr>
          <w:rFonts w:ascii="Times New Roman" w:hAnsi="Times New Roman"/>
          <w:sz w:val="28"/>
          <w:szCs w:val="28"/>
        </w:rPr>
        <w:lastRenderedPageBreak/>
        <w:t>размещения новой информации в Интернете. Большие данные (интернет-данные, в частности данные социальных сетей).</w:t>
      </w:r>
    </w:p>
    <w:p w14:paraId="275FCD1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деструктивные и криминальные формы сетевой активности (</w:t>
      </w:r>
      <w:proofErr w:type="spellStart"/>
      <w:r w:rsidRPr="009F4258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hAnsi="Times New Roman"/>
          <w:sz w:val="28"/>
          <w:szCs w:val="28"/>
        </w:rPr>
        <w:t>, фишинг и другие формы).</w:t>
      </w:r>
    </w:p>
    <w:p w14:paraId="214B5AE0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Работа в информационном пространстве.</w:t>
      </w:r>
    </w:p>
    <w:p w14:paraId="62EA0F5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графические редакторы, среды разработки программ.</w:t>
      </w:r>
    </w:p>
    <w:p w14:paraId="485BD094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Теоретические основы информатики.</w:t>
      </w:r>
    </w:p>
    <w:p w14:paraId="055D924A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Моделирование как метод познания.</w:t>
      </w:r>
    </w:p>
    <w:p w14:paraId="71C1D02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и дискретные модели. Имитационные модели. Игровые модели. Оценка соответствия модели моделируемому объекту и целям моделирования. </w:t>
      </w:r>
    </w:p>
    <w:p w14:paraId="335BA65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Табличные модели. Таблица как представление отношения.</w:t>
      </w:r>
    </w:p>
    <w:p w14:paraId="5E090B6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Базы данных. Отбор в таблице строк, удовлетворяющих заданному условию.</w:t>
      </w:r>
    </w:p>
    <w:p w14:paraId="1C0675C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направленном ациклическом графе.</w:t>
      </w:r>
    </w:p>
    <w:p w14:paraId="3EE168E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8831BD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8CF2B5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EBDAF1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Алгоритмы и программирование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1DF22DE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Разработка алгоритмов и программ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6ED844D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Разбиение задачи на подзадачи. Составление алгоритмов и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9D50BD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Табличные величины (массивы). Одномерные массивы. 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D3367E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826096C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Управление.</w:t>
      </w:r>
    </w:p>
    <w:p w14:paraId="26443B7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помощью датчиков, в том числе в робототехнике.</w:t>
      </w:r>
    </w:p>
    <w:p w14:paraId="22AB20A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Примеры роботизированных систем (система управления движением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</w:t>
      </w:r>
      <w:r w:rsidRPr="009F4258">
        <w:rPr>
          <w:rFonts w:ascii="Times New Roman" w:hAnsi="Times New Roman"/>
          <w:sz w:val="28"/>
          <w:szCs w:val="28"/>
        </w:rPr>
        <w:lastRenderedPageBreak/>
        <w:t>другие системы).</w:t>
      </w:r>
    </w:p>
    <w:p w14:paraId="1A104BE9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Информационные технологии.</w:t>
      </w:r>
    </w:p>
    <w:p w14:paraId="7E3CE7AF" w14:textId="77777777" w:rsidR="00AB215D" w:rsidRPr="00062A17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Электронные таблицы.</w:t>
      </w:r>
    </w:p>
    <w:p w14:paraId="01910DB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4C75FE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Преобразование формул при копировании. Относительная, абсолютная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смешанная адресация.</w:t>
      </w:r>
    </w:p>
    <w:p w14:paraId="5FB5D1A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D39626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</w:rPr>
        <w:t>Информационные технологии в современном обществе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7D81D4E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8D16B9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518AF29" w14:textId="77777777" w:rsidR="00062A17" w:rsidRDefault="00062A17" w:rsidP="00062A17">
      <w:pPr>
        <w:widowControl w:val="0"/>
        <w:spacing w:after="0" w:line="355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TOC_250011"/>
    </w:p>
    <w:p w14:paraId="6F0479C1" w14:textId="77777777" w:rsidR="00AB215D" w:rsidRPr="009F4258" w:rsidRDefault="00AB215D" w:rsidP="00062A17">
      <w:pPr>
        <w:widowControl w:val="0"/>
        <w:spacing w:after="0" w:line="355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2A17">
        <w:rPr>
          <w:rFonts w:ascii="Times New Roman" w:hAnsi="Times New Roman"/>
          <w:b/>
          <w:i/>
          <w:sz w:val="28"/>
          <w:szCs w:val="28"/>
          <w:u w:val="single"/>
        </w:rPr>
        <w:t>Планируемые результаты освоения информатики на уровне основного общего образования</w:t>
      </w:r>
      <w:r w:rsidRPr="009F4258">
        <w:rPr>
          <w:rFonts w:ascii="Times New Roman" w:hAnsi="Times New Roman"/>
          <w:sz w:val="28"/>
          <w:szCs w:val="28"/>
        </w:rPr>
        <w:t>.</w:t>
      </w:r>
    </w:p>
    <w:p w14:paraId="19BFD45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Изучение информатики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предметных результатов освоения содержания учебного предмета.</w:t>
      </w:r>
    </w:p>
    <w:bookmarkEnd w:id="0"/>
    <w:p w14:paraId="6F42689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1B4732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2B18B08" w14:textId="77777777" w:rsidR="00AB215D" w:rsidRPr="009F4258" w:rsidRDefault="00AB215D" w:rsidP="00AB215D">
      <w:pPr>
        <w:widowControl w:val="0"/>
        <w:numPr>
          <w:ilvl w:val="0"/>
          <w:numId w:val="16"/>
        </w:numPr>
        <w:suppressAutoHyphens w:val="0"/>
        <w:spacing w:after="0" w:line="355" w:lineRule="auto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патриотического воспитания:</w:t>
      </w:r>
    </w:p>
    <w:p w14:paraId="502FAE2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ценностное отношение к отечественному культурному, историческому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03854B3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2) духовно-нравственного воспитания:</w:t>
      </w:r>
    </w:p>
    <w:p w14:paraId="1C1624A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поступки других людей с позиции нравственных и правовых норм с учётом осознания последствий поступков, активное неприятие асоциальных поступков,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в том числе в Интернете; </w:t>
      </w:r>
    </w:p>
    <w:p w14:paraId="1888FB67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3)</w:t>
      </w:r>
      <w:r w:rsidRPr="009F4258">
        <w:rPr>
          <w:rFonts w:ascii="Times New Roman" w:hAnsi="Times New Roman"/>
          <w:sz w:val="28"/>
          <w:szCs w:val="28"/>
          <w:lang w:val="en-US"/>
        </w:rPr>
        <w:t> </w:t>
      </w:r>
      <w:r w:rsidRPr="009F4258">
        <w:rPr>
          <w:rFonts w:ascii="Times New Roman" w:hAnsi="Times New Roman"/>
          <w:sz w:val="28"/>
          <w:szCs w:val="28"/>
        </w:rPr>
        <w:t>гражданского воспитания:</w:t>
      </w:r>
    </w:p>
    <w:p w14:paraId="5A21650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представление о социальных нормах и правилах межличностных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учётом осознания последствий поступков;</w:t>
      </w:r>
    </w:p>
    <w:p w14:paraId="4E2C8EE2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4) ценностей научного познания:</w:t>
      </w:r>
    </w:p>
    <w:p w14:paraId="1E7264C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591A0C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дальнейшем;</w:t>
      </w:r>
    </w:p>
    <w:p w14:paraId="5ED1D4B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овладение основными навыками исследовательской деятельности, установка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на осмысление опыта, наблюдений, </w:t>
      </w:r>
      <w:r w:rsidRPr="009F4258">
        <w:rPr>
          <w:rFonts w:ascii="Times New Roman" w:hAnsi="Times New Roman"/>
          <w:sz w:val="28"/>
          <w:szCs w:val="28"/>
        </w:rPr>
        <w:lastRenderedPageBreak/>
        <w:t>поступков и стремление совершенствовать пути достижения индивидуального и коллективного благополучия;</w:t>
      </w:r>
    </w:p>
    <w:p w14:paraId="32DB972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для себя новые задачи в учёбе и познавательной деятельности, развивать мотивы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интересы своей познавательной деятельности;</w:t>
      </w:r>
    </w:p>
    <w:p w14:paraId="2D427EFF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5) формирования культуры здоровья:</w:t>
      </w:r>
    </w:p>
    <w:p w14:paraId="6B0ECF9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коммуникационных технологий;</w:t>
      </w:r>
    </w:p>
    <w:p w14:paraId="323E63E4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6) трудового воспитания:</w:t>
      </w:r>
    </w:p>
    <w:p w14:paraId="1E8AF6E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информационными технологиями, основанными на достижениях науки информатики и научно-технического прогресса;</w:t>
      </w:r>
    </w:p>
    <w:p w14:paraId="542DA91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осознанный выбор и построение индивидуальной траектории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жизненных планов с учётом личных и общественных интересов и потребностей;</w:t>
      </w:r>
    </w:p>
    <w:p w14:paraId="76BBEC21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7) экологического воспитания:</w:t>
      </w:r>
    </w:p>
    <w:p w14:paraId="225EB0F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5B7BAB1" w14:textId="77777777" w:rsidR="00AB215D" w:rsidRPr="009F4258" w:rsidRDefault="00AB215D" w:rsidP="00AB215D">
      <w:pPr>
        <w:widowControl w:val="0"/>
        <w:spacing w:after="0" w:line="35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8) адаптации обучающегося к изменяющимся условиям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природной среды:</w:t>
      </w:r>
    </w:p>
    <w:p w14:paraId="1481CC4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том числе существующих в виртуальном пространстве.</w:t>
      </w:r>
    </w:p>
    <w:p w14:paraId="5287820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_250008"/>
      <w:r w:rsidRPr="009F4258">
        <w:rPr>
          <w:rFonts w:ascii="Times New Roman" w:hAnsi="Times New Roman"/>
          <w:sz w:val="28"/>
          <w:szCs w:val="28"/>
        </w:rPr>
        <w:t>148.6.3. </w:t>
      </w:r>
      <w:bookmarkEnd w:id="1"/>
      <w:r w:rsidRPr="009F4258">
        <w:rPr>
          <w:rFonts w:ascii="Times New Roman" w:hAnsi="Times New Roman"/>
          <w:sz w:val="28"/>
          <w:szCs w:val="28"/>
        </w:rPr>
        <w:t xml:space="preserve">Метапредметные результаты освоения программы по информатике отражают овладение универсальными </w:t>
      </w:r>
      <w:r w:rsidRPr="009F4258">
        <w:rPr>
          <w:rFonts w:ascii="Times New Roman" w:hAnsi="Times New Roman"/>
          <w:sz w:val="28"/>
          <w:szCs w:val="28"/>
        </w:rPr>
        <w:lastRenderedPageBreak/>
        <w:t>учебными действиями – познавательными, коммуникативными, регулятивными.</w:t>
      </w:r>
    </w:p>
    <w:p w14:paraId="33955C5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Овладение универсальными учебными познавательными действиями:</w:t>
      </w:r>
    </w:p>
    <w:p w14:paraId="0404DFE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1) базовые логические действия:</w:t>
      </w:r>
    </w:p>
    <w:p w14:paraId="4A0EA0B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по аналогии) и выводы;</w:t>
      </w:r>
    </w:p>
    <w:p w14:paraId="2E39949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схемы для решения учебных и познавательных задач;</w:t>
      </w:r>
    </w:p>
    <w:p w14:paraId="7205DFC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660831" w14:textId="77777777" w:rsidR="00AB215D" w:rsidRPr="009F4258" w:rsidRDefault="00AB215D" w:rsidP="00AB215D">
      <w:pPr>
        <w:widowControl w:val="0"/>
        <w:spacing w:after="0" w:line="355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2) базовые исследовательские действия:</w:t>
      </w:r>
    </w:p>
    <w:p w14:paraId="73551D3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формулировать вопросы, фиксирующие разрыв между реальным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14:paraId="234F740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3A239D8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35FA54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3) работа с информацией:</w:t>
      </w:r>
    </w:p>
    <w:p w14:paraId="07546F1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4D364DB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заданных критериев;</w:t>
      </w:r>
    </w:p>
    <w:p w14:paraId="37517F6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91D5F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и иллюстрировать решаемые задачи </w:t>
      </w:r>
      <w:r w:rsidRPr="009F4258">
        <w:rPr>
          <w:rFonts w:ascii="Times New Roman" w:hAnsi="Times New Roman"/>
          <w:sz w:val="28"/>
          <w:szCs w:val="28"/>
        </w:rPr>
        <w:lastRenderedPageBreak/>
        <w:t>несложными схемами, диаграммами, иной графикой и их комбинациями;</w:t>
      </w:r>
    </w:p>
    <w:p w14:paraId="11CADB2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E46EA6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14:paraId="719BF6F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Овладение универсальными учебными коммуникативными действиями:</w:t>
      </w:r>
    </w:p>
    <w:p w14:paraId="075F4C3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1) общение:</w:t>
      </w:r>
    </w:p>
    <w:p w14:paraId="6DFC6B3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7AB146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49395B4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самостоятельно выбирать формат выступления с учётом задач презентации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86E7ED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2) совместная деятельность (сотрудничество):</w:t>
      </w:r>
    </w:p>
    <w:p w14:paraId="0203E63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AA411C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по её достижению: распределять роли, договариваться, обсуждать процесс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результат совместной работы;</w:t>
      </w:r>
    </w:p>
    <w:p w14:paraId="334B609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координируя свои действия с другими членами команды;</w:t>
      </w:r>
    </w:p>
    <w:p w14:paraId="6DC5EC3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оценивать качество своего вклада в общий информационный продукт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по критериям, самостоятельно сформулированным участниками взаимодействия;</w:t>
      </w:r>
    </w:p>
    <w:p w14:paraId="5D03752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сравнивать результаты с исходной задачей и вклад каждого члена команды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14:paraId="68B3744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Овладение универсальными учебными регулятивными действиями:</w:t>
      </w:r>
    </w:p>
    <w:p w14:paraId="47817AD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1) самоорганизация:</w:t>
      </w:r>
    </w:p>
    <w:p w14:paraId="4D52BE9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выявлять в жизненных и учебных ситуациях проблемы, требующие решения;</w:t>
      </w:r>
    </w:p>
    <w:p w14:paraId="7A67301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3AD2F95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14:paraId="060754C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об изучаемом объекте;</w:t>
      </w:r>
    </w:p>
    <w:p w14:paraId="624B199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проводить выбор в условиях противоречивой информации и брать ответственность за решение.</w:t>
      </w:r>
    </w:p>
    <w:p w14:paraId="7622DAB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2) самоконтроль (рефлексия):</w:t>
      </w:r>
    </w:p>
    <w:p w14:paraId="322DF5F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 xml:space="preserve">владеть способами самоконтроля, </w:t>
      </w:r>
      <w:proofErr w:type="spellStart"/>
      <w:r w:rsidRPr="009F4258">
        <w:rPr>
          <w:rFonts w:ascii="Times New Roman" w:hAnsi="Times New Roman"/>
          <w:sz w:val="28"/>
          <w:szCs w:val="28"/>
        </w:rPr>
        <w:t>самомотивации</w:t>
      </w:r>
      <w:proofErr w:type="spellEnd"/>
      <w:r w:rsidRPr="009F4258">
        <w:rPr>
          <w:rFonts w:ascii="Times New Roman" w:hAnsi="Times New Roman"/>
          <w:sz w:val="28"/>
          <w:szCs w:val="28"/>
        </w:rPr>
        <w:t xml:space="preserve"> и рефлексии;</w:t>
      </w:r>
    </w:p>
    <w:p w14:paraId="28423A95" w14:textId="77777777" w:rsidR="00AB215D" w:rsidRPr="009F4258" w:rsidRDefault="00AB215D" w:rsidP="00AB215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давать оценку ситуации и предлагать план её изменения;</w:t>
      </w:r>
    </w:p>
    <w:p w14:paraId="0FCE39E7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учитывать контекст и предвидеть трудности, которые могут возникнуть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14:paraId="7590093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произошедшей ситуации;</w:t>
      </w:r>
    </w:p>
    <w:p w14:paraId="31BF5D7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570DB0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оценивать соответствие результата цели и условиям.</w:t>
      </w:r>
    </w:p>
    <w:p w14:paraId="258F2B4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3) эмоциональный интеллект:</w:t>
      </w:r>
    </w:p>
    <w:p w14:paraId="007C222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3537FAF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4) принятие себя и других:</w:t>
      </w:r>
    </w:p>
    <w:p w14:paraId="3FA33DF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48D954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 Предметные результаты освоения программы по информатике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на уровне основного общего образования.</w:t>
      </w:r>
    </w:p>
    <w:p w14:paraId="76A45A5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 К концу обучения в 7 классе у обучающегося будут сформированы умения:</w:t>
      </w:r>
    </w:p>
    <w:p w14:paraId="1A2BD45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E7DE1C1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E4A5BE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5B4FFB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оценивать и сравнивать размеры текстовых, графических, звуковых файлов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видеофайлов;</w:t>
      </w:r>
    </w:p>
    <w:p w14:paraId="6BC2016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CBD30B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10314B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E3F168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соотносить характеристики компьютера с задачами, решаемыми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его помощью;</w:t>
      </w:r>
    </w:p>
    <w:p w14:paraId="554F6B7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2DB9AC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DCD0A7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E16AEE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искать информацию в Интернете (в том числе по ключевым словам,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по изображению), критически относиться к </w:t>
      </w:r>
      <w:r w:rsidRPr="009F4258">
        <w:rPr>
          <w:rFonts w:ascii="Times New Roman" w:hAnsi="Times New Roman"/>
          <w:sz w:val="28"/>
          <w:szCs w:val="28"/>
        </w:rPr>
        <w:lastRenderedPageBreak/>
        <w:t>найденной информации, осознавая опасность для личности и общества распространения вредоносной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том числе экстремистского и террористического характера;</w:t>
      </w:r>
    </w:p>
    <w:p w14:paraId="2741891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понимать структуру адресов веб-ресурсов;</w:t>
      </w:r>
    </w:p>
    <w:p w14:paraId="1834629D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современные сервисы интернет-коммуникаций;</w:t>
      </w:r>
    </w:p>
    <w:p w14:paraId="2CB7EA2B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на любых устройствах и в Интернете, выбирать безопасные стратегии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сети;</w:t>
      </w:r>
    </w:p>
    <w:p w14:paraId="269F31E3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449A92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_250005"/>
      <w:bookmarkEnd w:id="2"/>
      <w:r w:rsidRPr="009F4258">
        <w:rPr>
          <w:rFonts w:ascii="Times New Roman" w:hAnsi="Times New Roman"/>
          <w:sz w:val="28"/>
          <w:szCs w:val="28"/>
        </w:rPr>
        <w:t> К концу обучения в 8 классе у обучающегося будут сформированы умения:</w:t>
      </w:r>
    </w:p>
    <w:p w14:paraId="58EA44C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2E5CA44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3176E3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14:paraId="24ED25A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38CB3FE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 информатике;</w:t>
      </w:r>
    </w:p>
    <w:p w14:paraId="68605E6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описывать алгоритм решения задачи различными способами,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в том числе в виде блок-схемы;</w:t>
      </w:r>
    </w:p>
    <w:p w14:paraId="5411B60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составлять, выполнять вручную и на компьютере несложные алгоритмы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использованием ветвлений и циклов для управления исполнителями,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такими, как «Робот», «Черепашка», «Чертёжник»;</w:t>
      </w:r>
    </w:p>
    <w:p w14:paraId="4681485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 xml:space="preserve">использовать константы и переменные различных типов (числовых, логических, символьных), а также содержащие их </w:t>
      </w:r>
      <w:r w:rsidRPr="009F4258">
        <w:rPr>
          <w:rFonts w:ascii="Times New Roman" w:hAnsi="Times New Roman"/>
          <w:sz w:val="28"/>
          <w:szCs w:val="28"/>
        </w:rPr>
        <w:lastRenderedPageBreak/>
        <w:t>выражения, использовать оператор присваивания;</w:t>
      </w:r>
    </w:p>
    <w:p w14:paraId="68C11FF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при разработке программ логические значения, операции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выражения с ними;</w:t>
      </w:r>
    </w:p>
    <w:p w14:paraId="53F482A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анализировать предложенные алгоритмы, в том числе определять,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какие результаты возможны при заданном множестве исходных значений;</w:t>
      </w:r>
    </w:p>
    <w:p w14:paraId="6645096C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ветвлений, в том числе реализующие проверку делимости одного целого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на другое, проверку натурального числа на простоту, выделения цифр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из натурального числа.</w:t>
      </w:r>
    </w:p>
    <w:p w14:paraId="01875C64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К концу обучения в 9 классе у обучающегося будут сформированы умения:</w:t>
      </w:r>
    </w:p>
    <w:p w14:paraId="40F007E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разбивать задачи на подзадачи, составлять, выполнять вручную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на компьютере несложные алгоритмы с использованием ветвлений, циклов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вспомогательных алгоритмов для управления исполнителями, такими как Робот, Черепашка, Чертёжник;</w:t>
      </w:r>
    </w:p>
    <w:p w14:paraId="536AE1E9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46697C2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</w:r>
    </w:p>
    <w:p w14:paraId="57CD2CE6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графы и деревья для моделирования систем 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иерархической структуры, находить кратчайший путь в графе;</w:t>
      </w:r>
    </w:p>
    <w:p w14:paraId="754064FE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26F64A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6742DCF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lastRenderedPageBreak/>
        <w:t>создавать и применять в электронных таблицах формулы для расчётов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20E365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26468C48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графические редакторы, среды разработки)) в учебной и повседневной деятельности;</w:t>
      </w:r>
    </w:p>
    <w:p w14:paraId="7B806B50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повседневной деятельности;</w:t>
      </w:r>
    </w:p>
    <w:p w14:paraId="08A1CF02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>и ресурсов, опасность вредоносного кода);</w:t>
      </w:r>
    </w:p>
    <w:p w14:paraId="428F256A" w14:textId="77777777" w:rsidR="00AB215D" w:rsidRPr="009F4258" w:rsidRDefault="00AB215D" w:rsidP="00AB215D">
      <w:pPr>
        <w:widowControl w:val="0"/>
        <w:spacing w:after="0" w:line="35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258">
        <w:rPr>
          <w:rFonts w:ascii="Times New Roman" w:hAnsi="Times New Roman"/>
          <w:sz w:val="28"/>
          <w:szCs w:val="28"/>
        </w:rPr>
        <w:t>распознавать попытки и предупреждать вовлечение себя и окружающих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258">
        <w:rPr>
          <w:rFonts w:ascii="Times New Roman" w:hAnsi="Times New Roman"/>
          <w:sz w:val="28"/>
          <w:szCs w:val="28"/>
        </w:rPr>
        <w:t xml:space="preserve">в деструктивные и криминальные формы сетевой активности (в том числе </w:t>
      </w:r>
      <w:proofErr w:type="spellStart"/>
      <w:r w:rsidRPr="009F4258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hAnsi="Times New Roman"/>
          <w:sz w:val="28"/>
          <w:szCs w:val="28"/>
        </w:rPr>
        <w:t>, фишинг).</w:t>
      </w:r>
    </w:p>
    <w:p w14:paraId="089B3B5D" w14:textId="77777777" w:rsidR="00A53CA0" w:rsidRPr="00434F28" w:rsidRDefault="00A53CA0" w:rsidP="00A53CA0">
      <w:pPr>
        <w:pStyle w:val="afd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34F28">
        <w:rPr>
          <w:rFonts w:ascii="Times New Roman" w:hAnsi="Times New Roman"/>
          <w:sz w:val="24"/>
          <w:szCs w:val="24"/>
        </w:rPr>
        <w:lastRenderedPageBreak/>
        <w:t>УЧЕБНО – ТЕМАТИЧЕСКИЙ ПЛАН</w:t>
      </w:r>
      <w:r>
        <w:rPr>
          <w:rFonts w:ascii="Times New Roman" w:hAnsi="Times New Roman"/>
          <w:sz w:val="24"/>
          <w:szCs w:val="24"/>
        </w:rPr>
        <w:t xml:space="preserve"> 7 класс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275"/>
        <w:gridCol w:w="1418"/>
        <w:gridCol w:w="2355"/>
      </w:tblGrid>
      <w:tr w:rsidR="00A53CA0" w:rsidRPr="00656018" w14:paraId="7B3822D1" w14:textId="77777777" w:rsidTr="007D3E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08D2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0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364E" w14:textId="77777777" w:rsidR="00A53CA0" w:rsidRPr="00067563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7563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C3C42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018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755D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018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2BE8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018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A53CA0" w:rsidRPr="00656018" w14:paraId="2045714D" w14:textId="77777777" w:rsidTr="007D3E93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CAD54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23DAB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DE7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F4CD61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7E2D2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CA0" w:rsidRPr="00656018" w14:paraId="4E789C04" w14:textId="77777777" w:rsidTr="007D3E93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856BD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45A3D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Первое знакомство с компьютером.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E3C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7CE92C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A33F9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3CA0" w:rsidRPr="00656018" w14:paraId="0720ECCE" w14:textId="77777777" w:rsidTr="007D3E93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2704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6498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Текстовая информация и компьютер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71880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B4F3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AEF0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CA0" w:rsidRPr="00656018" w14:paraId="049385A8" w14:textId="77777777" w:rsidTr="007D3E93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29567B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E776A3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Графическая информация и компьютер.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2FC4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98696A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10E0F9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CA0" w:rsidRPr="00656018" w14:paraId="19119FF7" w14:textId="77777777" w:rsidTr="007D3E9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7B1F4D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6C9953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E283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F8A1DE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E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66993E" w14:textId="77777777" w:rsidR="00A53CA0" w:rsidRPr="00A63EC3" w:rsidRDefault="00A53CA0" w:rsidP="007D3E93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CA0" w:rsidRPr="00656018" w14:paraId="72003DF7" w14:textId="77777777" w:rsidTr="007D3E93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824C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86F6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Повторение материала  за курс 7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F4DAD" w14:textId="77777777" w:rsidR="00A53CA0" w:rsidRPr="00B82164" w:rsidRDefault="00A53CA0" w:rsidP="007D3E93">
            <w:pPr>
              <w:tabs>
                <w:tab w:val="left" w:pos="1276"/>
              </w:tabs>
              <w:spacing w:line="36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3DC8A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042D1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3CA0" w:rsidRPr="00656018" w14:paraId="0D2941A6" w14:textId="77777777" w:rsidTr="007D3E9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181B" w14:textId="77777777" w:rsidR="00A53CA0" w:rsidRPr="00B82164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8287" w14:textId="77777777" w:rsidR="00A53CA0" w:rsidRPr="00B82164" w:rsidRDefault="00A53CA0" w:rsidP="007D3E93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729CB" w14:textId="77777777" w:rsidR="00A53CA0" w:rsidRPr="00B82164" w:rsidRDefault="00A53CA0" w:rsidP="007D3E9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16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25CB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9671" w14:textId="77777777" w:rsidR="00A53CA0" w:rsidRPr="00656018" w:rsidRDefault="00A53CA0" w:rsidP="007D3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2C8338F" w14:textId="77777777" w:rsidR="00AB215D" w:rsidRDefault="00AB215D" w:rsidP="00D811BE">
      <w:pPr>
        <w:pStyle w:val="afd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56E958B" w14:textId="77777777" w:rsidR="007F4F30" w:rsidRPr="00E556AB" w:rsidRDefault="007F4F30" w:rsidP="007F4F3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6AB">
        <w:rPr>
          <w:rFonts w:ascii="Times New Roman" w:hAnsi="Times New Roman"/>
          <w:sz w:val="24"/>
          <w:szCs w:val="24"/>
        </w:rPr>
        <w:t>УЧЕБНО – ТЕМАТИЧЕСКИЙ ПЛАН</w:t>
      </w:r>
      <w:r w:rsidR="00233C56">
        <w:rPr>
          <w:rFonts w:ascii="Times New Roman" w:hAnsi="Times New Roman"/>
          <w:sz w:val="24"/>
          <w:szCs w:val="24"/>
        </w:rPr>
        <w:t xml:space="preserve"> 8</w:t>
      </w:r>
    </w:p>
    <w:tbl>
      <w:tblPr>
        <w:tblW w:w="10968" w:type="dxa"/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276"/>
        <w:gridCol w:w="992"/>
        <w:gridCol w:w="2355"/>
      </w:tblGrid>
      <w:tr w:rsidR="007F4F30" w:rsidRPr="00E556AB" w14:paraId="13902A40" w14:textId="77777777" w:rsidTr="00A53C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CFD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1E0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32E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A62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3FBF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7F4F30" w:rsidRPr="00E556AB" w14:paraId="52EC82F6" w14:textId="77777777" w:rsidTr="00A53CA0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1A501" w14:textId="77777777" w:rsidR="007F4F30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13E357" w14:textId="77777777" w:rsidR="007F4F30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05617D" w14:textId="77777777" w:rsidR="007F4F30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79CCED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79C1B" w14:textId="77777777" w:rsidR="007F4F30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329F032F" w14:textId="77777777" w:rsidTr="00A53C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68F85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0B63A5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FA5C1A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AC1CE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D7A0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F30" w:rsidRPr="00E556AB" w14:paraId="028C3C28" w14:textId="77777777" w:rsidTr="00A53CA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F519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7D7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Хранение и обработка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758D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74B9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9029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5F079CDF" w14:textId="77777777" w:rsidTr="00A53CA0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C740A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C959B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409F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00EF9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3B2BAF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F30" w:rsidRPr="00E556AB" w14:paraId="15649DC5" w14:textId="77777777" w:rsidTr="00A53CA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19F35C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99F892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Промежуточная аттестация за курс 8 класса (тест)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1E54F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26F3AD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5EDD8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4196474A" w14:textId="77777777" w:rsidTr="00A53CA0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5445D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C8DA8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3591F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2ED419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BBB1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D39B01C" w14:textId="77777777" w:rsidR="007F4F30" w:rsidRDefault="007F4F30" w:rsidP="007F4F30">
      <w:pPr>
        <w:ind w:left="720" w:hanging="360"/>
        <w:rPr>
          <w:i/>
        </w:rPr>
      </w:pPr>
    </w:p>
    <w:p w14:paraId="6925EDEC" w14:textId="77777777" w:rsidR="007F4F30" w:rsidRPr="00E556AB" w:rsidRDefault="00A53CA0" w:rsidP="007F4F3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F4F30" w:rsidRPr="00E556AB">
        <w:rPr>
          <w:rFonts w:ascii="Times New Roman" w:hAnsi="Times New Roman"/>
          <w:sz w:val="24"/>
          <w:szCs w:val="24"/>
        </w:rPr>
        <w:lastRenderedPageBreak/>
        <w:t>УЧЕБНО – ТЕМАТИЧЕСКИЙ ПЛАН</w:t>
      </w:r>
      <w:r w:rsidR="00233C56">
        <w:rPr>
          <w:rFonts w:ascii="Times New Roman" w:hAnsi="Times New Roman"/>
          <w:sz w:val="24"/>
          <w:szCs w:val="24"/>
        </w:rPr>
        <w:t xml:space="preserve"> 9</w:t>
      </w:r>
    </w:p>
    <w:tbl>
      <w:tblPr>
        <w:tblW w:w="10968" w:type="dxa"/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1276"/>
        <w:gridCol w:w="992"/>
        <w:gridCol w:w="2355"/>
      </w:tblGrid>
      <w:tr w:rsidR="007F4F30" w:rsidRPr="00E556AB" w14:paraId="3EE947B4" w14:textId="77777777" w:rsidTr="00A53CA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5691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DECA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999C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0F8A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BF42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7F4F30" w:rsidRPr="00E556AB" w14:paraId="59FA8C85" w14:textId="77777777" w:rsidTr="00A53CA0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70A0A1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CF0AF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1F">
              <w:rPr>
                <w:rFonts w:ascii="Times New Roman" w:hAnsi="Times New Roman"/>
              </w:rPr>
              <w:t>Управление и алгоритмы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E494B4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297151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ED058C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2BDA2301" w14:textId="77777777" w:rsidTr="00A53CA0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EDC12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7E928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1F">
              <w:rPr>
                <w:rFonts w:ascii="Times New Roman" w:hAnsi="Times New Roman"/>
                <w:sz w:val="23"/>
                <w:szCs w:val="23"/>
              </w:rPr>
              <w:t>Введение в программирование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588444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D6EB5C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00D4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20030941" w14:textId="77777777" w:rsidTr="00A53CA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D9868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ACB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1F">
              <w:rPr>
                <w:rFonts w:ascii="Times New Roman" w:hAnsi="Times New Roman"/>
                <w:sz w:val="23"/>
                <w:szCs w:val="23"/>
              </w:rPr>
              <w:t>Информационные технологии и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C7A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9AC6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C74F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F30" w:rsidRPr="00E556AB" w14:paraId="5B0AD4BA" w14:textId="77777777" w:rsidTr="00A53CA0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6B724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2CA03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B4A6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3224E3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DFFCA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F30" w:rsidRPr="00E556AB" w14:paraId="731D3BD9" w14:textId="77777777" w:rsidTr="00A53CA0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8FD69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280B5D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48C494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A3AC7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9DDC6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F30" w:rsidRPr="00E556AB" w14:paraId="0668E36F" w14:textId="77777777" w:rsidTr="00A53CA0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DEB58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A5E05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45B17E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71A26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2E285" w14:textId="77777777" w:rsidR="007F4F30" w:rsidRPr="00E556AB" w:rsidRDefault="007F4F30" w:rsidP="001416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0E9C802" w14:textId="77777777" w:rsidR="000556D0" w:rsidRDefault="000556D0" w:rsidP="007F4F30">
      <w:pPr>
        <w:ind w:left="720" w:hanging="360"/>
        <w:rPr>
          <w:i/>
        </w:rPr>
      </w:pPr>
    </w:p>
    <w:p w14:paraId="10B4ABDE" w14:textId="55AD5820" w:rsidR="00B354C8" w:rsidRDefault="00402ED4" w:rsidP="00402ED4">
      <w:r>
        <w:t xml:space="preserve"> </w:t>
      </w:r>
    </w:p>
    <w:sectPr w:rsidR="00B354C8" w:rsidSect="009803A0">
      <w:pgSz w:w="16838" w:h="11906" w:orient="landscape"/>
      <w:pgMar w:top="567" w:right="1134" w:bottom="425" w:left="56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6B23" w14:textId="77777777" w:rsidR="00E54E7B" w:rsidRDefault="00E54E7B" w:rsidP="00067563">
      <w:pPr>
        <w:spacing w:after="0" w:line="240" w:lineRule="auto"/>
      </w:pPr>
      <w:r>
        <w:separator/>
      </w:r>
    </w:p>
  </w:endnote>
  <w:endnote w:type="continuationSeparator" w:id="0">
    <w:p w14:paraId="7455B537" w14:textId="77777777" w:rsidR="00E54E7B" w:rsidRDefault="00E54E7B" w:rsidP="000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A493" w14:textId="77777777" w:rsidR="00E54E7B" w:rsidRDefault="00E54E7B" w:rsidP="00067563">
      <w:pPr>
        <w:spacing w:after="0" w:line="240" w:lineRule="auto"/>
      </w:pPr>
      <w:r>
        <w:separator/>
      </w:r>
    </w:p>
  </w:footnote>
  <w:footnote w:type="continuationSeparator" w:id="0">
    <w:p w14:paraId="00D78B71" w14:textId="77777777" w:rsidR="00E54E7B" w:rsidRDefault="00E54E7B" w:rsidP="0006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9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924023"/>
    <w:multiLevelType w:val="multilevel"/>
    <w:tmpl w:val="931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56F57"/>
    <w:multiLevelType w:val="multilevel"/>
    <w:tmpl w:val="3506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52AFF"/>
    <w:multiLevelType w:val="hybridMultilevel"/>
    <w:tmpl w:val="54A848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2465A1"/>
    <w:multiLevelType w:val="multilevel"/>
    <w:tmpl w:val="208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C361A"/>
    <w:multiLevelType w:val="hybridMultilevel"/>
    <w:tmpl w:val="B62E8A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9615E9"/>
    <w:multiLevelType w:val="hybridMultilevel"/>
    <w:tmpl w:val="3A66CEBA"/>
    <w:lvl w:ilvl="0" w:tplc="7EE24B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24F6A21"/>
    <w:multiLevelType w:val="multilevel"/>
    <w:tmpl w:val="A16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532F5"/>
    <w:multiLevelType w:val="hybridMultilevel"/>
    <w:tmpl w:val="FECED8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84F96"/>
    <w:multiLevelType w:val="multilevel"/>
    <w:tmpl w:val="061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114398">
    <w:abstractNumId w:val="0"/>
  </w:num>
  <w:num w:numId="2" w16cid:durableId="1801265918">
    <w:abstractNumId w:val="16"/>
  </w:num>
  <w:num w:numId="3" w16cid:durableId="2027897916">
    <w:abstractNumId w:val="21"/>
  </w:num>
  <w:num w:numId="4" w16cid:durableId="960460420">
    <w:abstractNumId w:val="18"/>
  </w:num>
  <w:num w:numId="5" w16cid:durableId="2002729558">
    <w:abstractNumId w:val="3"/>
  </w:num>
  <w:num w:numId="6" w16cid:durableId="1230992266">
    <w:abstractNumId w:val="4"/>
  </w:num>
  <w:num w:numId="7" w16cid:durableId="2039816695">
    <w:abstractNumId w:val="5"/>
  </w:num>
  <w:num w:numId="8" w16cid:durableId="1265112830">
    <w:abstractNumId w:val="6"/>
  </w:num>
  <w:num w:numId="9" w16cid:durableId="1882088241">
    <w:abstractNumId w:val="7"/>
  </w:num>
  <w:num w:numId="10" w16cid:durableId="1882669273">
    <w:abstractNumId w:val="8"/>
  </w:num>
  <w:num w:numId="11" w16cid:durableId="1920165452">
    <w:abstractNumId w:val="9"/>
  </w:num>
  <w:num w:numId="12" w16cid:durableId="175733715">
    <w:abstractNumId w:val="10"/>
  </w:num>
  <w:num w:numId="13" w16cid:durableId="893392744">
    <w:abstractNumId w:val="2"/>
  </w:num>
  <w:num w:numId="14" w16cid:durableId="209802242">
    <w:abstractNumId w:val="11"/>
  </w:num>
  <w:num w:numId="15" w16cid:durableId="913121785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40514">
    <w:abstractNumId w:val="12"/>
  </w:num>
  <w:num w:numId="17" w16cid:durableId="1248998917">
    <w:abstractNumId w:val="15"/>
  </w:num>
  <w:num w:numId="18" w16cid:durableId="905802698">
    <w:abstractNumId w:val="17"/>
  </w:num>
  <w:num w:numId="19" w16cid:durableId="1167135545">
    <w:abstractNumId w:val="20"/>
  </w:num>
  <w:num w:numId="20" w16cid:durableId="932861098">
    <w:abstractNumId w:val="13"/>
  </w:num>
  <w:num w:numId="21" w16cid:durableId="233011980">
    <w:abstractNumId w:val="22"/>
  </w:num>
  <w:num w:numId="22" w16cid:durableId="166323845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B4"/>
    <w:rsid w:val="00002963"/>
    <w:rsid w:val="000556D0"/>
    <w:rsid w:val="00062A17"/>
    <w:rsid w:val="00067563"/>
    <w:rsid w:val="00072DE4"/>
    <w:rsid w:val="00077331"/>
    <w:rsid w:val="00080BAE"/>
    <w:rsid w:val="00085790"/>
    <w:rsid w:val="000A3D7E"/>
    <w:rsid w:val="000B4C7F"/>
    <w:rsid w:val="000B6450"/>
    <w:rsid w:val="000C2545"/>
    <w:rsid w:val="000D3A06"/>
    <w:rsid w:val="000E4873"/>
    <w:rsid w:val="001126AA"/>
    <w:rsid w:val="00136A54"/>
    <w:rsid w:val="0014167F"/>
    <w:rsid w:val="001974CD"/>
    <w:rsid w:val="001B4427"/>
    <w:rsid w:val="001C03CC"/>
    <w:rsid w:val="001C096B"/>
    <w:rsid w:val="001C32C5"/>
    <w:rsid w:val="001D64DA"/>
    <w:rsid w:val="00224194"/>
    <w:rsid w:val="00227ED5"/>
    <w:rsid w:val="00233C56"/>
    <w:rsid w:val="0023580B"/>
    <w:rsid w:val="00251AF9"/>
    <w:rsid w:val="002841E5"/>
    <w:rsid w:val="00290355"/>
    <w:rsid w:val="002A76F7"/>
    <w:rsid w:val="002B7424"/>
    <w:rsid w:val="002C6B32"/>
    <w:rsid w:val="00306DBA"/>
    <w:rsid w:val="003147C7"/>
    <w:rsid w:val="00315E53"/>
    <w:rsid w:val="00331B40"/>
    <w:rsid w:val="003326DC"/>
    <w:rsid w:val="0034411F"/>
    <w:rsid w:val="00367E5B"/>
    <w:rsid w:val="00384B6C"/>
    <w:rsid w:val="00386F71"/>
    <w:rsid w:val="003A672E"/>
    <w:rsid w:val="003C1EEE"/>
    <w:rsid w:val="00402ED4"/>
    <w:rsid w:val="00415E04"/>
    <w:rsid w:val="004202E0"/>
    <w:rsid w:val="00420CD4"/>
    <w:rsid w:val="004239EF"/>
    <w:rsid w:val="00433401"/>
    <w:rsid w:val="00434F28"/>
    <w:rsid w:val="00454E02"/>
    <w:rsid w:val="00457304"/>
    <w:rsid w:val="00467A07"/>
    <w:rsid w:val="00475144"/>
    <w:rsid w:val="00475616"/>
    <w:rsid w:val="00481C98"/>
    <w:rsid w:val="00486771"/>
    <w:rsid w:val="004A4B5E"/>
    <w:rsid w:val="004A5147"/>
    <w:rsid w:val="004D1DB1"/>
    <w:rsid w:val="004F2002"/>
    <w:rsid w:val="00516F25"/>
    <w:rsid w:val="005227A3"/>
    <w:rsid w:val="005260DF"/>
    <w:rsid w:val="0053246C"/>
    <w:rsid w:val="005421B0"/>
    <w:rsid w:val="00565627"/>
    <w:rsid w:val="00566834"/>
    <w:rsid w:val="005743CA"/>
    <w:rsid w:val="00597EAB"/>
    <w:rsid w:val="005A6B94"/>
    <w:rsid w:val="005C5D02"/>
    <w:rsid w:val="005C5FB9"/>
    <w:rsid w:val="005C62C4"/>
    <w:rsid w:val="005E476A"/>
    <w:rsid w:val="005F0049"/>
    <w:rsid w:val="00636E2B"/>
    <w:rsid w:val="00656018"/>
    <w:rsid w:val="0067529F"/>
    <w:rsid w:val="00692ECA"/>
    <w:rsid w:val="006C4BA3"/>
    <w:rsid w:val="006D62C8"/>
    <w:rsid w:val="006E0852"/>
    <w:rsid w:val="00700599"/>
    <w:rsid w:val="0074330F"/>
    <w:rsid w:val="00747F3E"/>
    <w:rsid w:val="007609C3"/>
    <w:rsid w:val="00760DBF"/>
    <w:rsid w:val="007653A7"/>
    <w:rsid w:val="00767DF4"/>
    <w:rsid w:val="0078239F"/>
    <w:rsid w:val="00784143"/>
    <w:rsid w:val="007A6AD6"/>
    <w:rsid w:val="007B1B64"/>
    <w:rsid w:val="007B320D"/>
    <w:rsid w:val="007C1F25"/>
    <w:rsid w:val="007E5E91"/>
    <w:rsid w:val="007E6834"/>
    <w:rsid w:val="007F0641"/>
    <w:rsid w:val="007F0AB4"/>
    <w:rsid w:val="007F4F30"/>
    <w:rsid w:val="007F6352"/>
    <w:rsid w:val="00803246"/>
    <w:rsid w:val="00820452"/>
    <w:rsid w:val="00823ADA"/>
    <w:rsid w:val="00824318"/>
    <w:rsid w:val="00830A71"/>
    <w:rsid w:val="00832FC8"/>
    <w:rsid w:val="008378B9"/>
    <w:rsid w:val="00853C10"/>
    <w:rsid w:val="00875FC0"/>
    <w:rsid w:val="008C19DC"/>
    <w:rsid w:val="008C68E1"/>
    <w:rsid w:val="008C6E25"/>
    <w:rsid w:val="008E0D87"/>
    <w:rsid w:val="009046D6"/>
    <w:rsid w:val="00923AD9"/>
    <w:rsid w:val="00924AAF"/>
    <w:rsid w:val="00937EDF"/>
    <w:rsid w:val="009803A0"/>
    <w:rsid w:val="00982E73"/>
    <w:rsid w:val="009912D2"/>
    <w:rsid w:val="009A16B5"/>
    <w:rsid w:val="009C682D"/>
    <w:rsid w:val="009C7397"/>
    <w:rsid w:val="009F364A"/>
    <w:rsid w:val="00A01F81"/>
    <w:rsid w:val="00A24A16"/>
    <w:rsid w:val="00A25541"/>
    <w:rsid w:val="00A409B4"/>
    <w:rsid w:val="00A446FD"/>
    <w:rsid w:val="00A53CA0"/>
    <w:rsid w:val="00A56196"/>
    <w:rsid w:val="00A63EC3"/>
    <w:rsid w:val="00A7760A"/>
    <w:rsid w:val="00A9653B"/>
    <w:rsid w:val="00A97CBF"/>
    <w:rsid w:val="00AB215D"/>
    <w:rsid w:val="00B04886"/>
    <w:rsid w:val="00B354C8"/>
    <w:rsid w:val="00B565DE"/>
    <w:rsid w:val="00B57BEA"/>
    <w:rsid w:val="00B676EA"/>
    <w:rsid w:val="00B82164"/>
    <w:rsid w:val="00B8238D"/>
    <w:rsid w:val="00BB2F90"/>
    <w:rsid w:val="00BC1AEC"/>
    <w:rsid w:val="00BC24A2"/>
    <w:rsid w:val="00BC7F31"/>
    <w:rsid w:val="00BD7883"/>
    <w:rsid w:val="00BE46CB"/>
    <w:rsid w:val="00BE5A1C"/>
    <w:rsid w:val="00C020AA"/>
    <w:rsid w:val="00C34178"/>
    <w:rsid w:val="00C50D1D"/>
    <w:rsid w:val="00C729E8"/>
    <w:rsid w:val="00C73D6A"/>
    <w:rsid w:val="00C914FB"/>
    <w:rsid w:val="00C93852"/>
    <w:rsid w:val="00CB14D0"/>
    <w:rsid w:val="00CB3F30"/>
    <w:rsid w:val="00CC3F2B"/>
    <w:rsid w:val="00CF698F"/>
    <w:rsid w:val="00D021E8"/>
    <w:rsid w:val="00D062F7"/>
    <w:rsid w:val="00D07971"/>
    <w:rsid w:val="00D116A7"/>
    <w:rsid w:val="00D21452"/>
    <w:rsid w:val="00D22C8D"/>
    <w:rsid w:val="00D30F7A"/>
    <w:rsid w:val="00D30F91"/>
    <w:rsid w:val="00D73D15"/>
    <w:rsid w:val="00D73F70"/>
    <w:rsid w:val="00D811BE"/>
    <w:rsid w:val="00DD1B7E"/>
    <w:rsid w:val="00DD7249"/>
    <w:rsid w:val="00DD7E8C"/>
    <w:rsid w:val="00E014F3"/>
    <w:rsid w:val="00E122B8"/>
    <w:rsid w:val="00E21625"/>
    <w:rsid w:val="00E54E7B"/>
    <w:rsid w:val="00E64653"/>
    <w:rsid w:val="00E670D0"/>
    <w:rsid w:val="00E678E8"/>
    <w:rsid w:val="00E702D8"/>
    <w:rsid w:val="00E71547"/>
    <w:rsid w:val="00EB7794"/>
    <w:rsid w:val="00EC2CA5"/>
    <w:rsid w:val="00EE464A"/>
    <w:rsid w:val="00EF1DE7"/>
    <w:rsid w:val="00F02D65"/>
    <w:rsid w:val="00F0799B"/>
    <w:rsid w:val="00F1454F"/>
    <w:rsid w:val="00F400AF"/>
    <w:rsid w:val="00F539F4"/>
    <w:rsid w:val="00F65215"/>
    <w:rsid w:val="00F81B7E"/>
    <w:rsid w:val="00F83DCE"/>
    <w:rsid w:val="00F84FFB"/>
    <w:rsid w:val="00F86C5E"/>
    <w:rsid w:val="00F9708F"/>
    <w:rsid w:val="00FC6D4F"/>
    <w:rsid w:val="00FE68D1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665FB"/>
  <w15:docId w15:val="{92BF4344-7A1F-4DD0-80C8-4921AD45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C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7609C3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09B4"/>
    <w:pPr>
      <w:keepNext/>
      <w:keepLines/>
      <w:suppressAutoHyphens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A409B4"/>
    <w:pPr>
      <w:keepNext/>
      <w:suppressAutoHyphens w:val="0"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A409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09B4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609C3"/>
  </w:style>
  <w:style w:type="character" w:customStyle="1" w:styleId="WW8Num39z0">
    <w:name w:val="WW8Num39z0"/>
    <w:rsid w:val="007609C3"/>
    <w:rPr>
      <w:rFonts w:ascii="Times New Roman" w:eastAsia="Calibri" w:hAnsi="Times New Roman" w:cs="Times New Roman" w:hint="default"/>
      <w:color w:val="auto"/>
      <w:sz w:val="32"/>
    </w:rPr>
  </w:style>
  <w:style w:type="character" w:customStyle="1" w:styleId="WW8Num39z1">
    <w:name w:val="WW8Num39z1"/>
    <w:rsid w:val="007609C3"/>
  </w:style>
  <w:style w:type="character" w:customStyle="1" w:styleId="WW8Num39z2">
    <w:name w:val="WW8Num39z2"/>
    <w:rsid w:val="007609C3"/>
  </w:style>
  <w:style w:type="character" w:customStyle="1" w:styleId="WW8Num39z3">
    <w:name w:val="WW8Num39z3"/>
    <w:rsid w:val="007609C3"/>
  </w:style>
  <w:style w:type="character" w:customStyle="1" w:styleId="WW8Num39z4">
    <w:name w:val="WW8Num39z4"/>
    <w:rsid w:val="007609C3"/>
  </w:style>
  <w:style w:type="character" w:customStyle="1" w:styleId="WW8Num39z5">
    <w:name w:val="WW8Num39z5"/>
    <w:rsid w:val="007609C3"/>
  </w:style>
  <w:style w:type="character" w:customStyle="1" w:styleId="WW8Num39z6">
    <w:name w:val="WW8Num39z6"/>
    <w:rsid w:val="007609C3"/>
  </w:style>
  <w:style w:type="character" w:customStyle="1" w:styleId="WW8Num39z7">
    <w:name w:val="WW8Num39z7"/>
    <w:rsid w:val="007609C3"/>
  </w:style>
  <w:style w:type="character" w:customStyle="1" w:styleId="WW8Num39z8">
    <w:name w:val="WW8Num39z8"/>
    <w:rsid w:val="007609C3"/>
  </w:style>
  <w:style w:type="paragraph" w:customStyle="1" w:styleId="12">
    <w:name w:val="Заголовок1"/>
    <w:basedOn w:val="a"/>
    <w:next w:val="a3"/>
    <w:rsid w:val="007609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09C3"/>
    <w:pPr>
      <w:spacing w:after="120"/>
    </w:pPr>
  </w:style>
  <w:style w:type="paragraph" w:styleId="a5">
    <w:name w:val="List"/>
    <w:basedOn w:val="a3"/>
    <w:rsid w:val="007609C3"/>
    <w:rPr>
      <w:rFonts w:cs="Mangal"/>
    </w:rPr>
  </w:style>
  <w:style w:type="paragraph" w:customStyle="1" w:styleId="13">
    <w:name w:val="Название1"/>
    <w:basedOn w:val="a"/>
    <w:rsid w:val="007609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609C3"/>
    <w:pPr>
      <w:suppressLineNumbers/>
    </w:pPr>
    <w:rPr>
      <w:rFonts w:cs="Mangal"/>
    </w:rPr>
  </w:style>
  <w:style w:type="paragraph" w:styleId="a6">
    <w:name w:val="Normal (Web)"/>
    <w:basedOn w:val="a"/>
    <w:uiPriority w:val="99"/>
    <w:rsid w:val="007609C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7609C3"/>
    <w:pPr>
      <w:suppressLineNumbers/>
    </w:pPr>
  </w:style>
  <w:style w:type="paragraph" w:customStyle="1" w:styleId="a8">
    <w:name w:val="Заголовок таблицы"/>
    <w:basedOn w:val="a7"/>
    <w:rsid w:val="007609C3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7609C3"/>
  </w:style>
  <w:style w:type="character" w:customStyle="1" w:styleId="20">
    <w:name w:val="Заголовок 2 Знак"/>
    <w:link w:val="2"/>
    <w:rsid w:val="00A409B4"/>
    <w:rPr>
      <w:rFonts w:ascii="Cambria" w:hAnsi="Cambria"/>
      <w:b/>
      <w:color w:val="808080"/>
      <w:sz w:val="26"/>
    </w:rPr>
  </w:style>
  <w:style w:type="character" w:customStyle="1" w:styleId="30">
    <w:name w:val="Заголовок 3 Знак"/>
    <w:link w:val="3"/>
    <w:rsid w:val="00A409B4"/>
    <w:rPr>
      <w:b/>
      <w:i/>
      <w:sz w:val="18"/>
    </w:rPr>
  </w:style>
  <w:style w:type="character" w:customStyle="1" w:styleId="40">
    <w:name w:val="Заголовок 4 Знак"/>
    <w:link w:val="4"/>
    <w:rsid w:val="00A409B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A409B4"/>
    <w:rPr>
      <w:b/>
      <w:i/>
      <w:sz w:val="26"/>
    </w:rPr>
  </w:style>
  <w:style w:type="character" w:customStyle="1" w:styleId="dash041704300433043e043b043e0432043e043a00201char1">
    <w:name w:val="dash0417_0430_0433_043e_043b_043e_0432_043e_043a_00201__char1"/>
    <w:rsid w:val="00A409B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409B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409B4"/>
    <w:rPr>
      <w:b/>
      <w:bCs/>
    </w:rPr>
  </w:style>
  <w:style w:type="character" w:customStyle="1" w:styleId="dash041e0431044b0447043d044b0439char1">
    <w:name w:val="dash041e_0431_044b_0447_043d_044b_0439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semiHidden/>
    <w:rsid w:val="00A40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409B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409B4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40">
    <w:name w:val="Основной текст (14)_"/>
    <w:link w:val="141"/>
    <w:rsid w:val="00A409B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409B4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142">
    <w:name w:val="Основной текст (14)"/>
    <w:rsid w:val="00A409B4"/>
    <w:rPr>
      <w:i/>
      <w:iCs/>
      <w:noProof/>
      <w:shd w:val="clear" w:color="auto" w:fill="FFFFFF"/>
    </w:rPr>
  </w:style>
  <w:style w:type="character" w:customStyle="1" w:styleId="33">
    <w:name w:val="Заголовок №3 (3)_"/>
    <w:link w:val="331"/>
    <w:rsid w:val="00A409B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409B4"/>
    <w:pPr>
      <w:shd w:val="clear" w:color="auto" w:fill="FFFFFF"/>
      <w:suppressAutoHyphens w:val="0"/>
      <w:spacing w:before="420" w:after="60" w:line="240" w:lineRule="atLeast"/>
      <w:outlineLvl w:val="2"/>
    </w:pPr>
    <w:rPr>
      <w:rFonts w:eastAsia="Times New Roman"/>
      <w:b/>
      <w:bCs/>
      <w:sz w:val="23"/>
      <w:szCs w:val="23"/>
    </w:rPr>
  </w:style>
  <w:style w:type="character" w:customStyle="1" w:styleId="3315">
    <w:name w:val="Заголовок №3 (3)15"/>
    <w:rsid w:val="00A409B4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rsid w:val="00A409B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">
    <w:name w:val="Заголовок №2 (2)_"/>
    <w:link w:val="221"/>
    <w:rsid w:val="00A409B4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A409B4"/>
    <w:pPr>
      <w:shd w:val="clear" w:color="auto" w:fill="FFFFFF"/>
      <w:suppressAutoHyphens w:val="0"/>
      <w:spacing w:before="180" w:after="180" w:line="240" w:lineRule="atLeast"/>
      <w:jc w:val="both"/>
      <w:outlineLvl w:val="1"/>
    </w:pPr>
    <w:rPr>
      <w:rFonts w:ascii="Times New Roman" w:eastAsia="Times New Roman" w:hAnsi="Times New Roman"/>
      <w:b/>
      <w:bCs/>
      <w:sz w:val="25"/>
      <w:szCs w:val="25"/>
    </w:rPr>
  </w:style>
  <w:style w:type="character" w:customStyle="1" w:styleId="222">
    <w:name w:val="Заголовок №2 (2)2"/>
    <w:rsid w:val="00A409B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"/>
    <w:rsid w:val="00A409B4"/>
    <w:rPr>
      <w:b/>
      <w:bCs/>
      <w:sz w:val="25"/>
      <w:szCs w:val="25"/>
      <w:shd w:val="clear" w:color="auto" w:fill="FFFFFF"/>
    </w:rPr>
  </w:style>
  <w:style w:type="character" w:styleId="aa">
    <w:name w:val="Strong"/>
    <w:uiPriority w:val="22"/>
    <w:qFormat/>
    <w:rsid w:val="00A409B4"/>
    <w:rPr>
      <w:b/>
      <w:bCs/>
    </w:rPr>
  </w:style>
  <w:style w:type="character" w:styleId="ab">
    <w:name w:val="Emphasis"/>
    <w:qFormat/>
    <w:rsid w:val="00A409B4"/>
    <w:rPr>
      <w:i/>
      <w:iCs/>
    </w:rPr>
  </w:style>
  <w:style w:type="paragraph" w:customStyle="1" w:styleId="Default">
    <w:name w:val="Default"/>
    <w:rsid w:val="00A409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A409B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09B4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A409B4"/>
  </w:style>
  <w:style w:type="character" w:customStyle="1" w:styleId="110">
    <w:name w:val="Заголовок 1 Знак1"/>
    <w:locked/>
    <w:rsid w:val="00A409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d">
    <w:name w:val="Hyperlink"/>
    <w:uiPriority w:val="99"/>
    <w:unhideWhenUsed/>
    <w:rsid w:val="00A409B4"/>
    <w:rPr>
      <w:color w:val="0000FF"/>
      <w:u w:val="single"/>
    </w:rPr>
  </w:style>
  <w:style w:type="paragraph" w:styleId="32">
    <w:name w:val="toc 3"/>
    <w:basedOn w:val="a"/>
    <w:next w:val="a"/>
    <w:autoRedefine/>
    <w:uiPriority w:val="39"/>
    <w:unhideWhenUsed/>
    <w:rsid w:val="00A409B4"/>
    <w:pPr>
      <w:suppressAutoHyphens w:val="0"/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e">
    <w:name w:val="footnote text"/>
    <w:basedOn w:val="a"/>
    <w:link w:val="17"/>
    <w:semiHidden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semiHidden/>
    <w:rsid w:val="00A409B4"/>
    <w:rPr>
      <w:rFonts w:ascii="Calibri" w:eastAsia="Calibri" w:hAnsi="Calibri"/>
      <w:lang w:eastAsia="ar-SA"/>
    </w:rPr>
  </w:style>
  <w:style w:type="character" w:customStyle="1" w:styleId="17">
    <w:name w:val="Текст сноски Знак1"/>
    <w:basedOn w:val="a0"/>
    <w:link w:val="ae"/>
    <w:semiHidden/>
    <w:locked/>
    <w:rsid w:val="00A409B4"/>
  </w:style>
  <w:style w:type="character" w:customStyle="1" w:styleId="af0">
    <w:name w:val="Верхний колонтитул Знак"/>
    <w:link w:val="af1"/>
    <w:uiPriority w:val="99"/>
    <w:rsid w:val="00A409B4"/>
    <w:rPr>
      <w:rFonts w:ascii="SchoolBookAC" w:hAnsi="SchoolBookAC"/>
    </w:rPr>
  </w:style>
  <w:style w:type="paragraph" w:styleId="af1">
    <w:name w:val="header"/>
    <w:basedOn w:val="a"/>
    <w:link w:val="af0"/>
    <w:uiPriority w:val="99"/>
    <w:unhideWhenUsed/>
    <w:rsid w:val="00A409B4"/>
    <w:pPr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 w:val="20"/>
      <w:szCs w:val="20"/>
    </w:rPr>
  </w:style>
  <w:style w:type="character" w:customStyle="1" w:styleId="18">
    <w:name w:val="Верхний колонтитул Знак1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Нижний колонтитул Знак"/>
    <w:link w:val="af3"/>
    <w:rsid w:val="00A409B4"/>
    <w:rPr>
      <w:rFonts w:ascii="SchoolBookAC" w:hAnsi="SchoolBookAC"/>
    </w:rPr>
  </w:style>
  <w:style w:type="paragraph" w:styleId="af3">
    <w:name w:val="footer"/>
    <w:basedOn w:val="a"/>
    <w:link w:val="af2"/>
    <w:unhideWhenUsed/>
    <w:rsid w:val="00A409B4"/>
    <w:pPr>
      <w:tabs>
        <w:tab w:val="right" w:pos="15026"/>
      </w:tabs>
      <w:suppressAutoHyphens w:val="0"/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</w:rPr>
  </w:style>
  <w:style w:type="character" w:customStyle="1" w:styleId="19">
    <w:name w:val="Нижний колонтитул Знак1"/>
    <w:uiPriority w:val="99"/>
    <w:semiHidden/>
    <w:rsid w:val="00A409B4"/>
    <w:rPr>
      <w:rFonts w:ascii="Calibri" w:eastAsia="Calibri" w:hAnsi="Calibri"/>
      <w:sz w:val="22"/>
      <w:szCs w:val="22"/>
      <w:lang w:eastAsia="ar-SA"/>
    </w:rPr>
  </w:style>
  <w:style w:type="paragraph" w:styleId="af4">
    <w:name w:val="List Number"/>
    <w:basedOn w:val="a"/>
    <w:semiHidden/>
    <w:unhideWhenUsed/>
    <w:rsid w:val="00A409B4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6">
    <w:name w:val="Заголовок Знак"/>
    <w:link w:val="af5"/>
    <w:rsid w:val="00A409B4"/>
    <w:rPr>
      <w:b/>
      <w:sz w:val="24"/>
    </w:rPr>
  </w:style>
  <w:style w:type="character" w:customStyle="1" w:styleId="af7">
    <w:name w:val="Основной текст с отступом Знак"/>
    <w:link w:val="af8"/>
    <w:uiPriority w:val="99"/>
    <w:rsid w:val="00A409B4"/>
    <w:rPr>
      <w:sz w:val="28"/>
    </w:rPr>
  </w:style>
  <w:style w:type="paragraph" w:styleId="af8">
    <w:name w:val="Body Text Indent"/>
    <w:basedOn w:val="a"/>
    <w:link w:val="af7"/>
    <w:uiPriority w:val="99"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a">
    <w:name w:val="Основной текст с отступом Знак1"/>
    <w:uiPriority w:val="99"/>
    <w:semiHidden/>
    <w:rsid w:val="00A409B4"/>
    <w:rPr>
      <w:rFonts w:ascii="Calibri" w:eastAsia="Calibri" w:hAnsi="Calibri"/>
      <w:sz w:val="22"/>
      <w:szCs w:val="22"/>
      <w:lang w:eastAsia="ar-SA"/>
    </w:rPr>
  </w:style>
  <w:style w:type="paragraph" w:styleId="af9">
    <w:name w:val="Plain Text"/>
    <w:basedOn w:val="a"/>
    <w:link w:val="afa"/>
    <w:uiPriority w:val="99"/>
    <w:semiHidden/>
    <w:unhideWhenUsed/>
    <w:rsid w:val="00A409B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a">
    <w:name w:val="Текст Знак"/>
    <w:link w:val="af9"/>
    <w:uiPriority w:val="99"/>
    <w:semiHidden/>
    <w:rsid w:val="00A409B4"/>
    <w:rPr>
      <w:rFonts w:ascii="Courier New" w:hAnsi="Courier New"/>
    </w:rPr>
  </w:style>
  <w:style w:type="paragraph" w:styleId="afb">
    <w:name w:val="Balloon Text"/>
    <w:basedOn w:val="a"/>
    <w:link w:val="1b"/>
    <w:uiPriority w:val="99"/>
    <w:semiHidden/>
    <w:unhideWhenUsed/>
    <w:rsid w:val="00A409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c">
    <w:name w:val="Текст выноски Знак"/>
    <w:uiPriority w:val="99"/>
    <w:semiHidden/>
    <w:rsid w:val="00A409B4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link w:val="afb"/>
    <w:uiPriority w:val="99"/>
    <w:semiHidden/>
    <w:locked/>
    <w:rsid w:val="00A409B4"/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rsid w:val="00A409B4"/>
    <w:pPr>
      <w:overflowPunct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Body">
    <w:name w:val="Body"/>
    <w:rsid w:val="00A409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A409B4"/>
    <w:pPr>
      <w:ind w:left="567" w:firstLine="0"/>
      <w:jc w:val="left"/>
    </w:pPr>
  </w:style>
  <w:style w:type="paragraph" w:customStyle="1" w:styleId="1c">
    <w:name w:val="Схема документа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d">
    <w:name w:val="Текст выноски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e">
    <w:name w:val="Обычный (веб)1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A409B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A409B4"/>
    <w:pPr>
      <w:tabs>
        <w:tab w:val="decimal" w:pos="360"/>
      </w:tabs>
      <w:suppressAutoHyphens w:val="0"/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A40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">
    <w:name w:val="Текст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e">
    <w:name w:val="Цитаты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f">
    <w:name w:val="Основной текст_"/>
    <w:link w:val="41"/>
    <w:locked/>
    <w:rsid w:val="00A409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"/>
    <w:rsid w:val="00A409B4"/>
    <w:pPr>
      <w:widowControl w:val="0"/>
      <w:shd w:val="clear" w:color="auto" w:fill="FFFFFF"/>
      <w:suppressAutoHyphens w:val="0"/>
      <w:spacing w:after="0" w:line="418" w:lineRule="exact"/>
      <w:ind w:hanging="400"/>
    </w:pPr>
    <w:rPr>
      <w:rFonts w:ascii="Times New Roman" w:eastAsia="Times New Roman" w:hAnsi="Times New Roman"/>
      <w:sz w:val="23"/>
      <w:szCs w:val="23"/>
    </w:rPr>
  </w:style>
  <w:style w:type="character" w:customStyle="1" w:styleId="23">
    <w:name w:val="Основной текст (2)_"/>
    <w:link w:val="24"/>
    <w:locked/>
    <w:rsid w:val="00A409B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B4"/>
    <w:pPr>
      <w:widowControl w:val="0"/>
      <w:shd w:val="clear" w:color="auto" w:fill="FFFFFF"/>
      <w:suppressAutoHyphens w:val="0"/>
      <w:spacing w:after="0" w:line="413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1f0">
    <w:name w:val="Заголовок №1_"/>
    <w:link w:val="1f1"/>
    <w:locked/>
    <w:rsid w:val="00A409B4"/>
    <w:rPr>
      <w:b/>
      <w:bCs/>
      <w:sz w:val="31"/>
      <w:szCs w:val="31"/>
      <w:shd w:val="clear" w:color="auto" w:fill="FFFFFF"/>
    </w:rPr>
  </w:style>
  <w:style w:type="paragraph" w:customStyle="1" w:styleId="1f1">
    <w:name w:val="Заголовок №1"/>
    <w:basedOn w:val="a"/>
    <w:link w:val="1f0"/>
    <w:rsid w:val="00A409B4"/>
    <w:pPr>
      <w:widowControl w:val="0"/>
      <w:shd w:val="clear" w:color="auto" w:fill="FFFFFF"/>
      <w:suppressAutoHyphens w:val="0"/>
      <w:spacing w:after="240" w:line="374" w:lineRule="exact"/>
      <w:ind w:hanging="1380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character" w:customStyle="1" w:styleId="25">
    <w:name w:val="Заголовок №2_"/>
    <w:link w:val="26"/>
    <w:locked/>
    <w:rsid w:val="00A409B4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A409B4"/>
    <w:pPr>
      <w:widowControl w:val="0"/>
      <w:shd w:val="clear" w:color="auto" w:fill="FFFFFF"/>
      <w:suppressAutoHyphens w:val="0"/>
      <w:spacing w:before="240" w:after="360" w:line="240" w:lineRule="atLeast"/>
      <w:ind w:firstLine="1100"/>
      <w:jc w:val="both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4">
    <w:name w:val="Заголовок №3"/>
    <w:basedOn w:val="a"/>
    <w:rsid w:val="00A409B4"/>
    <w:pPr>
      <w:widowControl w:val="0"/>
      <w:shd w:val="clear" w:color="auto" w:fill="FFFFFF"/>
      <w:suppressAutoHyphens w:val="0"/>
      <w:spacing w:before="540" w:after="0" w:line="610" w:lineRule="exact"/>
      <w:ind w:hanging="400"/>
      <w:outlineLvl w:val="2"/>
    </w:pPr>
    <w:rPr>
      <w:b/>
      <w:bCs/>
      <w:sz w:val="23"/>
      <w:szCs w:val="23"/>
      <w:lang w:eastAsia="en-US"/>
    </w:rPr>
  </w:style>
  <w:style w:type="paragraph" w:customStyle="1" w:styleId="Style1">
    <w:name w:val="Style1"/>
    <w:basedOn w:val="a"/>
    <w:next w:val="a"/>
    <w:uiPriority w:val="99"/>
    <w:rsid w:val="00A409B4"/>
    <w:pPr>
      <w:widowControl w:val="0"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A409B4"/>
    <w:pPr>
      <w:widowControl w:val="0"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A409B4"/>
    <w:pPr>
      <w:widowControl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A409B4"/>
    <w:pPr>
      <w:widowControl w:val="0"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A409B4"/>
    <w:pPr>
      <w:widowControl w:val="0"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0">
    <w:name w:val="Subtle Emphasis"/>
    <w:qFormat/>
    <w:rsid w:val="00A409B4"/>
    <w:rPr>
      <w:i/>
      <w:iCs w:val="0"/>
      <w:noProof w:val="0"/>
      <w:color w:val="808080"/>
      <w:sz w:val="22"/>
      <w:lang w:val="ru-RU"/>
    </w:rPr>
  </w:style>
  <w:style w:type="character" w:customStyle="1" w:styleId="aff1">
    <w:name w:val="Схема документа Знак"/>
    <w:rsid w:val="00A409B4"/>
    <w:rPr>
      <w:rFonts w:ascii="Tahoma" w:hAnsi="Tahoma" w:cs="Tahoma" w:hint="default"/>
      <w:noProof w:val="0"/>
      <w:sz w:val="16"/>
    </w:rPr>
  </w:style>
  <w:style w:type="character" w:customStyle="1" w:styleId="1f2">
    <w:name w:val="Строгий1"/>
    <w:rsid w:val="00A409B4"/>
    <w:rPr>
      <w:b/>
      <w:bCs w:val="0"/>
    </w:rPr>
  </w:style>
  <w:style w:type="character" w:customStyle="1" w:styleId="1f3">
    <w:name w:val="Гиперссылка1"/>
    <w:rsid w:val="00A409B4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rsid w:val="00A409B4"/>
    <w:rPr>
      <w:rFonts w:ascii="Courier New" w:hAnsi="Courier New" w:cs="Courier New" w:hint="default"/>
      <w:noProof w:val="0"/>
      <w:sz w:val="20"/>
    </w:rPr>
  </w:style>
  <w:style w:type="character" w:customStyle="1" w:styleId="27">
    <w:name w:val="Основной текст 2 Знак"/>
    <w:rsid w:val="00A409B4"/>
    <w:rPr>
      <w:rFonts w:ascii="Times New Roman" w:hAnsi="Times New Roman" w:cs="Times New Roman" w:hint="default"/>
      <w:noProof w:val="0"/>
      <w:sz w:val="24"/>
    </w:rPr>
  </w:style>
  <w:style w:type="character" w:customStyle="1" w:styleId="28">
    <w:name w:val="Основной текст с отступом 2 Знак"/>
    <w:link w:val="29"/>
    <w:uiPriority w:val="99"/>
    <w:semiHidden/>
    <w:rsid w:val="00A409B4"/>
    <w:rPr>
      <w:sz w:val="24"/>
    </w:rPr>
  </w:style>
  <w:style w:type="character" w:customStyle="1" w:styleId="35">
    <w:name w:val="Основной текст с отступом 3 Знак"/>
    <w:rsid w:val="00A409B4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rsid w:val="00A409B4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f2">
    <w:name w:val="Текст концевой сноски Знак"/>
    <w:rsid w:val="00A409B4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rsid w:val="00A409B4"/>
    <w:rPr>
      <w:rFonts w:ascii="Arial" w:hAnsi="Arial" w:cs="Arial" w:hint="default"/>
      <w:color w:val="000000"/>
      <w:sz w:val="13"/>
    </w:rPr>
  </w:style>
  <w:style w:type="character" w:customStyle="1" w:styleId="aff3">
    <w:name w:val="Без интервала Знак"/>
    <w:uiPriority w:val="1"/>
    <w:rsid w:val="00A409B4"/>
    <w:rPr>
      <w:noProof w:val="0"/>
      <w:sz w:val="22"/>
      <w:lang w:val="ru-RU"/>
    </w:rPr>
  </w:style>
  <w:style w:type="character" w:customStyle="1" w:styleId="1f4">
    <w:name w:val="Просмотренная гиперссылка1"/>
    <w:rsid w:val="00A409B4"/>
    <w:rPr>
      <w:color w:val="800080"/>
      <w:u w:val="single"/>
    </w:rPr>
  </w:style>
  <w:style w:type="character" w:customStyle="1" w:styleId="1f5">
    <w:name w:val="Выделение1"/>
    <w:rsid w:val="00A409B4"/>
    <w:rPr>
      <w:i/>
      <w:iCs w:val="0"/>
    </w:rPr>
  </w:style>
  <w:style w:type="character" w:customStyle="1" w:styleId="mw-headline">
    <w:name w:val="mw-headline"/>
    <w:basedOn w:val="a0"/>
    <w:rsid w:val="00A409B4"/>
  </w:style>
  <w:style w:type="character" w:customStyle="1" w:styleId="rtxt">
    <w:name w:val="rtxt"/>
    <w:basedOn w:val="a0"/>
    <w:rsid w:val="00A409B4"/>
  </w:style>
  <w:style w:type="character" w:customStyle="1" w:styleId="apple-converted-space">
    <w:name w:val="apple-converted-space"/>
    <w:basedOn w:val="a0"/>
    <w:rsid w:val="00A409B4"/>
  </w:style>
  <w:style w:type="character" w:customStyle="1" w:styleId="apple-style-span">
    <w:name w:val="apple-style-span"/>
    <w:basedOn w:val="a0"/>
    <w:rsid w:val="00A409B4"/>
  </w:style>
  <w:style w:type="character" w:customStyle="1" w:styleId="aff4">
    <w:name w:val="Основной текст +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6">
    <w:name w:val="Основной текст1"/>
    <w:rsid w:val="00A409B4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"/>
    <w:rsid w:val="00A409B4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rsid w:val="00A409B4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7">
    <w:name w:val="Основной текст + Полужирный1"/>
    <w:aliases w:val="Курсив3,Интервал 1 pt"/>
    <w:rsid w:val="00A409B4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A409B4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A409B4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rsid w:val="00A409B4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A409B4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2"/>
    <w:rsid w:val="00A409B4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A409B4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5">
    <w:name w:val="Основной текст + Курсив"/>
    <w:aliases w:val="Интервал 1 pt1"/>
    <w:rsid w:val="00A409B4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rsid w:val="00A409B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A409B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rsid w:val="00A409B4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FontStyle13">
    <w:name w:val="Font Style13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A409B4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A409B4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6">
    <w:name w:val="Table Grid"/>
    <w:basedOn w:val="a1"/>
    <w:uiPriority w:val="59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"/>
    <w:link w:val="aff8"/>
    <w:qFormat/>
    <w:rsid w:val="00A409B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A409B4"/>
    <w:rPr>
      <w:sz w:val="28"/>
      <w:szCs w:val="24"/>
    </w:rPr>
  </w:style>
  <w:style w:type="paragraph" w:customStyle="1" w:styleId="aff9">
    <w:name w:val="Стиль"/>
    <w:rsid w:val="00A409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0">
    <w:name w:val="Заголовок №3 (3)"/>
    <w:basedOn w:val="a"/>
    <w:rsid w:val="00A409B4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31"/>
      <w:szCs w:val="31"/>
    </w:rPr>
  </w:style>
  <w:style w:type="paragraph" w:customStyle="1" w:styleId="37">
    <w:name w:val="Основной текст (3)"/>
    <w:basedOn w:val="a"/>
    <w:rsid w:val="00A409B4"/>
    <w:pPr>
      <w:shd w:val="clear" w:color="auto" w:fill="FFFFFF"/>
      <w:spacing w:after="0" w:line="0" w:lineRule="atLeast"/>
      <w:jc w:val="both"/>
    </w:pPr>
    <w:rPr>
      <w:rFonts w:cs="Calibri"/>
      <w:sz w:val="31"/>
      <w:szCs w:val="31"/>
    </w:rPr>
  </w:style>
  <w:style w:type="character" w:customStyle="1" w:styleId="WW8Num1z6">
    <w:name w:val="WW8Num1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A409B4"/>
    <w:rPr>
      <w:i w:val="0"/>
      <w:iCs w:val="0"/>
    </w:rPr>
  </w:style>
  <w:style w:type="character" w:customStyle="1" w:styleId="WW8Num10z6">
    <w:name w:val="WW8Num1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A409B4"/>
    <w:rPr>
      <w:rFonts w:ascii="Symbol" w:hAnsi="Symbol" w:hint="default"/>
    </w:rPr>
  </w:style>
  <w:style w:type="character" w:customStyle="1" w:styleId="WW8Num12z2">
    <w:name w:val="WW8Num12z2"/>
    <w:rsid w:val="00A409B4"/>
    <w:rPr>
      <w:rFonts w:ascii="Wingdings" w:hAnsi="Wingdings" w:hint="default"/>
    </w:rPr>
  </w:style>
  <w:style w:type="character" w:customStyle="1" w:styleId="WW8Num12z4">
    <w:name w:val="WW8Num12z4"/>
    <w:rsid w:val="00A409B4"/>
    <w:rPr>
      <w:rFonts w:ascii="Courier New" w:hAnsi="Courier New" w:cs="Courier New" w:hint="default"/>
    </w:rPr>
  </w:style>
  <w:style w:type="character" w:customStyle="1" w:styleId="WW8Num14z0">
    <w:name w:val="WW8Num14z0"/>
    <w:rsid w:val="00A409B4"/>
    <w:rPr>
      <w:rFonts w:ascii="Symbol" w:hAnsi="Symbol" w:hint="default"/>
    </w:rPr>
  </w:style>
  <w:style w:type="character" w:customStyle="1" w:styleId="WW8Num14z2">
    <w:name w:val="WW8Num14z2"/>
    <w:rsid w:val="00A409B4"/>
    <w:rPr>
      <w:rFonts w:ascii="Wingdings" w:hAnsi="Wingdings" w:hint="default"/>
    </w:rPr>
  </w:style>
  <w:style w:type="character" w:customStyle="1" w:styleId="WW8Num14z4">
    <w:name w:val="WW8Num14z4"/>
    <w:rsid w:val="00A409B4"/>
    <w:rPr>
      <w:rFonts w:ascii="Courier New" w:hAnsi="Courier New" w:cs="Courier New" w:hint="default"/>
    </w:rPr>
  </w:style>
  <w:style w:type="character" w:customStyle="1" w:styleId="WW8Num15z0">
    <w:name w:val="WW8Num1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A409B4"/>
    <w:rPr>
      <w:rFonts w:ascii="Symbol" w:hAnsi="Symbol" w:hint="default"/>
    </w:rPr>
  </w:style>
  <w:style w:type="character" w:customStyle="1" w:styleId="WW8Num17z1">
    <w:name w:val="WW8Num17z1"/>
    <w:rsid w:val="00A409B4"/>
    <w:rPr>
      <w:rFonts w:ascii="Courier New" w:hAnsi="Courier New" w:cs="Courier New" w:hint="default"/>
    </w:rPr>
  </w:style>
  <w:style w:type="character" w:customStyle="1" w:styleId="WW8Num17z2">
    <w:name w:val="WW8Num17z2"/>
    <w:rsid w:val="00A409B4"/>
    <w:rPr>
      <w:rFonts w:ascii="Wingdings" w:hAnsi="Wingdings" w:hint="default"/>
    </w:rPr>
  </w:style>
  <w:style w:type="character" w:customStyle="1" w:styleId="WW8Num18z4">
    <w:name w:val="WW8Num1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38">
    <w:name w:val="Основной текст (3)_"/>
    <w:rsid w:val="00A409B4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numbering" w:customStyle="1" w:styleId="2d">
    <w:name w:val="Нет списка2"/>
    <w:next w:val="a2"/>
    <w:semiHidden/>
    <w:unhideWhenUsed/>
    <w:rsid w:val="00A409B4"/>
  </w:style>
  <w:style w:type="paragraph" w:styleId="1f8">
    <w:name w:val="toc 1"/>
    <w:basedOn w:val="a"/>
    <w:next w:val="a"/>
    <w:autoRedefine/>
    <w:uiPriority w:val="39"/>
    <w:rsid w:val="00A409B4"/>
    <w:pPr>
      <w:tabs>
        <w:tab w:val="right" w:leader="dot" w:pos="9269"/>
      </w:tabs>
      <w:suppressAutoHyphens w:val="0"/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Style7">
    <w:name w:val="Style7"/>
    <w:basedOn w:val="a"/>
    <w:rsid w:val="00A409B4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409B4"/>
    <w:rPr>
      <w:rFonts w:ascii="Times New Roman" w:hAnsi="Times New Roman" w:cs="Times New Roman"/>
      <w:sz w:val="26"/>
      <w:szCs w:val="26"/>
    </w:rPr>
  </w:style>
  <w:style w:type="paragraph" w:styleId="29">
    <w:name w:val="Body Text Indent 2"/>
    <w:basedOn w:val="a"/>
    <w:link w:val="28"/>
    <w:uiPriority w:val="99"/>
    <w:semiHidden/>
    <w:unhideWhenUsed/>
    <w:rsid w:val="00A409B4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211">
    <w:name w:val="Основной текст с отступом 2 Знак1"/>
    <w:uiPriority w:val="99"/>
    <w:semiHidden/>
    <w:rsid w:val="00A409B4"/>
    <w:rPr>
      <w:rFonts w:ascii="Calibri" w:eastAsia="Calibri" w:hAnsi="Calibri"/>
      <w:sz w:val="22"/>
      <w:szCs w:val="22"/>
      <w:lang w:eastAsia="ar-SA"/>
    </w:rPr>
  </w:style>
  <w:style w:type="paragraph" w:customStyle="1" w:styleId="FR1">
    <w:name w:val="FR1"/>
    <w:rsid w:val="00A409B4"/>
    <w:pPr>
      <w:widowControl w:val="0"/>
      <w:autoSpaceDE w:val="0"/>
      <w:autoSpaceDN w:val="0"/>
      <w:adjustRightInd w:val="0"/>
      <w:ind w:left="156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A409B4"/>
    <w:pPr>
      <w:widowControl w:val="0"/>
      <w:autoSpaceDE w:val="0"/>
      <w:autoSpaceDN w:val="0"/>
      <w:adjustRightInd w:val="0"/>
      <w:spacing w:before="360"/>
      <w:ind w:left="13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409B4"/>
    <w:pPr>
      <w:widowControl w:val="0"/>
      <w:autoSpaceDE w:val="0"/>
      <w:autoSpaceDN w:val="0"/>
      <w:adjustRightInd w:val="0"/>
      <w:ind w:left="6360"/>
    </w:pPr>
    <w:rPr>
      <w:rFonts w:ascii="Arial" w:hAnsi="Arial" w:cs="Arial"/>
      <w:sz w:val="12"/>
      <w:szCs w:val="12"/>
    </w:rPr>
  </w:style>
  <w:style w:type="paragraph" w:customStyle="1" w:styleId="FR5">
    <w:name w:val="FR5"/>
    <w:rsid w:val="00A409B4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table" w:customStyle="1" w:styleId="8">
    <w:name w:val="Сетка таблицы8"/>
    <w:basedOn w:val="a1"/>
    <w:next w:val="aff6"/>
    <w:rsid w:val="00A4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next w:val="aff6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Абзац списка1"/>
    <w:basedOn w:val="a"/>
    <w:uiPriority w:val="99"/>
    <w:rsid w:val="00A409B4"/>
    <w:pPr>
      <w:suppressAutoHyphens w:val="0"/>
      <w:ind w:left="720"/>
    </w:pPr>
    <w:rPr>
      <w:rFonts w:eastAsia="Times New Roman" w:cs="Calibri"/>
      <w:lang w:eastAsia="ru-RU"/>
    </w:rPr>
  </w:style>
  <w:style w:type="character" w:styleId="affa">
    <w:name w:val="page number"/>
    <w:basedOn w:val="a0"/>
    <w:rsid w:val="00A409B4"/>
  </w:style>
  <w:style w:type="table" w:customStyle="1" w:styleId="2e">
    <w:name w:val="Сетка таблицы2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semiHidden/>
    <w:unhideWhenUsed/>
    <w:qFormat/>
    <w:rsid w:val="00A409B4"/>
    <w:pPr>
      <w:numPr>
        <w:numId w:val="0"/>
      </w:numPr>
      <w:suppressAutoHyphens w:val="0"/>
      <w:outlineLvl w:val="9"/>
    </w:pPr>
    <w:rPr>
      <w:lang w:eastAsia="ru-RU"/>
    </w:rPr>
  </w:style>
  <w:style w:type="paragraph" w:styleId="2f">
    <w:name w:val="toc 2"/>
    <w:basedOn w:val="a"/>
    <w:next w:val="a"/>
    <w:autoRedefine/>
    <w:uiPriority w:val="39"/>
    <w:unhideWhenUsed/>
    <w:rsid w:val="00A409B4"/>
    <w:pPr>
      <w:suppressAutoHyphens w:val="0"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line number"/>
    <w:basedOn w:val="a0"/>
    <w:uiPriority w:val="99"/>
    <w:semiHidden/>
    <w:unhideWhenUsed/>
    <w:rsid w:val="00A409B4"/>
  </w:style>
  <w:style w:type="character" w:customStyle="1" w:styleId="c8">
    <w:name w:val="c8"/>
    <w:basedOn w:val="a0"/>
    <w:rsid w:val="00E014F3"/>
  </w:style>
  <w:style w:type="character" w:customStyle="1" w:styleId="c11">
    <w:name w:val="c11"/>
    <w:basedOn w:val="a0"/>
    <w:rsid w:val="00D811BE"/>
  </w:style>
  <w:style w:type="paragraph" w:customStyle="1" w:styleId="1fb">
    <w:name w:val="Обычный (Интернет)1"/>
    <w:basedOn w:val="a"/>
    <w:rsid w:val="00A63EC3"/>
    <w:pPr>
      <w:spacing w:before="120" w:after="120" w:line="240" w:lineRule="auto"/>
      <w:jc w:val="both"/>
    </w:pPr>
    <w:rPr>
      <w:rFonts w:ascii="Arial" w:eastAsia="Times New Roman" w:hAnsi="Arial"/>
      <w:i/>
      <w:color w:val="000000"/>
      <w:sz w:val="24"/>
      <w:szCs w:val="24"/>
    </w:rPr>
  </w:style>
  <w:style w:type="paragraph" w:customStyle="1" w:styleId="2f0">
    <w:name w:val="Абзац списка2"/>
    <w:basedOn w:val="a"/>
    <w:rsid w:val="00A63EC3"/>
    <w:pPr>
      <w:spacing w:after="0" w:line="240" w:lineRule="atLeast"/>
      <w:ind w:left="708" w:hanging="284"/>
      <w:jc w:val="both"/>
    </w:pPr>
    <w:rPr>
      <w:rFonts w:ascii="Arial" w:eastAsia="Times New Roman" w:hAnsi="Arial"/>
      <w:i/>
      <w:sz w:val="24"/>
      <w:szCs w:val="24"/>
    </w:rPr>
  </w:style>
  <w:style w:type="paragraph" w:customStyle="1" w:styleId="1fc">
    <w:name w:val="Обычный1"/>
    <w:rsid w:val="00A63EC3"/>
    <w:pPr>
      <w:widowControl w:val="0"/>
      <w:suppressAutoHyphens/>
      <w:jc w:val="center"/>
    </w:pPr>
    <w:rPr>
      <w:rFonts w:ascii="Arial" w:hAnsi="Arial"/>
      <w:i/>
      <w:lang w:eastAsia="ar-SA"/>
    </w:rPr>
  </w:style>
  <w:style w:type="character" w:customStyle="1" w:styleId="blk">
    <w:name w:val="blk"/>
    <w:basedOn w:val="a0"/>
    <w:rsid w:val="00080BAE"/>
  </w:style>
  <w:style w:type="character" w:customStyle="1" w:styleId="c15">
    <w:name w:val="c15"/>
    <w:rsid w:val="00454E02"/>
  </w:style>
  <w:style w:type="character" w:customStyle="1" w:styleId="extended-textshort">
    <w:name w:val="extended-text__short"/>
    <w:rsid w:val="007F4F30"/>
  </w:style>
  <w:style w:type="character" w:customStyle="1" w:styleId="c51">
    <w:name w:val="c51"/>
    <w:rsid w:val="007F4F30"/>
  </w:style>
  <w:style w:type="character" w:customStyle="1" w:styleId="c2">
    <w:name w:val="c2"/>
    <w:rsid w:val="007F4F30"/>
  </w:style>
  <w:style w:type="paragraph" w:customStyle="1" w:styleId="c1">
    <w:name w:val="c1"/>
    <w:basedOn w:val="a"/>
    <w:rsid w:val="007F4F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rsid w:val="007F4F30"/>
  </w:style>
  <w:style w:type="paragraph" w:customStyle="1" w:styleId="c33">
    <w:name w:val="c33"/>
    <w:basedOn w:val="a"/>
    <w:rsid w:val="007F4F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rsid w:val="007F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CF620-88A9-45E9-8D55-2A11808C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35743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https://docs.cntd.ru/document/565295909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UserHome</cp:lastModifiedBy>
  <cp:revision>10</cp:revision>
  <cp:lastPrinted>2021-08-31T20:37:00Z</cp:lastPrinted>
  <dcterms:created xsi:type="dcterms:W3CDTF">2024-09-27T10:53:00Z</dcterms:created>
  <dcterms:modified xsi:type="dcterms:W3CDTF">2024-09-29T18:18:00Z</dcterms:modified>
</cp:coreProperties>
</file>