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A9417C5" w14:textId="77777777" w:rsidR="00A309A5" w:rsidRPr="00D804B2" w:rsidRDefault="00A309A5" w:rsidP="00D87337">
      <w:pPr>
        <w:spacing w:after="0"/>
        <w:ind w:left="142"/>
        <w:jc w:val="center"/>
        <w:rPr>
          <w:rFonts w:ascii="Times New Roman" w:hAnsi="Times New Roman"/>
        </w:rPr>
      </w:pPr>
      <w:r w:rsidRPr="00D804B2">
        <w:rPr>
          <w:rFonts w:ascii="Times New Roman" w:hAnsi="Times New Roman"/>
        </w:rPr>
        <w:t>Муниципальное общеобразовательное учреждение</w:t>
      </w:r>
    </w:p>
    <w:p w14:paraId="3E6099F6" w14:textId="77777777" w:rsidR="00A309A5" w:rsidRDefault="00A309A5" w:rsidP="00D87337">
      <w:pPr>
        <w:spacing w:after="0"/>
        <w:ind w:left="142"/>
        <w:jc w:val="center"/>
        <w:rPr>
          <w:rFonts w:ascii="Times New Roman" w:hAnsi="Times New Roman"/>
        </w:rPr>
      </w:pPr>
      <w:r w:rsidRPr="00D804B2">
        <w:rPr>
          <w:rFonts w:ascii="Times New Roman" w:hAnsi="Times New Roman"/>
        </w:rPr>
        <w:t>«</w:t>
      </w:r>
      <w:r>
        <w:rPr>
          <w:rFonts w:ascii="Times New Roman" w:hAnsi="Times New Roman"/>
        </w:rPr>
        <w:t>Злынковская с</w:t>
      </w:r>
      <w:r w:rsidRPr="00D804B2">
        <w:rPr>
          <w:rFonts w:ascii="Times New Roman" w:hAnsi="Times New Roman"/>
        </w:rPr>
        <w:t>редняя общеобразовательная школа №</w:t>
      </w:r>
      <w:r>
        <w:rPr>
          <w:rFonts w:ascii="Times New Roman" w:hAnsi="Times New Roman"/>
        </w:rPr>
        <w:t>1</w:t>
      </w:r>
      <w:r w:rsidRPr="00D804B2">
        <w:rPr>
          <w:rFonts w:ascii="Times New Roman" w:hAnsi="Times New Roman"/>
        </w:rPr>
        <w:t>»</w:t>
      </w:r>
    </w:p>
    <w:p w14:paraId="1AFF5174" w14:textId="77777777" w:rsidR="00A309A5" w:rsidRDefault="00A309A5" w:rsidP="00D87337">
      <w:pPr>
        <w:spacing w:after="0"/>
        <w:ind w:left="142"/>
        <w:rPr>
          <w:rFonts w:ascii="Times New Roman" w:hAnsi="Times New Roman"/>
        </w:rPr>
      </w:pPr>
    </w:p>
    <w:p w14:paraId="4FE495DF" w14:textId="77777777" w:rsidR="00A309A5" w:rsidRDefault="00A309A5" w:rsidP="00D87337">
      <w:pPr>
        <w:spacing w:after="0"/>
        <w:ind w:left="142"/>
        <w:jc w:val="center"/>
        <w:rPr>
          <w:rFonts w:ascii="Times New Roman" w:hAnsi="Times New Roman"/>
          <w:sz w:val="24"/>
          <w:szCs w:val="24"/>
        </w:rPr>
      </w:pPr>
      <w:r>
        <w:rPr>
          <w:rFonts w:ascii="Times New Roman" w:hAnsi="Times New Roman"/>
          <w:sz w:val="24"/>
          <w:szCs w:val="24"/>
        </w:rPr>
        <w:t>Выписка</w:t>
      </w:r>
    </w:p>
    <w:p w14:paraId="0F5677D6" w14:textId="77777777" w:rsidR="00A309A5" w:rsidRDefault="00A309A5" w:rsidP="00D87337">
      <w:pPr>
        <w:spacing w:after="0"/>
        <w:ind w:left="142"/>
        <w:jc w:val="center"/>
        <w:rPr>
          <w:rFonts w:ascii="Times New Roman" w:hAnsi="Times New Roman"/>
          <w:sz w:val="24"/>
          <w:szCs w:val="24"/>
        </w:rPr>
      </w:pPr>
      <w:r>
        <w:rPr>
          <w:rFonts w:ascii="Times New Roman" w:hAnsi="Times New Roman"/>
          <w:sz w:val="24"/>
          <w:szCs w:val="24"/>
        </w:rPr>
        <w:t>из основной образовательной программы основного общего образования</w:t>
      </w:r>
    </w:p>
    <w:p w14:paraId="03400ED5" w14:textId="77777777" w:rsidR="00A309A5" w:rsidRDefault="00A309A5" w:rsidP="00D87337">
      <w:pPr>
        <w:spacing w:after="0"/>
        <w:ind w:left="142"/>
        <w:jc w:val="center"/>
        <w:rPr>
          <w:rFonts w:ascii="Times New Roman" w:hAnsi="Times New Roman"/>
          <w:sz w:val="24"/>
          <w:szCs w:val="24"/>
        </w:rPr>
      </w:pPr>
    </w:p>
    <w:p w14:paraId="4B85BCCC" w14:textId="3CBA1B4B" w:rsidR="00A309A5" w:rsidRDefault="00255B5D" w:rsidP="00255B5D">
      <w:pPr>
        <w:spacing w:after="0"/>
        <w:rPr>
          <w:rFonts w:ascii="Times New Roman" w:hAnsi="Times New Roman"/>
          <w:sz w:val="24"/>
          <w:szCs w:val="24"/>
        </w:rPr>
      </w:pPr>
      <w:r>
        <w:rPr>
          <w:rFonts w:ascii="Times New Roman" w:hAnsi="Times New Roman"/>
          <w:sz w:val="24"/>
          <w:szCs w:val="24"/>
        </w:rPr>
        <w:t xml:space="preserve">    </w:t>
      </w:r>
      <w:r w:rsidR="00A309A5">
        <w:rPr>
          <w:rFonts w:ascii="Times New Roman" w:hAnsi="Times New Roman"/>
          <w:sz w:val="24"/>
          <w:szCs w:val="24"/>
        </w:rPr>
        <w:t xml:space="preserve">РАССМОТРЕНО                                                    </w:t>
      </w:r>
      <w:r>
        <w:rPr>
          <w:rFonts w:ascii="Times New Roman" w:hAnsi="Times New Roman"/>
          <w:sz w:val="24"/>
          <w:szCs w:val="24"/>
        </w:rPr>
        <w:t xml:space="preserve">                     </w:t>
      </w:r>
      <w:r w:rsidR="00A309A5">
        <w:rPr>
          <w:rFonts w:ascii="Times New Roman" w:hAnsi="Times New Roman"/>
          <w:sz w:val="24"/>
          <w:szCs w:val="24"/>
        </w:rPr>
        <w:t>СОГЛАСОВАНО</w:t>
      </w:r>
    </w:p>
    <w:p w14:paraId="64A8B986" w14:textId="481027C4" w:rsidR="00A309A5" w:rsidRDefault="00255B5D" w:rsidP="00255B5D">
      <w:pPr>
        <w:spacing w:after="0"/>
        <w:rPr>
          <w:rFonts w:ascii="Times New Roman" w:hAnsi="Times New Roman"/>
          <w:sz w:val="24"/>
          <w:szCs w:val="24"/>
        </w:rPr>
      </w:pPr>
      <w:r>
        <w:rPr>
          <w:rFonts w:ascii="Times New Roman" w:hAnsi="Times New Roman"/>
          <w:sz w:val="24"/>
          <w:szCs w:val="24"/>
        </w:rPr>
        <w:t xml:space="preserve">    </w:t>
      </w:r>
      <w:r w:rsidR="00A309A5">
        <w:rPr>
          <w:rFonts w:ascii="Times New Roman" w:hAnsi="Times New Roman"/>
          <w:sz w:val="24"/>
          <w:szCs w:val="24"/>
        </w:rPr>
        <w:t>методическое объединение                                                        заместитель директора по УВР</w:t>
      </w:r>
    </w:p>
    <w:p w14:paraId="37E22B3D" w14:textId="11B88023" w:rsidR="00A309A5" w:rsidRDefault="00255B5D" w:rsidP="00D87337">
      <w:pPr>
        <w:spacing w:after="0"/>
        <w:ind w:left="142"/>
        <w:rPr>
          <w:rFonts w:ascii="Times New Roman" w:hAnsi="Times New Roman"/>
          <w:sz w:val="24"/>
          <w:szCs w:val="24"/>
        </w:rPr>
      </w:pPr>
      <w:r>
        <w:rPr>
          <w:rFonts w:ascii="Times New Roman" w:hAnsi="Times New Roman"/>
          <w:sz w:val="24"/>
          <w:szCs w:val="24"/>
        </w:rPr>
        <w:t xml:space="preserve"> </w:t>
      </w:r>
      <w:r w:rsidR="00A309A5">
        <w:rPr>
          <w:rFonts w:ascii="Times New Roman" w:hAnsi="Times New Roman"/>
          <w:sz w:val="24"/>
          <w:szCs w:val="24"/>
        </w:rPr>
        <w:t xml:space="preserve">учителей математики, физики и информатики                        </w:t>
      </w:r>
      <w:r>
        <w:rPr>
          <w:rFonts w:ascii="Times New Roman" w:hAnsi="Times New Roman"/>
          <w:sz w:val="24"/>
          <w:szCs w:val="24"/>
        </w:rPr>
        <w:t xml:space="preserve"> </w:t>
      </w:r>
      <w:r w:rsidR="00A309A5">
        <w:rPr>
          <w:rFonts w:ascii="Times New Roman" w:hAnsi="Times New Roman"/>
          <w:sz w:val="24"/>
          <w:szCs w:val="24"/>
        </w:rPr>
        <w:t>Шеломовская О.С..</w:t>
      </w:r>
    </w:p>
    <w:p w14:paraId="7AA189AA" w14:textId="6E501C79" w:rsidR="00A309A5" w:rsidRDefault="00255B5D" w:rsidP="00D87337">
      <w:pPr>
        <w:spacing w:after="0"/>
        <w:ind w:left="142"/>
        <w:rPr>
          <w:rFonts w:ascii="Times New Roman" w:hAnsi="Times New Roman"/>
          <w:sz w:val="24"/>
          <w:szCs w:val="24"/>
        </w:rPr>
      </w:pPr>
      <w:r>
        <w:rPr>
          <w:rFonts w:ascii="Times New Roman" w:hAnsi="Times New Roman"/>
          <w:sz w:val="24"/>
          <w:szCs w:val="24"/>
        </w:rPr>
        <w:t xml:space="preserve"> </w:t>
      </w:r>
      <w:r w:rsidR="00A309A5">
        <w:rPr>
          <w:rFonts w:ascii="Times New Roman" w:hAnsi="Times New Roman"/>
          <w:sz w:val="24"/>
          <w:szCs w:val="24"/>
        </w:rPr>
        <w:t>протокол от 2</w:t>
      </w:r>
      <w:r>
        <w:rPr>
          <w:rFonts w:ascii="Times New Roman" w:hAnsi="Times New Roman"/>
          <w:sz w:val="24"/>
          <w:szCs w:val="24"/>
        </w:rPr>
        <w:t>8</w:t>
      </w:r>
      <w:r w:rsidR="00A309A5">
        <w:rPr>
          <w:rFonts w:ascii="Times New Roman" w:hAnsi="Times New Roman"/>
          <w:sz w:val="24"/>
          <w:szCs w:val="24"/>
        </w:rPr>
        <w:t xml:space="preserve">.08.2024 № 1                                                       </w:t>
      </w:r>
      <w:r>
        <w:rPr>
          <w:rFonts w:ascii="Times New Roman" w:hAnsi="Times New Roman"/>
          <w:sz w:val="24"/>
          <w:szCs w:val="24"/>
        </w:rPr>
        <w:t xml:space="preserve"> </w:t>
      </w:r>
      <w:r w:rsidR="00A309A5">
        <w:rPr>
          <w:rFonts w:ascii="Times New Roman" w:hAnsi="Times New Roman"/>
          <w:sz w:val="24"/>
          <w:szCs w:val="24"/>
        </w:rPr>
        <w:t>дата 2</w:t>
      </w:r>
      <w:r w:rsidR="000C1F77">
        <w:rPr>
          <w:rFonts w:ascii="Times New Roman" w:hAnsi="Times New Roman"/>
          <w:sz w:val="24"/>
          <w:szCs w:val="24"/>
        </w:rPr>
        <w:t>8</w:t>
      </w:r>
      <w:r w:rsidR="00A309A5">
        <w:rPr>
          <w:rFonts w:ascii="Times New Roman" w:hAnsi="Times New Roman"/>
          <w:sz w:val="24"/>
          <w:szCs w:val="24"/>
        </w:rPr>
        <w:t>.08.2024</w:t>
      </w:r>
    </w:p>
    <w:p w14:paraId="222B3C0A" w14:textId="77777777" w:rsidR="00A309A5" w:rsidRDefault="00A309A5" w:rsidP="00D87337">
      <w:pPr>
        <w:spacing w:after="0"/>
        <w:ind w:left="142"/>
        <w:jc w:val="center"/>
        <w:rPr>
          <w:rFonts w:ascii="Times New Roman" w:hAnsi="Times New Roman"/>
          <w:sz w:val="24"/>
          <w:szCs w:val="24"/>
        </w:rPr>
      </w:pPr>
    </w:p>
    <w:p w14:paraId="6FAB1A15" w14:textId="77777777" w:rsidR="00A309A5" w:rsidRDefault="00A309A5" w:rsidP="00D87337">
      <w:pPr>
        <w:spacing w:after="0"/>
        <w:ind w:left="142"/>
        <w:jc w:val="center"/>
        <w:rPr>
          <w:rFonts w:ascii="Times New Roman" w:hAnsi="Times New Roman"/>
          <w:sz w:val="24"/>
          <w:szCs w:val="24"/>
        </w:rPr>
      </w:pPr>
    </w:p>
    <w:p w14:paraId="1214784A" w14:textId="77777777" w:rsidR="00A309A5" w:rsidRDefault="00A309A5" w:rsidP="00D87337">
      <w:pPr>
        <w:spacing w:after="0"/>
        <w:ind w:left="142"/>
        <w:jc w:val="center"/>
        <w:rPr>
          <w:rFonts w:ascii="Times New Roman" w:hAnsi="Times New Roman"/>
          <w:b/>
          <w:sz w:val="24"/>
          <w:szCs w:val="24"/>
        </w:rPr>
      </w:pPr>
    </w:p>
    <w:p w14:paraId="36576EA6" w14:textId="77777777" w:rsidR="00A309A5" w:rsidRDefault="00A309A5" w:rsidP="00D87337">
      <w:pPr>
        <w:spacing w:after="0"/>
        <w:ind w:left="142"/>
        <w:jc w:val="center"/>
        <w:rPr>
          <w:rFonts w:ascii="Times New Roman" w:hAnsi="Times New Roman"/>
          <w:b/>
          <w:sz w:val="24"/>
          <w:szCs w:val="24"/>
        </w:rPr>
      </w:pPr>
    </w:p>
    <w:p w14:paraId="533C9FE2" w14:textId="77777777" w:rsidR="00A309A5" w:rsidRDefault="00A309A5" w:rsidP="00D87337">
      <w:pPr>
        <w:spacing w:after="0"/>
        <w:ind w:left="142"/>
        <w:jc w:val="center"/>
        <w:rPr>
          <w:rFonts w:ascii="Times New Roman" w:hAnsi="Times New Roman"/>
          <w:b/>
          <w:sz w:val="24"/>
          <w:szCs w:val="24"/>
        </w:rPr>
      </w:pPr>
      <w:r>
        <w:rPr>
          <w:rFonts w:ascii="Times New Roman" w:hAnsi="Times New Roman"/>
          <w:b/>
          <w:sz w:val="24"/>
          <w:szCs w:val="24"/>
        </w:rPr>
        <w:t xml:space="preserve">Рабочая программа </w:t>
      </w:r>
    </w:p>
    <w:p w14:paraId="57CE892D" w14:textId="77777777" w:rsidR="00A309A5" w:rsidRDefault="00A309A5" w:rsidP="00D87337">
      <w:pPr>
        <w:spacing w:after="0"/>
        <w:ind w:left="142"/>
        <w:jc w:val="center"/>
        <w:rPr>
          <w:rFonts w:ascii="Times New Roman" w:hAnsi="Times New Roman"/>
          <w:b/>
          <w:sz w:val="24"/>
          <w:szCs w:val="24"/>
        </w:rPr>
      </w:pPr>
      <w:r>
        <w:rPr>
          <w:rFonts w:ascii="Times New Roman" w:hAnsi="Times New Roman"/>
          <w:b/>
          <w:sz w:val="24"/>
          <w:szCs w:val="24"/>
        </w:rPr>
        <w:t>учебного курса «физика» в 7-9 класса</w:t>
      </w:r>
    </w:p>
    <w:p w14:paraId="297168A7" w14:textId="77777777" w:rsidR="00A309A5" w:rsidRDefault="00A309A5" w:rsidP="00D87337">
      <w:pPr>
        <w:spacing w:after="0"/>
        <w:ind w:left="142"/>
        <w:jc w:val="center"/>
        <w:rPr>
          <w:rFonts w:ascii="Times New Roman" w:hAnsi="Times New Roman"/>
          <w:b/>
          <w:sz w:val="24"/>
          <w:szCs w:val="24"/>
        </w:rPr>
      </w:pPr>
      <w:r>
        <w:rPr>
          <w:rFonts w:ascii="Times New Roman" w:hAnsi="Times New Roman"/>
          <w:b/>
          <w:sz w:val="24"/>
          <w:szCs w:val="24"/>
        </w:rPr>
        <w:t xml:space="preserve">для основного общего образования </w:t>
      </w:r>
    </w:p>
    <w:p w14:paraId="7EC89852" w14:textId="554E1E3A" w:rsidR="00A309A5" w:rsidRDefault="00A309A5" w:rsidP="00D87337">
      <w:pPr>
        <w:spacing w:after="0"/>
        <w:ind w:left="142"/>
        <w:jc w:val="center"/>
        <w:rPr>
          <w:rFonts w:ascii="Times New Roman" w:hAnsi="Times New Roman"/>
          <w:b/>
          <w:sz w:val="24"/>
          <w:szCs w:val="24"/>
        </w:rPr>
      </w:pPr>
      <w:r>
        <w:rPr>
          <w:rFonts w:ascii="Times New Roman" w:hAnsi="Times New Roman"/>
          <w:b/>
          <w:sz w:val="24"/>
          <w:szCs w:val="24"/>
        </w:rPr>
        <w:t>Срок освоения: 3 года (с 7</w:t>
      </w:r>
      <w:r w:rsidR="00C47E06">
        <w:rPr>
          <w:rFonts w:ascii="Times New Roman" w:hAnsi="Times New Roman"/>
          <w:b/>
          <w:sz w:val="24"/>
          <w:szCs w:val="24"/>
        </w:rPr>
        <w:t xml:space="preserve"> </w:t>
      </w:r>
      <w:r>
        <w:rPr>
          <w:rFonts w:ascii="Times New Roman" w:hAnsi="Times New Roman"/>
          <w:b/>
          <w:sz w:val="24"/>
          <w:szCs w:val="24"/>
        </w:rPr>
        <w:t>по 9 класс)</w:t>
      </w:r>
    </w:p>
    <w:p w14:paraId="708870D5" w14:textId="77777777" w:rsidR="00A309A5" w:rsidRDefault="00A309A5" w:rsidP="00D87337">
      <w:pPr>
        <w:spacing w:after="0"/>
        <w:ind w:left="142"/>
        <w:jc w:val="center"/>
        <w:rPr>
          <w:rFonts w:ascii="Times New Roman" w:hAnsi="Times New Roman"/>
          <w:b/>
          <w:sz w:val="24"/>
          <w:szCs w:val="24"/>
        </w:rPr>
      </w:pPr>
    </w:p>
    <w:p w14:paraId="3D5D7CB6" w14:textId="77777777" w:rsidR="00A309A5" w:rsidRDefault="00A309A5" w:rsidP="00D87337">
      <w:pPr>
        <w:spacing w:after="0"/>
        <w:ind w:left="142"/>
        <w:jc w:val="center"/>
        <w:rPr>
          <w:rFonts w:ascii="Times New Roman" w:hAnsi="Times New Roman"/>
          <w:sz w:val="24"/>
          <w:szCs w:val="24"/>
        </w:rPr>
      </w:pPr>
      <w:r>
        <w:rPr>
          <w:rFonts w:ascii="Times New Roman" w:hAnsi="Times New Roman"/>
          <w:sz w:val="24"/>
          <w:szCs w:val="24"/>
        </w:rPr>
        <w:t xml:space="preserve">                                              </w:t>
      </w:r>
    </w:p>
    <w:p w14:paraId="46862A28" w14:textId="77777777" w:rsidR="00A309A5" w:rsidRDefault="00A309A5" w:rsidP="00D87337">
      <w:pPr>
        <w:spacing w:after="0"/>
        <w:ind w:left="142"/>
        <w:jc w:val="center"/>
        <w:rPr>
          <w:rFonts w:ascii="Times New Roman" w:hAnsi="Times New Roman"/>
          <w:sz w:val="24"/>
          <w:szCs w:val="24"/>
        </w:rPr>
      </w:pPr>
    </w:p>
    <w:p w14:paraId="7FEDE293" w14:textId="77777777" w:rsidR="00255B5D" w:rsidRDefault="00A309A5" w:rsidP="00D87337">
      <w:pPr>
        <w:spacing w:after="0"/>
        <w:ind w:left="142"/>
        <w:jc w:val="right"/>
        <w:rPr>
          <w:rFonts w:ascii="Times New Roman" w:hAnsi="Times New Roman"/>
          <w:sz w:val="24"/>
          <w:szCs w:val="24"/>
        </w:rPr>
      </w:pPr>
      <w:r>
        <w:rPr>
          <w:rFonts w:ascii="Times New Roman" w:hAnsi="Times New Roman"/>
          <w:sz w:val="24"/>
          <w:szCs w:val="24"/>
        </w:rPr>
        <w:t>С</w:t>
      </w:r>
      <w:r w:rsidRPr="00BF1FCF">
        <w:rPr>
          <w:rFonts w:ascii="Times New Roman" w:hAnsi="Times New Roman"/>
          <w:sz w:val="24"/>
          <w:szCs w:val="24"/>
        </w:rPr>
        <w:t>оставител</w:t>
      </w:r>
      <w:r>
        <w:rPr>
          <w:rFonts w:ascii="Times New Roman" w:hAnsi="Times New Roman"/>
          <w:sz w:val="24"/>
          <w:szCs w:val="24"/>
        </w:rPr>
        <w:t>ь</w:t>
      </w:r>
      <w:r w:rsidRPr="00BF1FCF">
        <w:rPr>
          <w:rFonts w:ascii="Times New Roman" w:hAnsi="Times New Roman"/>
          <w:sz w:val="24"/>
          <w:szCs w:val="24"/>
        </w:rPr>
        <w:t>:</w:t>
      </w:r>
      <w:r>
        <w:rPr>
          <w:rFonts w:ascii="Times New Roman" w:hAnsi="Times New Roman"/>
          <w:sz w:val="24"/>
          <w:szCs w:val="24"/>
        </w:rPr>
        <w:t xml:space="preserve"> Степуро А. А.</w:t>
      </w:r>
      <w:r w:rsidR="00255B5D">
        <w:rPr>
          <w:rFonts w:ascii="Times New Roman" w:hAnsi="Times New Roman"/>
          <w:sz w:val="24"/>
          <w:szCs w:val="24"/>
        </w:rPr>
        <w:t>,</w:t>
      </w:r>
    </w:p>
    <w:p w14:paraId="240C2AC8" w14:textId="50DBD73C" w:rsidR="00A309A5" w:rsidRPr="00BF1FCF" w:rsidRDefault="00A309A5" w:rsidP="00D87337">
      <w:pPr>
        <w:spacing w:after="0"/>
        <w:ind w:left="142"/>
        <w:jc w:val="right"/>
        <w:rPr>
          <w:rFonts w:ascii="Times New Roman" w:hAnsi="Times New Roman"/>
          <w:sz w:val="24"/>
          <w:szCs w:val="24"/>
        </w:rPr>
      </w:pPr>
      <w:r>
        <w:rPr>
          <w:rFonts w:ascii="Times New Roman" w:hAnsi="Times New Roman"/>
          <w:sz w:val="24"/>
          <w:szCs w:val="24"/>
        </w:rPr>
        <w:t xml:space="preserve"> учитель физики</w:t>
      </w:r>
      <w:r w:rsidR="00255B5D">
        <w:rPr>
          <w:rFonts w:ascii="Times New Roman" w:hAnsi="Times New Roman"/>
          <w:sz w:val="24"/>
          <w:szCs w:val="24"/>
        </w:rPr>
        <w:t xml:space="preserve"> и информатики</w:t>
      </w:r>
    </w:p>
    <w:p w14:paraId="01D203DE" w14:textId="77777777" w:rsidR="00A309A5" w:rsidRPr="00BF1FCF" w:rsidRDefault="00A309A5" w:rsidP="00D87337">
      <w:pPr>
        <w:spacing w:after="0"/>
        <w:ind w:left="142"/>
        <w:jc w:val="right"/>
        <w:rPr>
          <w:rFonts w:ascii="Times New Roman" w:hAnsi="Times New Roman"/>
          <w:sz w:val="24"/>
          <w:szCs w:val="24"/>
        </w:rPr>
      </w:pPr>
      <w:r>
        <w:rPr>
          <w:rFonts w:ascii="Times New Roman" w:hAnsi="Times New Roman"/>
          <w:b/>
          <w:sz w:val="24"/>
          <w:szCs w:val="24"/>
        </w:rPr>
        <w:t xml:space="preserve">          </w:t>
      </w:r>
      <w:r w:rsidRPr="00BF1FCF">
        <w:rPr>
          <w:rFonts w:ascii="Times New Roman" w:hAnsi="Times New Roman"/>
          <w:sz w:val="24"/>
          <w:szCs w:val="24"/>
        </w:rPr>
        <w:t xml:space="preserve"> </w:t>
      </w:r>
      <w:r>
        <w:rPr>
          <w:rFonts w:ascii="Times New Roman" w:hAnsi="Times New Roman"/>
          <w:sz w:val="24"/>
          <w:szCs w:val="24"/>
        </w:rPr>
        <w:t xml:space="preserve">                              </w:t>
      </w:r>
      <w:r w:rsidRPr="00BF1FCF">
        <w:rPr>
          <w:rFonts w:ascii="Times New Roman" w:hAnsi="Times New Roman"/>
          <w:sz w:val="24"/>
          <w:szCs w:val="24"/>
        </w:rPr>
        <w:t xml:space="preserve"> </w:t>
      </w:r>
    </w:p>
    <w:p w14:paraId="70EAFA84" w14:textId="77777777" w:rsidR="00A309A5" w:rsidRDefault="00A309A5" w:rsidP="00D87337">
      <w:pPr>
        <w:spacing w:after="0"/>
        <w:ind w:left="142"/>
        <w:jc w:val="center"/>
        <w:rPr>
          <w:rFonts w:ascii="Times New Roman" w:hAnsi="Times New Roman"/>
          <w:sz w:val="24"/>
          <w:szCs w:val="24"/>
        </w:rPr>
      </w:pPr>
    </w:p>
    <w:p w14:paraId="019993DE" w14:textId="77777777" w:rsidR="00A309A5" w:rsidRDefault="00A309A5" w:rsidP="00D87337">
      <w:pPr>
        <w:spacing w:after="0"/>
        <w:ind w:left="142"/>
        <w:rPr>
          <w:rFonts w:ascii="Times New Roman" w:hAnsi="Times New Roman"/>
          <w:sz w:val="24"/>
          <w:szCs w:val="24"/>
        </w:rPr>
      </w:pPr>
    </w:p>
    <w:p w14:paraId="7BCA6411" w14:textId="77777777" w:rsidR="00A309A5" w:rsidRDefault="00A309A5" w:rsidP="00D87337">
      <w:pPr>
        <w:spacing w:after="0"/>
        <w:ind w:left="142"/>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59264" behindDoc="1" locked="0" layoutInCell="1" allowOverlap="1" wp14:anchorId="53782372" wp14:editId="42F4AA60">
            <wp:simplePos x="0" y="0"/>
            <wp:positionH relativeFrom="column">
              <wp:posOffset>110490</wp:posOffset>
            </wp:positionH>
            <wp:positionV relativeFrom="paragraph">
              <wp:posOffset>65405</wp:posOffset>
            </wp:positionV>
            <wp:extent cx="3498215" cy="1523365"/>
            <wp:effectExtent l="19050" t="0" r="6985" b="0"/>
            <wp:wrapNone/>
            <wp:docPr id="1" name="Рисунок 2" descr="C:\Users\Zam\Pictures\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m\Pictures\Рисунок2.jpg"/>
                    <pic:cNvPicPr>
                      <a:picLocks noChangeAspect="1" noChangeArrowheads="1"/>
                    </pic:cNvPicPr>
                  </pic:nvPicPr>
                  <pic:blipFill>
                    <a:blip r:embed="rId8" cstate="print">
                      <a:lum contrast="20000"/>
                      <a:extLst>
                        <a:ext uri="{28A0092B-C50C-407E-A947-70E740481C1C}">
                          <a14:useLocalDpi xmlns:a14="http://schemas.microsoft.com/office/drawing/2010/main" val="0"/>
                        </a:ext>
                      </a:extLst>
                    </a:blip>
                    <a:srcRect/>
                    <a:stretch>
                      <a:fillRect/>
                    </a:stretch>
                  </pic:blipFill>
                  <pic:spPr bwMode="auto">
                    <a:xfrm>
                      <a:off x="0" y="0"/>
                      <a:ext cx="3498215" cy="1523365"/>
                    </a:xfrm>
                    <a:prstGeom prst="rect">
                      <a:avLst/>
                    </a:prstGeom>
                    <a:noFill/>
                    <a:ln w="9525">
                      <a:noFill/>
                      <a:miter lim="800000"/>
                      <a:headEnd/>
                      <a:tailEnd/>
                    </a:ln>
                  </pic:spPr>
                </pic:pic>
              </a:graphicData>
            </a:graphic>
          </wp:anchor>
        </w:drawing>
      </w:r>
    </w:p>
    <w:p w14:paraId="1E6DD7C4" w14:textId="77777777" w:rsidR="00A309A5" w:rsidRDefault="00A309A5" w:rsidP="00D87337">
      <w:pPr>
        <w:spacing w:after="0"/>
        <w:ind w:left="142"/>
        <w:rPr>
          <w:rFonts w:ascii="Times New Roman" w:hAnsi="Times New Roman"/>
          <w:sz w:val="24"/>
          <w:szCs w:val="24"/>
        </w:rPr>
      </w:pPr>
    </w:p>
    <w:p w14:paraId="76FB3552" w14:textId="35CD3D03" w:rsidR="00A309A5" w:rsidRDefault="00A309A5" w:rsidP="00D87337">
      <w:pPr>
        <w:spacing w:after="0"/>
        <w:ind w:left="142"/>
        <w:rPr>
          <w:rFonts w:ascii="Times New Roman" w:hAnsi="Times New Roman"/>
          <w:sz w:val="24"/>
          <w:szCs w:val="24"/>
        </w:rPr>
      </w:pPr>
      <w:r>
        <w:rPr>
          <w:rFonts w:ascii="Times New Roman" w:hAnsi="Times New Roman"/>
          <w:sz w:val="24"/>
          <w:szCs w:val="24"/>
        </w:rPr>
        <w:t>Выписка верна  2</w:t>
      </w:r>
      <w:r w:rsidR="00255B5D">
        <w:rPr>
          <w:rFonts w:ascii="Times New Roman" w:hAnsi="Times New Roman"/>
          <w:sz w:val="24"/>
          <w:szCs w:val="24"/>
        </w:rPr>
        <w:t>8</w:t>
      </w:r>
      <w:r>
        <w:rPr>
          <w:rFonts w:ascii="Times New Roman" w:hAnsi="Times New Roman"/>
          <w:sz w:val="24"/>
          <w:szCs w:val="24"/>
        </w:rPr>
        <w:t>.08.2024</w:t>
      </w:r>
    </w:p>
    <w:p w14:paraId="1E3970B2" w14:textId="77777777" w:rsidR="00A309A5" w:rsidRDefault="00A309A5" w:rsidP="00D87337">
      <w:pPr>
        <w:spacing w:after="0"/>
        <w:ind w:left="142"/>
        <w:rPr>
          <w:rFonts w:ascii="Times New Roman" w:hAnsi="Times New Roman"/>
          <w:sz w:val="24"/>
          <w:szCs w:val="24"/>
        </w:rPr>
      </w:pPr>
      <w:r>
        <w:rPr>
          <w:rFonts w:ascii="Times New Roman" w:hAnsi="Times New Roman"/>
          <w:sz w:val="24"/>
          <w:szCs w:val="24"/>
        </w:rPr>
        <w:t xml:space="preserve">          </w:t>
      </w:r>
    </w:p>
    <w:p w14:paraId="1CA51157" w14:textId="77777777" w:rsidR="00A309A5" w:rsidRPr="00ED1D11" w:rsidRDefault="00A309A5" w:rsidP="00D87337">
      <w:pPr>
        <w:spacing w:after="0"/>
        <w:ind w:left="142"/>
        <w:rPr>
          <w:rFonts w:ascii="Times New Roman" w:hAnsi="Times New Roman"/>
          <w:sz w:val="24"/>
          <w:szCs w:val="24"/>
        </w:rPr>
      </w:pPr>
      <w:r>
        <w:rPr>
          <w:rFonts w:ascii="Times New Roman" w:hAnsi="Times New Roman"/>
          <w:sz w:val="24"/>
          <w:szCs w:val="24"/>
        </w:rPr>
        <w:t xml:space="preserve">                           </w:t>
      </w:r>
    </w:p>
    <w:p w14:paraId="039704AF" w14:textId="77777777" w:rsidR="00A309A5" w:rsidRDefault="00A309A5" w:rsidP="00D87337">
      <w:pPr>
        <w:ind w:left="142"/>
      </w:pPr>
    </w:p>
    <w:p w14:paraId="539B6B64" w14:textId="77777777" w:rsidR="00A309A5" w:rsidRDefault="00A309A5" w:rsidP="00A309A5"/>
    <w:p w14:paraId="0C73AF8D" w14:textId="77777777" w:rsidR="00A309A5" w:rsidRDefault="00A309A5" w:rsidP="00A309A5"/>
    <w:p w14:paraId="4D226DFE" w14:textId="77777777" w:rsidR="00D87337" w:rsidRDefault="00D87337" w:rsidP="00A309A5">
      <w:pPr>
        <w:sectPr w:rsidR="00D87337" w:rsidSect="00D87337">
          <w:type w:val="continuous"/>
          <w:pgSz w:w="11906" w:h="16838"/>
          <w:pgMar w:top="567" w:right="567" w:bottom="1134" w:left="425" w:header="720" w:footer="720" w:gutter="0"/>
          <w:cols w:space="720"/>
          <w:docGrid w:linePitch="600" w:charSpace="36864"/>
        </w:sectPr>
      </w:pPr>
    </w:p>
    <w:p w14:paraId="3CE284D6" w14:textId="77777777" w:rsidR="00A309A5" w:rsidRDefault="00A309A5" w:rsidP="00A309A5"/>
    <w:p w14:paraId="590EDE3B" w14:textId="77777777" w:rsidR="00D21452" w:rsidRDefault="00D87337" w:rsidP="00D21452">
      <w:pPr>
        <w:pStyle w:val="a6"/>
        <w:spacing w:after="0"/>
        <w:jc w:val="center"/>
        <w:rPr>
          <w:b/>
          <w:bCs/>
        </w:rPr>
      </w:pPr>
      <w:r>
        <w:rPr>
          <w:b/>
          <w:bCs/>
        </w:rPr>
        <w:t>П</w:t>
      </w:r>
      <w:r w:rsidR="00D21452">
        <w:rPr>
          <w:b/>
          <w:bCs/>
        </w:rPr>
        <w:t>ояснительная записка</w:t>
      </w:r>
    </w:p>
    <w:p w14:paraId="2A706B21" w14:textId="77777777" w:rsidR="00E171D5" w:rsidRPr="00AD7BA8" w:rsidRDefault="00E171D5" w:rsidP="00A87184">
      <w:pPr>
        <w:suppressAutoHyphens w:val="0"/>
        <w:autoSpaceDN w:val="0"/>
        <w:spacing w:after="0" w:line="240" w:lineRule="auto"/>
        <w:ind w:firstLine="284"/>
        <w:jc w:val="both"/>
        <w:rPr>
          <w:rFonts w:ascii="Times New Roman" w:eastAsia="Times New Roman" w:hAnsi="Times New Roman"/>
          <w:bCs/>
          <w:sz w:val="24"/>
          <w:szCs w:val="24"/>
          <w:lang w:eastAsia="ru-RU"/>
        </w:rPr>
      </w:pPr>
      <w:r w:rsidRPr="00AD7BA8">
        <w:rPr>
          <w:rFonts w:ascii="Times New Roman" w:eastAsia="Times New Roman" w:hAnsi="Times New Roman"/>
          <w:b/>
          <w:bCs/>
          <w:sz w:val="24"/>
          <w:szCs w:val="24"/>
          <w:lang w:eastAsia="ru-RU"/>
        </w:rPr>
        <w:t>Рабочая программа составлена в соответствии с</w:t>
      </w:r>
      <w:r w:rsidRPr="00AD7BA8">
        <w:rPr>
          <w:rFonts w:ascii="Times New Roman" w:eastAsia="Times New Roman" w:hAnsi="Times New Roman"/>
          <w:bCs/>
          <w:sz w:val="24"/>
          <w:szCs w:val="24"/>
          <w:lang w:eastAsia="ru-RU"/>
        </w:rPr>
        <w:t>:</w:t>
      </w:r>
    </w:p>
    <w:p w14:paraId="35CAA7D5" w14:textId="77777777" w:rsidR="00AD7BA8" w:rsidRPr="00AD7BA8" w:rsidRDefault="00AD7BA8" w:rsidP="00AD7BA8">
      <w:pPr>
        <w:autoSpaceDE w:val="0"/>
        <w:autoSpaceDN w:val="0"/>
        <w:adjustRightInd w:val="0"/>
        <w:jc w:val="both"/>
        <w:rPr>
          <w:rFonts w:ascii="Times New Roman" w:hAnsi="Times New Roman"/>
          <w:b/>
          <w:bCs/>
          <w:sz w:val="24"/>
          <w:szCs w:val="24"/>
        </w:rPr>
      </w:pPr>
      <w:r w:rsidRPr="00AD7BA8">
        <w:rPr>
          <w:rFonts w:ascii="Times New Roman" w:hAnsi="Times New Roman"/>
          <w:sz w:val="24"/>
          <w:szCs w:val="24"/>
        </w:rPr>
        <w:t xml:space="preserve">1.  Федеральным Законом от 29 декабря 2012 г. № 273-ФЗ «Об образовании в Российской Федерации» (в редакции, действ. с </w:t>
      </w:r>
      <w:r w:rsidRPr="00AD7BA8">
        <w:rPr>
          <w:rFonts w:ascii="Times New Roman" w:hAnsi="Times New Roman"/>
          <w:bCs/>
          <w:sz w:val="24"/>
          <w:szCs w:val="24"/>
        </w:rPr>
        <w:t xml:space="preserve"> 25.07.2022)</w:t>
      </w:r>
      <w:r w:rsidRPr="00AD7BA8">
        <w:rPr>
          <w:rFonts w:ascii="Times New Roman" w:hAnsi="Times New Roman"/>
          <w:sz w:val="24"/>
          <w:szCs w:val="24"/>
        </w:rPr>
        <w:t>.</w:t>
      </w:r>
    </w:p>
    <w:p w14:paraId="3A955DDC" w14:textId="77777777" w:rsidR="00AD7BA8" w:rsidRPr="00AD7BA8" w:rsidRDefault="00AD7BA8" w:rsidP="00AD7BA8">
      <w:pPr>
        <w:autoSpaceDE w:val="0"/>
        <w:autoSpaceDN w:val="0"/>
        <w:adjustRightInd w:val="0"/>
        <w:jc w:val="both"/>
        <w:rPr>
          <w:rFonts w:ascii="Times New Roman" w:hAnsi="Times New Roman"/>
          <w:sz w:val="24"/>
          <w:szCs w:val="24"/>
        </w:rPr>
      </w:pPr>
      <w:r w:rsidRPr="00AD7BA8">
        <w:rPr>
          <w:rFonts w:ascii="Times New Roman" w:hAnsi="Times New Roman"/>
          <w:sz w:val="24"/>
          <w:szCs w:val="24"/>
        </w:rPr>
        <w:t xml:space="preserve">2. Приказом Минобрнауки России от 17 декабря 2010 г. № 1897 «Об утверждении федерального государственного образовательного стандарта основного общего образования» (в редакции </w:t>
      </w:r>
      <w:r w:rsidRPr="00AD7BA8">
        <w:rPr>
          <w:rFonts w:ascii="Times New Roman" w:hAnsi="Times New Roman"/>
          <w:bCs/>
          <w:sz w:val="24"/>
          <w:szCs w:val="24"/>
        </w:rPr>
        <w:t>от 11.12.2020</w:t>
      </w:r>
      <w:r w:rsidRPr="00AD7BA8">
        <w:rPr>
          <w:rFonts w:ascii="Times New Roman" w:hAnsi="Times New Roman"/>
          <w:sz w:val="24"/>
          <w:szCs w:val="24"/>
        </w:rPr>
        <w:t>) (далее – ФГОС ООО).</w:t>
      </w:r>
    </w:p>
    <w:p w14:paraId="0F3EA5B4" w14:textId="77777777" w:rsidR="00AD7BA8" w:rsidRPr="00AD7BA8" w:rsidRDefault="00AD7BA8" w:rsidP="00AD7BA8">
      <w:pPr>
        <w:widowControl w:val="0"/>
        <w:jc w:val="both"/>
        <w:rPr>
          <w:rFonts w:ascii="Times New Roman" w:hAnsi="Times New Roman"/>
          <w:sz w:val="24"/>
          <w:szCs w:val="24"/>
        </w:rPr>
      </w:pPr>
      <w:r w:rsidRPr="00AD7BA8">
        <w:rPr>
          <w:rFonts w:ascii="Times New Roman" w:hAnsi="Times New Roman"/>
          <w:sz w:val="24"/>
          <w:szCs w:val="24"/>
        </w:rPr>
        <w:t>3. Федеральным государственным образовательным стандартом основного общего образования, утв. приказом Минобрнауки России от 17.12.2010 № 1897 (с действующими изменениями и дополнениями).</w:t>
      </w:r>
    </w:p>
    <w:p w14:paraId="7167A9A1" w14:textId="77777777" w:rsidR="00AD7BA8" w:rsidRPr="00AD7BA8" w:rsidRDefault="00AD7BA8" w:rsidP="00AD7BA8">
      <w:pPr>
        <w:shd w:val="clear" w:color="auto" w:fill="FFFFFF"/>
        <w:jc w:val="both"/>
        <w:rPr>
          <w:rFonts w:ascii="Times New Roman" w:hAnsi="Times New Roman"/>
          <w:sz w:val="24"/>
          <w:szCs w:val="24"/>
        </w:rPr>
      </w:pPr>
      <w:r w:rsidRPr="00AD7BA8">
        <w:rPr>
          <w:rFonts w:ascii="Times New Roman" w:hAnsi="Times New Roman"/>
          <w:bCs/>
          <w:sz w:val="24"/>
          <w:szCs w:val="24"/>
        </w:rPr>
        <w:t xml:space="preserve">4. </w:t>
      </w:r>
      <w:r w:rsidRPr="00AD7BA8">
        <w:rPr>
          <w:rFonts w:ascii="Times New Roman" w:hAnsi="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 (с изм. на 11.02.2022 г.).</w:t>
      </w:r>
    </w:p>
    <w:p w14:paraId="30E36B04" w14:textId="77777777" w:rsidR="00AD7BA8" w:rsidRPr="00AD7BA8" w:rsidRDefault="00AD7BA8" w:rsidP="00AD7BA8">
      <w:pPr>
        <w:jc w:val="both"/>
        <w:rPr>
          <w:rFonts w:ascii="Times New Roman" w:hAnsi="Times New Roman"/>
          <w:sz w:val="24"/>
          <w:szCs w:val="24"/>
        </w:rPr>
      </w:pPr>
      <w:r w:rsidRPr="00AD7BA8">
        <w:rPr>
          <w:rFonts w:ascii="Times New Roman" w:hAnsi="Times New Roman"/>
          <w:sz w:val="24"/>
          <w:szCs w:val="24"/>
        </w:rPr>
        <w:t>5. СанПиН 1.2.3685-21«Гигиенические нормативы и требования к обеспечению безопасности и (или) безвредности для человека среды обитания » (постановление Главного государственного санитарного врача РФ от 28.01.2021 № 2, зарегистрировано в Минюсте России 29.01.2021 г., регистрационный номер 62296).</w:t>
      </w:r>
    </w:p>
    <w:p w14:paraId="1F8D5717" w14:textId="77777777" w:rsidR="00AD7BA8" w:rsidRPr="00AD7BA8" w:rsidRDefault="00AD7BA8" w:rsidP="00AD7BA8">
      <w:pPr>
        <w:jc w:val="both"/>
        <w:rPr>
          <w:rFonts w:ascii="Times New Roman" w:hAnsi="Times New Roman"/>
          <w:sz w:val="24"/>
          <w:szCs w:val="24"/>
        </w:rPr>
      </w:pPr>
      <w:r w:rsidRPr="00AD7BA8">
        <w:rPr>
          <w:rFonts w:ascii="Times New Roman" w:hAnsi="Times New Roman"/>
          <w:sz w:val="24"/>
          <w:szCs w:val="24"/>
        </w:rPr>
        <w:t>6.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 сентября 2020 года № 28, зарегистрированными в Минюсте России 18 декабря 2020 года, регистрационный номер 61573).</w:t>
      </w:r>
    </w:p>
    <w:p w14:paraId="0C52D0A5" w14:textId="77777777" w:rsidR="00AD7BA8" w:rsidRPr="00AD7BA8" w:rsidRDefault="00AD7BA8" w:rsidP="00AD7BA8">
      <w:pPr>
        <w:pStyle w:val="afd"/>
        <w:jc w:val="both"/>
        <w:rPr>
          <w:rFonts w:ascii="Times New Roman" w:hAnsi="Times New Roman"/>
          <w:i/>
          <w:sz w:val="24"/>
          <w:szCs w:val="24"/>
        </w:rPr>
      </w:pPr>
      <w:r w:rsidRPr="00AD7BA8">
        <w:rPr>
          <w:rFonts w:ascii="Times New Roman" w:hAnsi="Times New Roman"/>
          <w:sz w:val="24"/>
          <w:szCs w:val="24"/>
        </w:rPr>
        <w:t xml:space="preserve">7. </w:t>
      </w:r>
      <w:hyperlink r:id="rId9" w:anchor="6540IN" w:history="1">
        <w:r w:rsidRPr="00AD7BA8">
          <w:rPr>
            <w:rFonts w:ascii="Times New Roman" w:hAnsi="Times New Roman"/>
            <w:sz w:val="24"/>
            <w:szCs w:val="24"/>
          </w:rPr>
          <w:t>Ф</w:t>
        </w:r>
        <w:r w:rsidRPr="00AD7BA8">
          <w:rPr>
            <w:rStyle w:val="ad"/>
            <w:rFonts w:ascii="Times New Roman" w:hAnsi="Times New Roman"/>
            <w:bCs/>
            <w:color w:val="auto"/>
            <w:sz w:val="24"/>
            <w:szCs w:val="24"/>
            <w:shd w:val="clear" w:color="auto" w:fill="FFFFFF"/>
          </w:rPr>
          <w:t>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hyperlink>
      <w:r w:rsidRPr="00AD7BA8">
        <w:rPr>
          <w:rFonts w:ascii="Times New Roman" w:hAnsi="Times New Roman"/>
          <w:sz w:val="24"/>
          <w:szCs w:val="24"/>
        </w:rPr>
        <w:t xml:space="preserve"> (в действ. редакции).</w:t>
      </w:r>
    </w:p>
    <w:p w14:paraId="601B01C3" w14:textId="77777777" w:rsidR="00AD7BA8" w:rsidRPr="00AD7BA8" w:rsidRDefault="00AD7BA8" w:rsidP="00AD7BA8">
      <w:pPr>
        <w:pStyle w:val="afd"/>
        <w:ind w:right="-1"/>
        <w:jc w:val="both"/>
        <w:rPr>
          <w:rFonts w:ascii="Times New Roman" w:hAnsi="Times New Roman"/>
          <w:sz w:val="24"/>
          <w:szCs w:val="24"/>
        </w:rPr>
      </w:pPr>
      <w:r w:rsidRPr="00AD7BA8">
        <w:rPr>
          <w:rFonts w:ascii="Times New Roman" w:hAnsi="Times New Roman"/>
          <w:sz w:val="24"/>
          <w:szCs w:val="24"/>
        </w:rPr>
        <w:t xml:space="preserve">8. </w:t>
      </w:r>
      <w:r w:rsidRPr="00AD7BA8">
        <w:rPr>
          <w:rFonts w:ascii="Times New Roman" w:hAnsi="Times New Roman"/>
          <w:iCs/>
          <w:sz w:val="24"/>
          <w:szCs w:val="24"/>
        </w:rPr>
        <w:t>Основной образовательной программой основного общего образования МБОУ Злынковской СОШ № 1 (ФГОС ООО 2.0)</w:t>
      </w:r>
      <w:r w:rsidRPr="00AD7BA8">
        <w:rPr>
          <w:rFonts w:ascii="Times New Roman" w:hAnsi="Times New Roman"/>
          <w:bCs/>
          <w:iCs/>
          <w:sz w:val="24"/>
          <w:szCs w:val="24"/>
        </w:rPr>
        <w:t>.</w:t>
      </w:r>
    </w:p>
    <w:p w14:paraId="071F7C0C" w14:textId="77777777" w:rsidR="00AD7BA8" w:rsidRPr="00AD7BA8" w:rsidRDefault="00AD7BA8" w:rsidP="00AD7BA8">
      <w:pPr>
        <w:suppressAutoHyphens w:val="0"/>
        <w:autoSpaceDE w:val="0"/>
        <w:autoSpaceDN w:val="0"/>
        <w:adjustRightInd w:val="0"/>
        <w:spacing w:after="0" w:line="240" w:lineRule="auto"/>
        <w:rPr>
          <w:rFonts w:ascii="Times New Roman" w:eastAsia="Times New Roman" w:hAnsi="Times New Roman"/>
          <w:sz w:val="24"/>
          <w:szCs w:val="24"/>
          <w:lang w:eastAsia="ru-RU"/>
        </w:rPr>
      </w:pPr>
      <w:r w:rsidRPr="00AD7BA8">
        <w:rPr>
          <w:rStyle w:val="blk"/>
          <w:rFonts w:ascii="Times New Roman" w:hAnsi="Times New Roman"/>
          <w:sz w:val="24"/>
          <w:szCs w:val="24"/>
        </w:rPr>
        <w:t xml:space="preserve">9. </w:t>
      </w:r>
      <w:r w:rsidR="00DF5B1D">
        <w:rPr>
          <w:rFonts w:ascii="Times New Roman" w:hAnsi="Times New Roman"/>
          <w:sz w:val="24"/>
          <w:szCs w:val="24"/>
          <w:lang w:eastAsia="en-US"/>
        </w:rPr>
        <w:t xml:space="preserve">Федеральной образовательной программой </w:t>
      </w:r>
      <w:r w:rsidRPr="00AD7BA8">
        <w:rPr>
          <w:rFonts w:ascii="Times New Roman" w:hAnsi="Times New Roman"/>
          <w:sz w:val="24"/>
          <w:szCs w:val="24"/>
          <w:lang w:eastAsia="en-US"/>
        </w:rPr>
        <w:t xml:space="preserve"> основного общего образования  по физике,  на основе авторской программы: </w:t>
      </w:r>
      <w:r w:rsidRPr="00AD7BA8">
        <w:rPr>
          <w:rFonts w:ascii="Times New Roman" w:eastAsia="Times New Roman" w:hAnsi="Times New Roman"/>
          <w:sz w:val="24"/>
          <w:szCs w:val="24"/>
          <w:lang w:eastAsia="ru-RU"/>
        </w:rPr>
        <w:t>рабочая программа к линии УМК</w:t>
      </w:r>
    </w:p>
    <w:p w14:paraId="5DE6828B" w14:textId="77777777" w:rsidR="00AD7BA8" w:rsidRPr="00AD7BA8" w:rsidRDefault="00AD7BA8" w:rsidP="00AD7BA8">
      <w:pPr>
        <w:suppressAutoHyphens w:val="0"/>
        <w:autoSpaceDN w:val="0"/>
        <w:spacing w:after="0" w:line="240" w:lineRule="auto"/>
        <w:jc w:val="both"/>
        <w:rPr>
          <w:rFonts w:ascii="Times New Roman" w:eastAsia="Times New Roman" w:hAnsi="Times New Roman"/>
          <w:bCs/>
          <w:sz w:val="24"/>
          <w:szCs w:val="24"/>
          <w:lang w:eastAsia="ru-RU"/>
        </w:rPr>
      </w:pPr>
      <w:r w:rsidRPr="00AD7BA8">
        <w:rPr>
          <w:rFonts w:ascii="Times New Roman" w:eastAsia="Times New Roman" w:hAnsi="Times New Roman"/>
          <w:sz w:val="24"/>
          <w:szCs w:val="24"/>
          <w:lang w:eastAsia="ru-RU"/>
        </w:rPr>
        <w:t>А. В. Перышкина, Е. М. Гутник : учебно-методическое пособие / Н. В. Филонович, Е. М. Гутник. — М. : Дрофа, 2017. —76, [2] с.</w:t>
      </w:r>
    </w:p>
    <w:p w14:paraId="6F2AF273" w14:textId="20F08553" w:rsidR="00AD7BA8" w:rsidRPr="00AD7BA8" w:rsidRDefault="00AD7BA8" w:rsidP="00AD7BA8">
      <w:pPr>
        <w:pStyle w:val="ac"/>
        <w:numPr>
          <w:ilvl w:val="0"/>
          <w:numId w:val="7"/>
        </w:numPr>
        <w:autoSpaceDN w:val="0"/>
        <w:ind w:hanging="720"/>
        <w:jc w:val="both"/>
        <w:rPr>
          <w:bCs/>
        </w:rPr>
      </w:pPr>
      <w:r w:rsidRPr="00AD7BA8">
        <w:rPr>
          <w:bCs/>
        </w:rPr>
        <w:t>Учебным планом МБОУ Злынко</w:t>
      </w:r>
      <w:r w:rsidR="00DF5B1D">
        <w:rPr>
          <w:bCs/>
        </w:rPr>
        <w:t>вской СОШ № 1 на 202</w:t>
      </w:r>
      <w:r w:rsidR="00255B5D">
        <w:rPr>
          <w:bCs/>
        </w:rPr>
        <w:t>4</w:t>
      </w:r>
      <w:r w:rsidR="00DF5B1D">
        <w:rPr>
          <w:bCs/>
        </w:rPr>
        <w:t xml:space="preserve"> - 202</w:t>
      </w:r>
      <w:r w:rsidR="00255B5D">
        <w:rPr>
          <w:bCs/>
        </w:rPr>
        <w:t>5</w:t>
      </w:r>
      <w:r w:rsidRPr="00AD7BA8">
        <w:rPr>
          <w:bCs/>
        </w:rPr>
        <w:t xml:space="preserve"> учебный год.</w:t>
      </w:r>
    </w:p>
    <w:p w14:paraId="5DA40B74" w14:textId="77777777" w:rsidR="00AD7BA8" w:rsidRPr="00AD7BA8" w:rsidRDefault="00AD7BA8" w:rsidP="00AD7BA8">
      <w:pPr>
        <w:pStyle w:val="ac"/>
        <w:numPr>
          <w:ilvl w:val="0"/>
          <w:numId w:val="7"/>
        </w:numPr>
        <w:autoSpaceDN w:val="0"/>
        <w:ind w:left="284" w:hanging="284"/>
        <w:jc w:val="both"/>
        <w:rPr>
          <w:bCs/>
        </w:rPr>
      </w:pPr>
      <w:r w:rsidRPr="00AD7BA8">
        <w:rPr>
          <w:bCs/>
        </w:rPr>
        <w:t xml:space="preserve">Годовым календарным учебным графиком </w:t>
      </w:r>
      <w:r w:rsidR="00500B03">
        <w:rPr>
          <w:bCs/>
        </w:rPr>
        <w:t>МБОУ Злынковской СОШ № 1 на 2024 - 2025</w:t>
      </w:r>
      <w:r w:rsidRPr="00AD7BA8">
        <w:rPr>
          <w:bCs/>
        </w:rPr>
        <w:t xml:space="preserve"> учебный год.</w:t>
      </w:r>
    </w:p>
    <w:p w14:paraId="79584DB5" w14:textId="77777777" w:rsidR="00AD7BA8" w:rsidRDefault="00AD7BA8" w:rsidP="00A87184">
      <w:pPr>
        <w:suppressAutoHyphens w:val="0"/>
        <w:autoSpaceDN w:val="0"/>
        <w:spacing w:after="0" w:line="240" w:lineRule="auto"/>
        <w:ind w:firstLine="284"/>
        <w:jc w:val="both"/>
        <w:rPr>
          <w:rFonts w:ascii="Times New Roman" w:eastAsia="Times New Roman" w:hAnsi="Times New Roman"/>
          <w:bCs/>
          <w:lang w:eastAsia="ru-RU"/>
        </w:rPr>
      </w:pPr>
    </w:p>
    <w:p w14:paraId="4BAA2086" w14:textId="77777777" w:rsidR="00AD7BA8" w:rsidRDefault="00AD7BA8" w:rsidP="00A87184">
      <w:pPr>
        <w:suppressAutoHyphens w:val="0"/>
        <w:autoSpaceDN w:val="0"/>
        <w:spacing w:after="0" w:line="240" w:lineRule="auto"/>
        <w:ind w:firstLine="284"/>
        <w:jc w:val="both"/>
        <w:rPr>
          <w:rFonts w:ascii="Times New Roman" w:eastAsia="Times New Roman" w:hAnsi="Times New Roman"/>
          <w:bCs/>
          <w:lang w:eastAsia="ru-RU"/>
        </w:rPr>
      </w:pPr>
    </w:p>
    <w:p w14:paraId="58AE939D" w14:textId="77777777" w:rsidR="00AD7BA8" w:rsidRPr="00A87184" w:rsidRDefault="00AD7BA8" w:rsidP="00A87184">
      <w:pPr>
        <w:suppressAutoHyphens w:val="0"/>
        <w:autoSpaceDN w:val="0"/>
        <w:spacing w:after="0" w:line="240" w:lineRule="auto"/>
        <w:ind w:firstLine="284"/>
        <w:jc w:val="both"/>
        <w:rPr>
          <w:rFonts w:ascii="Times New Roman" w:eastAsia="Times New Roman" w:hAnsi="Times New Roman"/>
          <w:bCs/>
          <w:lang w:eastAsia="ru-RU"/>
        </w:rPr>
      </w:pPr>
    </w:p>
    <w:p w14:paraId="3C61CD32" w14:textId="77777777" w:rsidR="00C94EC3" w:rsidRDefault="00C94EC3" w:rsidP="00C94EC3">
      <w:pPr>
        <w:autoSpaceDN w:val="0"/>
        <w:jc w:val="both"/>
        <w:rPr>
          <w:bCs/>
        </w:rPr>
      </w:pPr>
    </w:p>
    <w:p w14:paraId="0F09C4DE" w14:textId="77777777" w:rsidR="00C94EC3" w:rsidRPr="00E171D5" w:rsidRDefault="00C94EC3" w:rsidP="00E171D5">
      <w:pPr>
        <w:suppressAutoHyphens w:val="0"/>
        <w:autoSpaceDN w:val="0"/>
        <w:spacing w:after="0" w:line="240" w:lineRule="auto"/>
        <w:jc w:val="both"/>
        <w:rPr>
          <w:rFonts w:ascii="Times New Roman" w:eastAsia="Times New Roman" w:hAnsi="Times New Roman"/>
          <w:bCs/>
          <w:sz w:val="24"/>
          <w:szCs w:val="24"/>
          <w:lang w:eastAsia="ru-RU"/>
        </w:rPr>
      </w:pPr>
    </w:p>
    <w:p w14:paraId="04D239FD" w14:textId="77777777" w:rsidR="00E171D5" w:rsidRPr="00E171D5" w:rsidRDefault="00E171D5" w:rsidP="00E171D5">
      <w:pPr>
        <w:suppressAutoHyphens w:val="0"/>
        <w:autoSpaceDN w:val="0"/>
        <w:spacing w:after="0" w:line="240" w:lineRule="auto"/>
        <w:jc w:val="both"/>
        <w:rPr>
          <w:rFonts w:ascii="Times New Roman" w:eastAsia="Times New Roman" w:hAnsi="Times New Roman"/>
          <w:bCs/>
          <w:sz w:val="24"/>
          <w:szCs w:val="24"/>
          <w:lang w:eastAsia="ru-RU"/>
        </w:rPr>
      </w:pPr>
    </w:p>
    <w:p w14:paraId="10076160" w14:textId="77777777" w:rsidR="009F6F54" w:rsidRDefault="009F6F54" w:rsidP="00DF5B1D">
      <w:pPr>
        <w:widowControl w:val="0"/>
        <w:spacing w:after="0" w:line="350" w:lineRule="auto"/>
        <w:ind w:firstLine="709"/>
        <w:jc w:val="both"/>
        <w:rPr>
          <w:rFonts w:ascii="Times New Roman" w:hAnsi="Times New Roman"/>
          <w:sz w:val="28"/>
          <w:szCs w:val="28"/>
        </w:rPr>
      </w:pPr>
    </w:p>
    <w:p w14:paraId="062F57C6" w14:textId="77777777" w:rsidR="00DF5B1D" w:rsidRPr="00800E11" w:rsidRDefault="00800E11" w:rsidP="00DF5B1D">
      <w:pPr>
        <w:widowControl w:val="0"/>
        <w:spacing w:after="0" w:line="350" w:lineRule="auto"/>
        <w:ind w:firstLine="709"/>
        <w:jc w:val="both"/>
        <w:rPr>
          <w:rFonts w:ascii="Times New Roman" w:hAnsi="Times New Roman"/>
          <w:b/>
          <w:i/>
          <w:sz w:val="28"/>
          <w:szCs w:val="28"/>
          <w:u w:val="single"/>
        </w:rPr>
      </w:pPr>
      <w:r w:rsidRPr="00800E11">
        <w:rPr>
          <w:rFonts w:ascii="Times New Roman" w:hAnsi="Times New Roman"/>
          <w:b/>
          <w:i/>
          <w:sz w:val="28"/>
          <w:szCs w:val="28"/>
          <w:u w:val="single"/>
        </w:rPr>
        <w:t>Содержание обучения в 7 – 9 классе</w:t>
      </w:r>
    </w:p>
    <w:p w14:paraId="61470DBC" w14:textId="77777777" w:rsidR="00DF5B1D" w:rsidRPr="009648A1" w:rsidRDefault="008551ED" w:rsidP="00DF5B1D">
      <w:pPr>
        <w:widowControl w:val="0"/>
        <w:spacing w:after="0" w:line="350" w:lineRule="auto"/>
        <w:ind w:firstLine="709"/>
        <w:jc w:val="both"/>
        <w:rPr>
          <w:rFonts w:ascii="Times New Roman" w:hAnsi="Times New Roman"/>
          <w:sz w:val="28"/>
          <w:szCs w:val="28"/>
        </w:rPr>
      </w:pPr>
      <w:r>
        <w:rPr>
          <w:rFonts w:ascii="Times New Roman" w:hAnsi="Times New Roman"/>
          <w:sz w:val="28"/>
          <w:szCs w:val="28"/>
        </w:rPr>
        <w:t xml:space="preserve">- </w:t>
      </w:r>
      <w:r w:rsidR="00DF5B1D" w:rsidRPr="009648A1">
        <w:rPr>
          <w:rFonts w:ascii="Times New Roman" w:hAnsi="Times New Roman"/>
          <w:sz w:val="28"/>
          <w:szCs w:val="28"/>
        </w:rPr>
        <w:t>Физика и её роль в познании окружающего мира.</w:t>
      </w:r>
    </w:p>
    <w:p w14:paraId="7DE6D815"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Физика – наука о природе. Явления природы. Физические явления: механические, тепловые, электрические, магнитные, световые, звуковые. </w:t>
      </w:r>
    </w:p>
    <w:p w14:paraId="1BFCA853"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Физические величины. Измерение физических величин. Физические приборы. Погрешность измерений Международная система единиц. </w:t>
      </w:r>
    </w:p>
    <w:p w14:paraId="46D23405"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14:paraId="092282AE" w14:textId="77777777" w:rsidR="00DF5B1D" w:rsidRPr="008551ED" w:rsidRDefault="00DF5B1D" w:rsidP="00DF5B1D">
      <w:pPr>
        <w:widowControl w:val="0"/>
        <w:spacing w:after="0" w:line="350" w:lineRule="auto"/>
        <w:ind w:firstLine="709"/>
        <w:jc w:val="both"/>
        <w:rPr>
          <w:rFonts w:ascii="Times New Roman" w:hAnsi="Times New Roman"/>
          <w:b/>
          <w:i/>
          <w:sz w:val="28"/>
          <w:szCs w:val="28"/>
          <w:u w:val="single"/>
        </w:rPr>
      </w:pPr>
      <w:r w:rsidRPr="008551ED">
        <w:rPr>
          <w:rFonts w:ascii="Times New Roman" w:hAnsi="Times New Roman"/>
          <w:b/>
          <w:i/>
          <w:sz w:val="28"/>
          <w:szCs w:val="28"/>
          <w:u w:val="single"/>
        </w:rPr>
        <w:t>Демонстрации.</w:t>
      </w:r>
    </w:p>
    <w:p w14:paraId="0BFBFF0B"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Механические, тепловые, электрические, магнитные, световые явления. </w:t>
      </w:r>
    </w:p>
    <w:p w14:paraId="5D73F474"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Физические приборы и процедура прямых измерений аналоговым</w:t>
      </w:r>
      <w:r>
        <w:rPr>
          <w:rFonts w:ascii="Times New Roman" w:hAnsi="Times New Roman"/>
          <w:sz w:val="28"/>
          <w:szCs w:val="28"/>
        </w:rPr>
        <w:t xml:space="preserve"> </w:t>
      </w:r>
      <w:r w:rsidRPr="009648A1">
        <w:rPr>
          <w:rFonts w:ascii="Times New Roman" w:hAnsi="Times New Roman"/>
          <w:sz w:val="28"/>
          <w:szCs w:val="28"/>
        </w:rPr>
        <w:t xml:space="preserve">и цифровым прибором. </w:t>
      </w:r>
    </w:p>
    <w:p w14:paraId="4475ED77"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8551ED">
        <w:rPr>
          <w:rFonts w:ascii="Times New Roman" w:hAnsi="Times New Roman"/>
          <w:b/>
          <w:i/>
          <w:sz w:val="28"/>
          <w:szCs w:val="28"/>
          <w:u w:val="single"/>
        </w:rPr>
        <w:t>Лабораторные работы и опыты</w:t>
      </w:r>
      <w:r w:rsidRPr="009648A1">
        <w:rPr>
          <w:rFonts w:ascii="Times New Roman" w:hAnsi="Times New Roman"/>
          <w:sz w:val="28"/>
          <w:szCs w:val="28"/>
        </w:rPr>
        <w:t>.</w:t>
      </w:r>
    </w:p>
    <w:p w14:paraId="7B23DA93"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Определение цены деления шкалы измерительного прибора. </w:t>
      </w:r>
    </w:p>
    <w:p w14:paraId="29852C45"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Измерение расстояний. </w:t>
      </w:r>
    </w:p>
    <w:p w14:paraId="75001813"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Измерение объёма жидкости и твёрдого тела. </w:t>
      </w:r>
    </w:p>
    <w:p w14:paraId="1FA875E8"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Определение размеров малых тел. </w:t>
      </w:r>
    </w:p>
    <w:p w14:paraId="1CC0196E"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Измерение температуры при помощи жидкостного термометра и датчика температуры. </w:t>
      </w:r>
    </w:p>
    <w:p w14:paraId="109C43C4"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55E06F86" w14:textId="77777777" w:rsidR="00DF5B1D" w:rsidRPr="009648A1" w:rsidRDefault="008551ED" w:rsidP="00DF5B1D">
      <w:pPr>
        <w:widowControl w:val="0"/>
        <w:spacing w:after="0" w:line="350" w:lineRule="auto"/>
        <w:ind w:firstLine="709"/>
        <w:jc w:val="both"/>
        <w:rPr>
          <w:rFonts w:ascii="Times New Roman" w:hAnsi="Times New Roman"/>
          <w:sz w:val="28"/>
          <w:szCs w:val="28"/>
        </w:rPr>
      </w:pPr>
      <w:r>
        <w:rPr>
          <w:rFonts w:ascii="Times New Roman" w:hAnsi="Times New Roman"/>
          <w:sz w:val="28"/>
          <w:szCs w:val="28"/>
        </w:rPr>
        <w:t xml:space="preserve"> - </w:t>
      </w:r>
      <w:r w:rsidR="00DF5B1D" w:rsidRPr="009648A1">
        <w:rPr>
          <w:rFonts w:ascii="Times New Roman" w:hAnsi="Times New Roman"/>
          <w:sz w:val="28"/>
          <w:szCs w:val="28"/>
        </w:rPr>
        <w:t>Первоначальные сведения о строении вещества.</w:t>
      </w:r>
    </w:p>
    <w:p w14:paraId="1E233FCC"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lastRenderedPageBreak/>
        <w:t>Строение вещества: атомы и молекулы, их размеры. Опыты, доказывающие дискретное строение вещества.</w:t>
      </w:r>
    </w:p>
    <w:p w14:paraId="49533FF6"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Движение частиц вещества. Связь скорости движения частиц с температурой. Броуновское движение, диффузия. Взаимодействие частиц вещества: притяжение</w:t>
      </w:r>
      <w:r>
        <w:rPr>
          <w:rFonts w:ascii="Times New Roman" w:hAnsi="Times New Roman"/>
          <w:sz w:val="28"/>
          <w:szCs w:val="28"/>
        </w:rPr>
        <w:t xml:space="preserve"> </w:t>
      </w:r>
      <w:r w:rsidRPr="009648A1">
        <w:rPr>
          <w:rFonts w:ascii="Times New Roman" w:hAnsi="Times New Roman"/>
          <w:sz w:val="28"/>
          <w:szCs w:val="28"/>
        </w:rPr>
        <w:t xml:space="preserve">и отталкивание. </w:t>
      </w:r>
    </w:p>
    <w:p w14:paraId="19C9ABD1"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68D13688" w14:textId="77777777" w:rsidR="00DF5B1D" w:rsidRPr="00847B63" w:rsidRDefault="00DF5B1D" w:rsidP="00DF5B1D">
      <w:pPr>
        <w:widowControl w:val="0"/>
        <w:spacing w:after="0" w:line="350" w:lineRule="auto"/>
        <w:ind w:firstLine="709"/>
        <w:jc w:val="both"/>
        <w:rPr>
          <w:rFonts w:ascii="Times New Roman" w:hAnsi="Times New Roman"/>
          <w:b/>
          <w:i/>
          <w:sz w:val="28"/>
          <w:szCs w:val="28"/>
          <w:u w:val="single"/>
        </w:rPr>
      </w:pPr>
      <w:r w:rsidRPr="00847B63">
        <w:rPr>
          <w:rFonts w:ascii="Times New Roman" w:hAnsi="Times New Roman"/>
          <w:b/>
          <w:i/>
          <w:sz w:val="28"/>
          <w:szCs w:val="28"/>
          <w:u w:val="single"/>
        </w:rPr>
        <w:t>Демонстрации.</w:t>
      </w:r>
    </w:p>
    <w:p w14:paraId="3D25F5CB"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Наблюдение броуновского движения.</w:t>
      </w:r>
    </w:p>
    <w:p w14:paraId="74534648"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Наблюдение диффузии. </w:t>
      </w:r>
    </w:p>
    <w:p w14:paraId="39BC3AAF"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Наблюдение явлений, объясняющихся притяжением или отталкиванием частиц вещества. </w:t>
      </w:r>
    </w:p>
    <w:p w14:paraId="05240F3D" w14:textId="77777777" w:rsidR="00DF5B1D" w:rsidRPr="00847B63" w:rsidRDefault="00DF5B1D" w:rsidP="00DF5B1D">
      <w:pPr>
        <w:widowControl w:val="0"/>
        <w:spacing w:after="0" w:line="350" w:lineRule="auto"/>
        <w:ind w:firstLine="709"/>
        <w:jc w:val="both"/>
        <w:rPr>
          <w:rFonts w:ascii="Times New Roman" w:hAnsi="Times New Roman"/>
          <w:b/>
          <w:i/>
          <w:sz w:val="28"/>
          <w:szCs w:val="28"/>
          <w:u w:val="single"/>
        </w:rPr>
      </w:pPr>
      <w:r w:rsidRPr="00847B63">
        <w:rPr>
          <w:rFonts w:ascii="Times New Roman" w:hAnsi="Times New Roman"/>
          <w:b/>
          <w:i/>
          <w:sz w:val="28"/>
          <w:szCs w:val="28"/>
          <w:u w:val="single"/>
        </w:rPr>
        <w:t>Лабораторные работы и опыты.</w:t>
      </w:r>
    </w:p>
    <w:p w14:paraId="53694B76"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Оценка диаметра атома методом рядов (с использованием фотографий). </w:t>
      </w:r>
    </w:p>
    <w:p w14:paraId="0980BF78"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Опыты по наблюдению теплового расширения газов. </w:t>
      </w:r>
    </w:p>
    <w:p w14:paraId="2B3E0AA7"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Опыты по обнаружению действия сил молекулярного притяжения. </w:t>
      </w:r>
    </w:p>
    <w:p w14:paraId="062B7B05" w14:textId="77777777" w:rsidR="00DF5B1D" w:rsidRPr="009648A1" w:rsidRDefault="00847B63" w:rsidP="00DF5B1D">
      <w:pPr>
        <w:widowControl w:val="0"/>
        <w:spacing w:after="0" w:line="350" w:lineRule="auto"/>
        <w:ind w:firstLine="709"/>
        <w:jc w:val="both"/>
        <w:rPr>
          <w:rFonts w:ascii="Times New Roman" w:hAnsi="Times New Roman"/>
          <w:sz w:val="28"/>
          <w:szCs w:val="28"/>
        </w:rPr>
      </w:pPr>
      <w:r>
        <w:rPr>
          <w:rFonts w:ascii="Times New Roman" w:hAnsi="Times New Roman"/>
          <w:sz w:val="28"/>
          <w:szCs w:val="28"/>
        </w:rPr>
        <w:t xml:space="preserve">- </w:t>
      </w:r>
      <w:r w:rsidR="00DF5B1D" w:rsidRPr="009648A1">
        <w:rPr>
          <w:rFonts w:ascii="Times New Roman" w:hAnsi="Times New Roman"/>
          <w:sz w:val="28"/>
          <w:szCs w:val="28"/>
        </w:rPr>
        <w:t>Движение и взаимодействие тел.</w:t>
      </w:r>
    </w:p>
    <w:p w14:paraId="4D1B13D5"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22D4A1E1"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525303DD"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55C807EE" w14:textId="77777777" w:rsidR="00DF5B1D" w:rsidRPr="00847B63" w:rsidRDefault="00DF5B1D" w:rsidP="00DF5B1D">
      <w:pPr>
        <w:widowControl w:val="0"/>
        <w:spacing w:after="0" w:line="350" w:lineRule="auto"/>
        <w:ind w:firstLine="709"/>
        <w:jc w:val="both"/>
        <w:rPr>
          <w:rFonts w:ascii="Times New Roman" w:hAnsi="Times New Roman"/>
          <w:b/>
          <w:i/>
          <w:sz w:val="28"/>
          <w:szCs w:val="28"/>
          <w:u w:val="single"/>
        </w:rPr>
      </w:pPr>
      <w:r w:rsidRPr="00847B63">
        <w:rPr>
          <w:rFonts w:ascii="Times New Roman" w:hAnsi="Times New Roman"/>
          <w:b/>
          <w:i/>
          <w:sz w:val="28"/>
          <w:szCs w:val="28"/>
          <w:u w:val="single"/>
        </w:rPr>
        <w:t>Демонстрации.</w:t>
      </w:r>
    </w:p>
    <w:p w14:paraId="75E51CB6"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lastRenderedPageBreak/>
        <w:t xml:space="preserve">Наблюдение механического движения тела. </w:t>
      </w:r>
    </w:p>
    <w:p w14:paraId="718B577E"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Измерение скорости прямолинейного движения.</w:t>
      </w:r>
    </w:p>
    <w:p w14:paraId="09A873D7"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Наблюдение явления инерции. </w:t>
      </w:r>
    </w:p>
    <w:p w14:paraId="1E70A459"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Наблюдение изменения скорости при взаимодействии тел. </w:t>
      </w:r>
    </w:p>
    <w:p w14:paraId="625DA85F"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Сравнение масс по взаимодействию тел. </w:t>
      </w:r>
    </w:p>
    <w:p w14:paraId="3E112DA3"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Сложение сил, направленных по одной прямой. </w:t>
      </w:r>
    </w:p>
    <w:p w14:paraId="341099FC"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847B63">
        <w:rPr>
          <w:rFonts w:ascii="Times New Roman" w:hAnsi="Times New Roman"/>
          <w:b/>
          <w:i/>
          <w:sz w:val="28"/>
          <w:szCs w:val="28"/>
          <w:u w:val="single"/>
        </w:rPr>
        <w:t>Лабораторные работы и опыты</w:t>
      </w:r>
      <w:r w:rsidRPr="009648A1">
        <w:rPr>
          <w:rFonts w:ascii="Times New Roman" w:hAnsi="Times New Roman"/>
          <w:sz w:val="28"/>
          <w:szCs w:val="28"/>
        </w:rPr>
        <w:t>.</w:t>
      </w:r>
    </w:p>
    <w:p w14:paraId="7BF0353B"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Определение скорости равномерного движения (шарика в жидкости, модели электрического автомобиля и так далее). </w:t>
      </w:r>
    </w:p>
    <w:p w14:paraId="49370CB9"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Определение средней скорости скольжения бруска или шарика</w:t>
      </w:r>
      <w:r>
        <w:rPr>
          <w:rFonts w:ascii="Times New Roman" w:hAnsi="Times New Roman"/>
          <w:sz w:val="28"/>
          <w:szCs w:val="28"/>
        </w:rPr>
        <w:t xml:space="preserve"> </w:t>
      </w:r>
      <w:r w:rsidRPr="009648A1">
        <w:rPr>
          <w:rFonts w:ascii="Times New Roman" w:hAnsi="Times New Roman"/>
          <w:sz w:val="28"/>
          <w:szCs w:val="28"/>
        </w:rPr>
        <w:t xml:space="preserve">по наклонной плоскости. </w:t>
      </w:r>
    </w:p>
    <w:p w14:paraId="5FEFEB73"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Определение плотности твёрдого тела. </w:t>
      </w:r>
    </w:p>
    <w:p w14:paraId="1228773E"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Опыты, демонстрирующие зависимость растяжения (деформации) пружины от приложенной силы. </w:t>
      </w:r>
    </w:p>
    <w:p w14:paraId="35733E8B"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Опыты, демонстрирующие зависимость силы трения скольжения от веса тела</w:t>
      </w:r>
      <w:r>
        <w:rPr>
          <w:rFonts w:ascii="Times New Roman" w:hAnsi="Times New Roman"/>
          <w:sz w:val="28"/>
          <w:szCs w:val="28"/>
        </w:rPr>
        <w:t xml:space="preserve"> </w:t>
      </w:r>
      <w:r w:rsidRPr="009648A1">
        <w:rPr>
          <w:rFonts w:ascii="Times New Roman" w:hAnsi="Times New Roman"/>
          <w:sz w:val="28"/>
          <w:szCs w:val="28"/>
        </w:rPr>
        <w:t>и характера соприкасающихся поверхностей.</w:t>
      </w:r>
    </w:p>
    <w:p w14:paraId="21333D1B" w14:textId="77777777" w:rsidR="00DF5B1D" w:rsidRPr="009648A1" w:rsidRDefault="00323D13" w:rsidP="00DF5B1D">
      <w:pPr>
        <w:widowControl w:val="0"/>
        <w:spacing w:after="0" w:line="350" w:lineRule="auto"/>
        <w:ind w:firstLine="709"/>
        <w:jc w:val="both"/>
        <w:rPr>
          <w:rFonts w:ascii="Times New Roman" w:hAnsi="Times New Roman"/>
          <w:sz w:val="28"/>
          <w:szCs w:val="28"/>
        </w:rPr>
      </w:pPr>
      <w:r>
        <w:rPr>
          <w:rFonts w:ascii="Times New Roman" w:hAnsi="Times New Roman"/>
          <w:sz w:val="28"/>
          <w:szCs w:val="28"/>
        </w:rPr>
        <w:t>-</w:t>
      </w:r>
      <w:r w:rsidR="00DF5B1D" w:rsidRPr="009648A1">
        <w:rPr>
          <w:rFonts w:ascii="Times New Roman" w:hAnsi="Times New Roman"/>
          <w:sz w:val="28"/>
          <w:szCs w:val="28"/>
        </w:rPr>
        <w:t> Давление твёрдых тел, жидкостей и газов.</w:t>
      </w:r>
    </w:p>
    <w:p w14:paraId="45BBE9C8"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5504879B"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w:t>
      </w:r>
      <w:r>
        <w:rPr>
          <w:rFonts w:ascii="Times New Roman" w:hAnsi="Times New Roman"/>
          <w:sz w:val="28"/>
          <w:szCs w:val="28"/>
        </w:rPr>
        <w:t xml:space="preserve"> </w:t>
      </w:r>
      <w:r w:rsidRPr="009648A1">
        <w:rPr>
          <w:rFonts w:ascii="Times New Roman" w:hAnsi="Times New Roman"/>
          <w:sz w:val="28"/>
          <w:szCs w:val="28"/>
        </w:rPr>
        <w:t xml:space="preserve">для измерения атмосферного давления. </w:t>
      </w:r>
    </w:p>
    <w:p w14:paraId="29D31901"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Действие жидкости и газа на погружённое в них тело. Выталкивающая (архимедова) сила. Закон Архимеда. Плавание тел. Воздухоплавание. </w:t>
      </w:r>
    </w:p>
    <w:p w14:paraId="22731115" w14:textId="77777777" w:rsidR="00DF5B1D" w:rsidRPr="00323D13" w:rsidRDefault="00DF5B1D" w:rsidP="00DF5B1D">
      <w:pPr>
        <w:widowControl w:val="0"/>
        <w:spacing w:after="0" w:line="350" w:lineRule="auto"/>
        <w:ind w:firstLine="709"/>
        <w:jc w:val="both"/>
        <w:rPr>
          <w:rFonts w:ascii="Times New Roman" w:hAnsi="Times New Roman"/>
          <w:b/>
          <w:i/>
          <w:sz w:val="28"/>
          <w:szCs w:val="28"/>
          <w:u w:val="single"/>
        </w:rPr>
      </w:pPr>
      <w:r w:rsidRPr="00323D13">
        <w:rPr>
          <w:rFonts w:ascii="Times New Roman" w:hAnsi="Times New Roman"/>
          <w:b/>
          <w:i/>
          <w:sz w:val="28"/>
          <w:szCs w:val="28"/>
          <w:u w:val="single"/>
        </w:rPr>
        <w:lastRenderedPageBreak/>
        <w:t>Демонстрации.</w:t>
      </w:r>
    </w:p>
    <w:p w14:paraId="336324AD"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Зависимость давления газа от температуры.</w:t>
      </w:r>
    </w:p>
    <w:p w14:paraId="7D82D6B6"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Передача давления жидкостью и газом. </w:t>
      </w:r>
    </w:p>
    <w:p w14:paraId="1F740A77"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Сообщающиеся сосуды. </w:t>
      </w:r>
    </w:p>
    <w:p w14:paraId="41C244EE"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Гидравлический пресс. </w:t>
      </w:r>
    </w:p>
    <w:p w14:paraId="54DB4629"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Проявление действия атмосферного давления. </w:t>
      </w:r>
    </w:p>
    <w:p w14:paraId="7B1F7BB7"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Зависимость выталкивающей силы от объёма погружённой части тела</w:t>
      </w:r>
      <w:r>
        <w:rPr>
          <w:rFonts w:ascii="Times New Roman" w:hAnsi="Times New Roman"/>
          <w:sz w:val="28"/>
          <w:szCs w:val="28"/>
        </w:rPr>
        <w:t xml:space="preserve"> </w:t>
      </w:r>
      <w:r w:rsidRPr="009648A1">
        <w:rPr>
          <w:rFonts w:ascii="Times New Roman" w:hAnsi="Times New Roman"/>
          <w:sz w:val="28"/>
          <w:szCs w:val="28"/>
        </w:rPr>
        <w:t xml:space="preserve">и плотности жидкости. </w:t>
      </w:r>
    </w:p>
    <w:p w14:paraId="01DA201C"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Равенство выталкивающей силы весу вытесненной жидкости. </w:t>
      </w:r>
    </w:p>
    <w:p w14:paraId="280E72C4"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Условие плавания тел: плавание или погружение тел в зависимости</w:t>
      </w:r>
      <w:r>
        <w:rPr>
          <w:rFonts w:ascii="Times New Roman" w:hAnsi="Times New Roman"/>
          <w:sz w:val="28"/>
          <w:szCs w:val="28"/>
        </w:rPr>
        <w:t xml:space="preserve"> </w:t>
      </w:r>
      <w:r w:rsidRPr="009648A1">
        <w:rPr>
          <w:rFonts w:ascii="Times New Roman" w:hAnsi="Times New Roman"/>
          <w:sz w:val="28"/>
          <w:szCs w:val="28"/>
        </w:rPr>
        <w:t xml:space="preserve">от соотношения плотностей тела и жидкости. </w:t>
      </w:r>
    </w:p>
    <w:p w14:paraId="4D55A392" w14:textId="77777777" w:rsidR="00DF5B1D" w:rsidRPr="00323D13" w:rsidRDefault="00DF5B1D" w:rsidP="00DF5B1D">
      <w:pPr>
        <w:widowControl w:val="0"/>
        <w:spacing w:after="0" w:line="350" w:lineRule="auto"/>
        <w:ind w:firstLine="709"/>
        <w:jc w:val="both"/>
        <w:rPr>
          <w:rFonts w:ascii="Times New Roman" w:hAnsi="Times New Roman"/>
          <w:b/>
          <w:i/>
          <w:sz w:val="28"/>
          <w:szCs w:val="28"/>
          <w:u w:val="single"/>
        </w:rPr>
      </w:pPr>
      <w:r w:rsidRPr="00323D13">
        <w:rPr>
          <w:rFonts w:ascii="Times New Roman" w:hAnsi="Times New Roman"/>
          <w:b/>
          <w:i/>
          <w:sz w:val="28"/>
          <w:szCs w:val="28"/>
          <w:u w:val="single"/>
        </w:rPr>
        <w:t>Лабораторные работы и опыты.</w:t>
      </w:r>
    </w:p>
    <w:p w14:paraId="6970E4C3"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Исследование зависимости веса тела в воде от объёма погружённой</w:t>
      </w:r>
      <w:r>
        <w:rPr>
          <w:rFonts w:ascii="Times New Roman" w:hAnsi="Times New Roman"/>
          <w:sz w:val="28"/>
          <w:szCs w:val="28"/>
        </w:rPr>
        <w:t xml:space="preserve"> </w:t>
      </w:r>
      <w:r w:rsidRPr="009648A1">
        <w:rPr>
          <w:rFonts w:ascii="Times New Roman" w:hAnsi="Times New Roman"/>
          <w:sz w:val="28"/>
          <w:szCs w:val="28"/>
        </w:rPr>
        <w:t>в жидкость части тела.</w:t>
      </w:r>
    </w:p>
    <w:p w14:paraId="2B050D0B"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Определение выталкивающей силы, действующей на тело, погружённое</w:t>
      </w:r>
      <w:r>
        <w:rPr>
          <w:rFonts w:ascii="Times New Roman" w:hAnsi="Times New Roman"/>
          <w:sz w:val="28"/>
          <w:szCs w:val="28"/>
        </w:rPr>
        <w:t xml:space="preserve"> </w:t>
      </w:r>
      <w:r w:rsidRPr="009648A1">
        <w:rPr>
          <w:rFonts w:ascii="Times New Roman" w:hAnsi="Times New Roman"/>
          <w:sz w:val="28"/>
          <w:szCs w:val="28"/>
        </w:rPr>
        <w:t xml:space="preserve">в жидкость. </w:t>
      </w:r>
    </w:p>
    <w:p w14:paraId="7BD230AA"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Проверка независимости выталкивающей силы, действующей на тело</w:t>
      </w:r>
      <w:r>
        <w:rPr>
          <w:rFonts w:ascii="Times New Roman" w:hAnsi="Times New Roman"/>
          <w:sz w:val="28"/>
          <w:szCs w:val="28"/>
        </w:rPr>
        <w:t xml:space="preserve"> </w:t>
      </w:r>
      <w:r w:rsidRPr="009648A1">
        <w:rPr>
          <w:rFonts w:ascii="Times New Roman" w:hAnsi="Times New Roman"/>
          <w:sz w:val="28"/>
          <w:szCs w:val="28"/>
        </w:rPr>
        <w:t>в жидкости, от массы тела.</w:t>
      </w:r>
    </w:p>
    <w:p w14:paraId="49A1E983"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Опыты, демонстрирующие зависимость выталкивающей силы, действующей</w:t>
      </w:r>
      <w:r>
        <w:rPr>
          <w:rFonts w:ascii="Times New Roman" w:hAnsi="Times New Roman"/>
          <w:sz w:val="28"/>
          <w:szCs w:val="28"/>
        </w:rPr>
        <w:t xml:space="preserve"> </w:t>
      </w:r>
      <w:r w:rsidRPr="009648A1">
        <w:rPr>
          <w:rFonts w:ascii="Times New Roman" w:hAnsi="Times New Roman"/>
          <w:sz w:val="28"/>
          <w:szCs w:val="28"/>
        </w:rPr>
        <w:t xml:space="preserve">на тело в жидкости, от объёма погружённой в жидкость части тела и от плотности жидкости. </w:t>
      </w:r>
    </w:p>
    <w:p w14:paraId="638814E3"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Конструирование ареометра или конструирование лодки и определение</w:t>
      </w:r>
      <w:r>
        <w:rPr>
          <w:rFonts w:ascii="Times New Roman" w:hAnsi="Times New Roman"/>
          <w:sz w:val="28"/>
          <w:szCs w:val="28"/>
        </w:rPr>
        <w:t xml:space="preserve"> </w:t>
      </w:r>
      <w:r w:rsidRPr="009648A1">
        <w:rPr>
          <w:rFonts w:ascii="Times New Roman" w:hAnsi="Times New Roman"/>
          <w:sz w:val="28"/>
          <w:szCs w:val="28"/>
        </w:rPr>
        <w:t xml:space="preserve">её грузоподъёмности. </w:t>
      </w:r>
    </w:p>
    <w:p w14:paraId="7696418C" w14:textId="77777777" w:rsidR="00DF5B1D" w:rsidRPr="00253ED5" w:rsidRDefault="00DF5B1D" w:rsidP="00DF5B1D">
      <w:pPr>
        <w:widowControl w:val="0"/>
        <w:spacing w:after="0" w:line="350" w:lineRule="auto"/>
        <w:ind w:firstLine="709"/>
        <w:jc w:val="both"/>
        <w:rPr>
          <w:rFonts w:ascii="Times New Roman" w:hAnsi="Times New Roman"/>
          <w:b/>
          <w:i/>
          <w:sz w:val="28"/>
          <w:szCs w:val="28"/>
          <w:u w:val="single"/>
        </w:rPr>
      </w:pPr>
      <w:r w:rsidRPr="00253ED5">
        <w:rPr>
          <w:rFonts w:ascii="Times New Roman" w:hAnsi="Times New Roman"/>
          <w:b/>
          <w:i/>
          <w:sz w:val="28"/>
          <w:szCs w:val="28"/>
          <w:u w:val="single"/>
        </w:rPr>
        <w:t>Работа и мощность. Энергия.</w:t>
      </w:r>
    </w:p>
    <w:p w14:paraId="7D5D8613"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Механическая работа. Мощность. </w:t>
      </w:r>
    </w:p>
    <w:p w14:paraId="07ED8E9A"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Коэффициент полезного действия (далее – КПД) простых механизмов. Простые механизмы в быту и технике. </w:t>
      </w:r>
    </w:p>
    <w:p w14:paraId="3F845BA0"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14:paraId="53BBCD02" w14:textId="77777777" w:rsidR="00DF5B1D" w:rsidRPr="00253ED5" w:rsidRDefault="00DF5B1D" w:rsidP="00DF5B1D">
      <w:pPr>
        <w:widowControl w:val="0"/>
        <w:spacing w:after="0" w:line="350" w:lineRule="auto"/>
        <w:ind w:firstLine="709"/>
        <w:jc w:val="both"/>
        <w:rPr>
          <w:rFonts w:ascii="Times New Roman" w:hAnsi="Times New Roman"/>
          <w:b/>
          <w:i/>
          <w:sz w:val="28"/>
          <w:szCs w:val="28"/>
          <w:u w:val="single"/>
        </w:rPr>
      </w:pPr>
      <w:r w:rsidRPr="00253ED5">
        <w:rPr>
          <w:rFonts w:ascii="Times New Roman" w:hAnsi="Times New Roman"/>
          <w:b/>
          <w:i/>
          <w:sz w:val="28"/>
          <w:szCs w:val="28"/>
          <w:u w:val="single"/>
        </w:rPr>
        <w:lastRenderedPageBreak/>
        <w:t>Демонстрации.</w:t>
      </w:r>
    </w:p>
    <w:p w14:paraId="66B4B54B"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Примеры простых механизмов. </w:t>
      </w:r>
    </w:p>
    <w:p w14:paraId="3D9BE9D8" w14:textId="77777777" w:rsidR="00DF5B1D" w:rsidRPr="00253ED5" w:rsidRDefault="00DF5B1D" w:rsidP="00DF5B1D">
      <w:pPr>
        <w:widowControl w:val="0"/>
        <w:spacing w:after="0" w:line="350" w:lineRule="auto"/>
        <w:ind w:firstLine="709"/>
        <w:jc w:val="both"/>
        <w:rPr>
          <w:rFonts w:ascii="Times New Roman" w:hAnsi="Times New Roman"/>
          <w:b/>
          <w:i/>
          <w:sz w:val="28"/>
          <w:szCs w:val="28"/>
          <w:u w:val="single"/>
        </w:rPr>
      </w:pPr>
      <w:r w:rsidRPr="00253ED5">
        <w:rPr>
          <w:rFonts w:ascii="Times New Roman" w:hAnsi="Times New Roman"/>
          <w:b/>
          <w:i/>
          <w:sz w:val="28"/>
          <w:szCs w:val="28"/>
          <w:u w:val="single"/>
        </w:rPr>
        <w:t>Лабораторные работы и опыты.</w:t>
      </w:r>
    </w:p>
    <w:p w14:paraId="2166D704"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Определение работы силы трения при равномерном движении тела</w:t>
      </w:r>
      <w:r>
        <w:rPr>
          <w:rFonts w:ascii="Times New Roman" w:hAnsi="Times New Roman"/>
          <w:sz w:val="28"/>
          <w:szCs w:val="28"/>
        </w:rPr>
        <w:t xml:space="preserve"> </w:t>
      </w:r>
      <w:r w:rsidRPr="009648A1">
        <w:rPr>
          <w:rFonts w:ascii="Times New Roman" w:hAnsi="Times New Roman"/>
          <w:sz w:val="28"/>
          <w:szCs w:val="28"/>
        </w:rPr>
        <w:t xml:space="preserve">по горизонтальной поверхности. </w:t>
      </w:r>
    </w:p>
    <w:p w14:paraId="01537C3D"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Исследование условий равновесия рычага.</w:t>
      </w:r>
    </w:p>
    <w:p w14:paraId="7AD1E415"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Измерение КПД наклонной плоскости. </w:t>
      </w:r>
    </w:p>
    <w:p w14:paraId="6127F51C"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Изучение закона сохранения механической энергии. </w:t>
      </w:r>
    </w:p>
    <w:p w14:paraId="54F325BC" w14:textId="77777777" w:rsidR="00DF5B1D" w:rsidRPr="00F04793" w:rsidRDefault="00DF5B1D" w:rsidP="00DF5B1D">
      <w:pPr>
        <w:widowControl w:val="0"/>
        <w:spacing w:after="0" w:line="350" w:lineRule="auto"/>
        <w:ind w:firstLine="709"/>
        <w:jc w:val="both"/>
        <w:rPr>
          <w:rFonts w:ascii="Times New Roman" w:hAnsi="Times New Roman"/>
          <w:b/>
          <w:i/>
          <w:sz w:val="28"/>
          <w:szCs w:val="28"/>
          <w:u w:val="single"/>
        </w:rPr>
      </w:pPr>
      <w:r w:rsidRPr="00F04793">
        <w:rPr>
          <w:rFonts w:ascii="Times New Roman" w:hAnsi="Times New Roman"/>
          <w:b/>
          <w:i/>
          <w:sz w:val="28"/>
          <w:szCs w:val="28"/>
          <w:u w:val="single"/>
        </w:rPr>
        <w:t>Тепловые явления.</w:t>
      </w:r>
    </w:p>
    <w:p w14:paraId="0EFB9316"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64467B25"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w:t>
      </w:r>
      <w:r>
        <w:rPr>
          <w:rFonts w:ascii="Times New Roman" w:hAnsi="Times New Roman"/>
          <w:sz w:val="28"/>
          <w:szCs w:val="28"/>
        </w:rPr>
        <w:t xml:space="preserve"> </w:t>
      </w:r>
      <w:r w:rsidRPr="009648A1">
        <w:rPr>
          <w:rFonts w:ascii="Times New Roman" w:hAnsi="Times New Roman"/>
          <w:sz w:val="28"/>
          <w:szCs w:val="28"/>
        </w:rPr>
        <w:t xml:space="preserve">и капиллярные явления. Тепловое расширение и сжатие. </w:t>
      </w:r>
    </w:p>
    <w:p w14:paraId="7EEF3791"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Температура. Связь температуры со скоростью теплового движения частиц. Внутренняя энергия. Способы изменения внутренней энергии: теплопередача</w:t>
      </w:r>
      <w:r>
        <w:rPr>
          <w:rFonts w:ascii="Times New Roman" w:hAnsi="Times New Roman"/>
          <w:sz w:val="28"/>
          <w:szCs w:val="28"/>
        </w:rPr>
        <w:t xml:space="preserve"> </w:t>
      </w:r>
      <w:r w:rsidRPr="009648A1">
        <w:rPr>
          <w:rFonts w:ascii="Times New Roman" w:hAnsi="Times New Roman"/>
          <w:sz w:val="28"/>
          <w:szCs w:val="28"/>
        </w:rPr>
        <w:t xml:space="preserve">и совершение работы. Виды теплопередачи: теплопроводность, конвекция, излучение. </w:t>
      </w:r>
    </w:p>
    <w:p w14:paraId="3A33C2EB"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Количество теплоты. Удельная теплоёмкость вещества. Теплообмен</w:t>
      </w:r>
      <w:r>
        <w:rPr>
          <w:rFonts w:ascii="Times New Roman" w:hAnsi="Times New Roman"/>
          <w:sz w:val="28"/>
          <w:szCs w:val="28"/>
        </w:rPr>
        <w:t xml:space="preserve"> </w:t>
      </w:r>
      <w:r w:rsidRPr="009648A1">
        <w:rPr>
          <w:rFonts w:ascii="Times New Roman" w:hAnsi="Times New Roman"/>
          <w:sz w:val="28"/>
          <w:szCs w:val="28"/>
        </w:rPr>
        <w:t>и тепловое равновесие. Уравнение теплового баланса. Плавление и отвердевание кристаллических веществ. Удельная теплота плавления. Парообразование</w:t>
      </w:r>
      <w:r>
        <w:rPr>
          <w:rFonts w:ascii="Times New Roman" w:hAnsi="Times New Roman"/>
          <w:sz w:val="28"/>
          <w:szCs w:val="28"/>
        </w:rPr>
        <w:t xml:space="preserve"> </w:t>
      </w:r>
      <w:r w:rsidRPr="009648A1">
        <w:rPr>
          <w:rFonts w:ascii="Times New Roman" w:hAnsi="Times New Roman"/>
          <w:sz w:val="28"/>
          <w:szCs w:val="28"/>
        </w:rPr>
        <w:t xml:space="preserve">и конденсация. Испарение. Кипение. Удельная теплота парообразования. Зависимость температуры кипения от атмосферного давления. </w:t>
      </w:r>
    </w:p>
    <w:p w14:paraId="6EC973FB"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Влажность воздуха. </w:t>
      </w:r>
    </w:p>
    <w:p w14:paraId="41735061"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Энергия топлива. Удельная теплота сгорания. </w:t>
      </w:r>
    </w:p>
    <w:p w14:paraId="7FDF7E2A"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Принципы работы тепловых двигателей КПД теплового двигателя. Тепловые двигатели и защита окружающей среды. </w:t>
      </w:r>
    </w:p>
    <w:p w14:paraId="3BF804CC"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Закон сохранения и превращения энергии в тепловых процессах. </w:t>
      </w:r>
    </w:p>
    <w:p w14:paraId="34DCE38C" w14:textId="77777777" w:rsidR="00DF5B1D" w:rsidRPr="00F04793" w:rsidRDefault="00DF5B1D" w:rsidP="00DF5B1D">
      <w:pPr>
        <w:widowControl w:val="0"/>
        <w:spacing w:after="0" w:line="350" w:lineRule="auto"/>
        <w:ind w:firstLine="709"/>
        <w:jc w:val="both"/>
        <w:rPr>
          <w:rFonts w:ascii="Times New Roman" w:hAnsi="Times New Roman"/>
          <w:b/>
          <w:i/>
          <w:sz w:val="28"/>
          <w:szCs w:val="28"/>
          <w:u w:val="single"/>
        </w:rPr>
      </w:pPr>
      <w:r w:rsidRPr="00F04793">
        <w:rPr>
          <w:rFonts w:ascii="Times New Roman" w:hAnsi="Times New Roman"/>
          <w:b/>
          <w:i/>
          <w:sz w:val="28"/>
          <w:szCs w:val="28"/>
          <w:u w:val="single"/>
        </w:rPr>
        <w:t>Демонстрации.</w:t>
      </w:r>
    </w:p>
    <w:p w14:paraId="191238BF"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lastRenderedPageBreak/>
        <w:t xml:space="preserve">Наблюдение броуновского движения. </w:t>
      </w:r>
      <w:r w:rsidR="00F04793">
        <w:rPr>
          <w:rFonts w:ascii="Times New Roman" w:hAnsi="Times New Roman"/>
          <w:sz w:val="28"/>
          <w:szCs w:val="28"/>
        </w:rPr>
        <w:t xml:space="preserve">  </w:t>
      </w:r>
      <w:r w:rsidRPr="009648A1">
        <w:rPr>
          <w:rFonts w:ascii="Times New Roman" w:hAnsi="Times New Roman"/>
          <w:sz w:val="28"/>
          <w:szCs w:val="28"/>
        </w:rPr>
        <w:t xml:space="preserve">Наблюдение диффузии. </w:t>
      </w:r>
      <w:r w:rsidR="00F04793">
        <w:rPr>
          <w:rFonts w:ascii="Times New Roman" w:hAnsi="Times New Roman"/>
          <w:sz w:val="28"/>
          <w:szCs w:val="28"/>
        </w:rPr>
        <w:t xml:space="preserve">  </w:t>
      </w:r>
      <w:r w:rsidRPr="009648A1">
        <w:rPr>
          <w:rFonts w:ascii="Times New Roman" w:hAnsi="Times New Roman"/>
          <w:sz w:val="28"/>
          <w:szCs w:val="28"/>
        </w:rPr>
        <w:t xml:space="preserve">Наблюдение явлений смачивания и капиллярных явлений. </w:t>
      </w:r>
      <w:r w:rsidR="00F04793">
        <w:rPr>
          <w:rFonts w:ascii="Times New Roman" w:hAnsi="Times New Roman"/>
          <w:sz w:val="28"/>
          <w:szCs w:val="28"/>
        </w:rPr>
        <w:t xml:space="preserve">   </w:t>
      </w:r>
      <w:r w:rsidRPr="009648A1">
        <w:rPr>
          <w:rFonts w:ascii="Times New Roman" w:hAnsi="Times New Roman"/>
          <w:sz w:val="28"/>
          <w:szCs w:val="28"/>
        </w:rPr>
        <w:t xml:space="preserve">Наблюдение теплового расширения тел. </w:t>
      </w:r>
      <w:r w:rsidR="00F04793">
        <w:rPr>
          <w:rFonts w:ascii="Times New Roman" w:hAnsi="Times New Roman"/>
          <w:sz w:val="28"/>
          <w:szCs w:val="28"/>
        </w:rPr>
        <w:t xml:space="preserve">  </w:t>
      </w:r>
      <w:r w:rsidRPr="009648A1">
        <w:rPr>
          <w:rFonts w:ascii="Times New Roman" w:hAnsi="Times New Roman"/>
          <w:sz w:val="28"/>
          <w:szCs w:val="28"/>
        </w:rPr>
        <w:t>Изменение давления газа при изменении объёма и нагревании</w:t>
      </w:r>
      <w:r>
        <w:rPr>
          <w:rFonts w:ascii="Times New Roman" w:hAnsi="Times New Roman"/>
          <w:sz w:val="28"/>
          <w:szCs w:val="28"/>
        </w:rPr>
        <w:t xml:space="preserve"> </w:t>
      </w:r>
      <w:r w:rsidRPr="009648A1">
        <w:rPr>
          <w:rFonts w:ascii="Times New Roman" w:hAnsi="Times New Roman"/>
          <w:sz w:val="28"/>
          <w:szCs w:val="28"/>
        </w:rPr>
        <w:t xml:space="preserve">или охлаждении. </w:t>
      </w:r>
      <w:r w:rsidR="00F04793">
        <w:rPr>
          <w:rFonts w:ascii="Times New Roman" w:hAnsi="Times New Roman"/>
          <w:sz w:val="28"/>
          <w:szCs w:val="28"/>
        </w:rPr>
        <w:t xml:space="preserve">   </w:t>
      </w:r>
      <w:r w:rsidRPr="009648A1">
        <w:rPr>
          <w:rFonts w:ascii="Times New Roman" w:hAnsi="Times New Roman"/>
          <w:sz w:val="28"/>
          <w:szCs w:val="28"/>
        </w:rPr>
        <w:t xml:space="preserve">Правила измерения температуры. </w:t>
      </w:r>
      <w:r w:rsidR="00F04793">
        <w:rPr>
          <w:rFonts w:ascii="Times New Roman" w:hAnsi="Times New Roman"/>
          <w:sz w:val="28"/>
          <w:szCs w:val="28"/>
        </w:rPr>
        <w:t xml:space="preserve">  </w:t>
      </w:r>
      <w:r w:rsidRPr="009648A1">
        <w:rPr>
          <w:rFonts w:ascii="Times New Roman" w:hAnsi="Times New Roman"/>
          <w:sz w:val="28"/>
          <w:szCs w:val="28"/>
        </w:rPr>
        <w:t xml:space="preserve">Виды теплопередачи. </w:t>
      </w:r>
      <w:r w:rsidR="00F04793">
        <w:rPr>
          <w:rFonts w:ascii="Times New Roman" w:hAnsi="Times New Roman"/>
          <w:sz w:val="28"/>
          <w:szCs w:val="28"/>
        </w:rPr>
        <w:t xml:space="preserve">  </w:t>
      </w:r>
      <w:r w:rsidRPr="009648A1">
        <w:rPr>
          <w:rFonts w:ascii="Times New Roman" w:hAnsi="Times New Roman"/>
          <w:sz w:val="28"/>
          <w:szCs w:val="28"/>
        </w:rPr>
        <w:t xml:space="preserve">Охлаждение при совершении работы. </w:t>
      </w:r>
      <w:r w:rsidR="00F04793">
        <w:rPr>
          <w:rFonts w:ascii="Times New Roman" w:hAnsi="Times New Roman"/>
          <w:sz w:val="28"/>
          <w:szCs w:val="28"/>
        </w:rPr>
        <w:t xml:space="preserve"> </w:t>
      </w:r>
      <w:r w:rsidRPr="009648A1">
        <w:rPr>
          <w:rFonts w:ascii="Times New Roman" w:hAnsi="Times New Roman"/>
          <w:sz w:val="28"/>
          <w:szCs w:val="28"/>
        </w:rPr>
        <w:t xml:space="preserve">Нагревание при совершении работы внешними силами. </w:t>
      </w:r>
      <w:r w:rsidR="00F04793">
        <w:rPr>
          <w:rFonts w:ascii="Times New Roman" w:hAnsi="Times New Roman"/>
          <w:sz w:val="28"/>
          <w:szCs w:val="28"/>
        </w:rPr>
        <w:t xml:space="preserve">  </w:t>
      </w:r>
      <w:r w:rsidRPr="009648A1">
        <w:rPr>
          <w:rFonts w:ascii="Times New Roman" w:hAnsi="Times New Roman"/>
          <w:sz w:val="28"/>
          <w:szCs w:val="28"/>
        </w:rPr>
        <w:t xml:space="preserve">Сравнение теплоёмкостей различных веществ. </w:t>
      </w:r>
      <w:r w:rsidR="00F04793">
        <w:rPr>
          <w:rFonts w:ascii="Times New Roman" w:hAnsi="Times New Roman"/>
          <w:sz w:val="28"/>
          <w:szCs w:val="28"/>
        </w:rPr>
        <w:t xml:space="preserve"> </w:t>
      </w:r>
      <w:r w:rsidRPr="009648A1">
        <w:rPr>
          <w:rFonts w:ascii="Times New Roman" w:hAnsi="Times New Roman"/>
          <w:sz w:val="28"/>
          <w:szCs w:val="28"/>
        </w:rPr>
        <w:t xml:space="preserve">Наблюдение кипения. </w:t>
      </w:r>
      <w:r w:rsidR="00F04793">
        <w:rPr>
          <w:rFonts w:ascii="Times New Roman" w:hAnsi="Times New Roman"/>
          <w:sz w:val="28"/>
          <w:szCs w:val="28"/>
        </w:rPr>
        <w:t xml:space="preserve">  </w:t>
      </w:r>
      <w:r w:rsidRPr="009648A1">
        <w:rPr>
          <w:rFonts w:ascii="Times New Roman" w:hAnsi="Times New Roman"/>
          <w:sz w:val="28"/>
          <w:szCs w:val="28"/>
        </w:rPr>
        <w:t>Наблюдение постоянства температуры при плавлении.</w:t>
      </w:r>
      <w:r w:rsidR="00F04793">
        <w:rPr>
          <w:rFonts w:ascii="Times New Roman" w:hAnsi="Times New Roman"/>
          <w:sz w:val="28"/>
          <w:szCs w:val="28"/>
        </w:rPr>
        <w:t xml:space="preserve"> </w:t>
      </w:r>
      <w:r w:rsidRPr="009648A1">
        <w:rPr>
          <w:rFonts w:ascii="Times New Roman" w:hAnsi="Times New Roman"/>
          <w:sz w:val="28"/>
          <w:szCs w:val="28"/>
        </w:rPr>
        <w:t xml:space="preserve">Модели тепловых двигателей. </w:t>
      </w:r>
    </w:p>
    <w:p w14:paraId="6B17A46B" w14:textId="77777777" w:rsidR="00DF5B1D" w:rsidRPr="00F04793" w:rsidRDefault="00DF5B1D" w:rsidP="00DF5B1D">
      <w:pPr>
        <w:widowControl w:val="0"/>
        <w:spacing w:after="0" w:line="350" w:lineRule="auto"/>
        <w:ind w:firstLine="709"/>
        <w:jc w:val="both"/>
        <w:rPr>
          <w:rFonts w:ascii="Times New Roman" w:hAnsi="Times New Roman"/>
          <w:b/>
          <w:i/>
          <w:sz w:val="28"/>
          <w:szCs w:val="28"/>
          <w:u w:val="single"/>
        </w:rPr>
      </w:pPr>
      <w:r w:rsidRPr="00F04793">
        <w:rPr>
          <w:rFonts w:ascii="Times New Roman" w:hAnsi="Times New Roman"/>
          <w:b/>
          <w:i/>
          <w:sz w:val="28"/>
          <w:szCs w:val="28"/>
          <w:u w:val="single"/>
        </w:rPr>
        <w:t>Лабораторные работы и опыты.</w:t>
      </w:r>
    </w:p>
    <w:p w14:paraId="050B7D15"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Опыты по обнаружению действия сил молекулярного притяжения. </w:t>
      </w:r>
    </w:p>
    <w:p w14:paraId="24CA4ACC"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Опыты по выращиванию кристаллов поваренной соли или сахара. </w:t>
      </w:r>
    </w:p>
    <w:p w14:paraId="7FA4487A"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Опыты по наблюдению теплового расширения газов, жидкостей и твёрдых тел. </w:t>
      </w:r>
    </w:p>
    <w:p w14:paraId="5C7D5E63"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Определение давления воздуха в баллоне шприца. </w:t>
      </w:r>
    </w:p>
    <w:p w14:paraId="509AF5B9"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Опыты, демонстрирующие зависимость давления воздуха от его объёма</w:t>
      </w:r>
      <w:r>
        <w:rPr>
          <w:rFonts w:ascii="Times New Roman" w:hAnsi="Times New Roman"/>
          <w:sz w:val="28"/>
          <w:szCs w:val="28"/>
        </w:rPr>
        <w:t xml:space="preserve"> </w:t>
      </w:r>
      <w:r w:rsidRPr="009648A1">
        <w:rPr>
          <w:rFonts w:ascii="Times New Roman" w:hAnsi="Times New Roman"/>
          <w:sz w:val="28"/>
          <w:szCs w:val="28"/>
        </w:rPr>
        <w:t xml:space="preserve">и нагревания или охлаждения. </w:t>
      </w:r>
    </w:p>
    <w:p w14:paraId="63D19A6A"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Проверка гипотезы линейной зависимости длины столбика жидкости</w:t>
      </w:r>
      <w:r>
        <w:rPr>
          <w:rFonts w:ascii="Times New Roman" w:hAnsi="Times New Roman"/>
          <w:sz w:val="28"/>
          <w:szCs w:val="28"/>
        </w:rPr>
        <w:t xml:space="preserve"> </w:t>
      </w:r>
      <w:r w:rsidRPr="009648A1">
        <w:rPr>
          <w:rFonts w:ascii="Times New Roman" w:hAnsi="Times New Roman"/>
          <w:sz w:val="28"/>
          <w:szCs w:val="28"/>
        </w:rPr>
        <w:t xml:space="preserve">в термометрической трубке от температуры. </w:t>
      </w:r>
    </w:p>
    <w:p w14:paraId="7B1DB709"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Наблюдение изменения внутренней энергии тела в результате теплопередачи и работы внешних сил. </w:t>
      </w:r>
    </w:p>
    <w:p w14:paraId="3E03CF01"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Исследование явления теплообмена при смешивании холодной и горячей воды. </w:t>
      </w:r>
    </w:p>
    <w:p w14:paraId="33292138"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Определение количества теплоты, полученного водой при теплообмене</w:t>
      </w:r>
      <w:r>
        <w:rPr>
          <w:rFonts w:ascii="Times New Roman" w:hAnsi="Times New Roman"/>
          <w:sz w:val="28"/>
          <w:szCs w:val="28"/>
        </w:rPr>
        <w:t xml:space="preserve"> </w:t>
      </w:r>
      <w:r w:rsidRPr="009648A1">
        <w:rPr>
          <w:rFonts w:ascii="Times New Roman" w:hAnsi="Times New Roman"/>
          <w:sz w:val="28"/>
          <w:szCs w:val="28"/>
        </w:rPr>
        <w:t xml:space="preserve">с нагретым металлическим цилиндром. </w:t>
      </w:r>
    </w:p>
    <w:p w14:paraId="4BEC429A"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Определение удельной теплоёмкости вещества. </w:t>
      </w:r>
    </w:p>
    <w:p w14:paraId="41C3DEF1"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Исследование процесса испарения. </w:t>
      </w:r>
    </w:p>
    <w:p w14:paraId="124CAAF4"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Определение относительной влажности воздуха. </w:t>
      </w:r>
    </w:p>
    <w:p w14:paraId="22471F98"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Определение удельной теплоты плавления льда. </w:t>
      </w:r>
    </w:p>
    <w:p w14:paraId="1D93D29A"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F20318">
        <w:rPr>
          <w:rFonts w:ascii="Times New Roman" w:hAnsi="Times New Roman"/>
          <w:b/>
          <w:i/>
          <w:sz w:val="28"/>
          <w:szCs w:val="28"/>
          <w:u w:val="single"/>
        </w:rPr>
        <w:t>Электрические и магнитные явления</w:t>
      </w:r>
      <w:r w:rsidRPr="009648A1">
        <w:rPr>
          <w:rFonts w:ascii="Times New Roman" w:hAnsi="Times New Roman"/>
          <w:sz w:val="28"/>
          <w:szCs w:val="28"/>
        </w:rPr>
        <w:t>.</w:t>
      </w:r>
    </w:p>
    <w:p w14:paraId="4B032341"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526C4F20"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Электрическое поле. Напряжённость электрического поля. Принцип суперпозиции электрических полей (на </w:t>
      </w:r>
      <w:r w:rsidRPr="009648A1">
        <w:rPr>
          <w:rFonts w:ascii="Times New Roman" w:hAnsi="Times New Roman"/>
          <w:sz w:val="28"/>
          <w:szCs w:val="28"/>
        </w:rPr>
        <w:lastRenderedPageBreak/>
        <w:t xml:space="preserve">качественном уровне). </w:t>
      </w:r>
    </w:p>
    <w:p w14:paraId="202468A7"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2FCF82F8"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46E035B1"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227899B9"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07AE208F"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3E23B2F7"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Опыты Фарадея. Явление электромагнитной индукции. Правило Ленца. Электрогенератор. Способы получения электрической энергии. Электростанции</w:t>
      </w:r>
      <w:r>
        <w:rPr>
          <w:rFonts w:ascii="Times New Roman" w:hAnsi="Times New Roman"/>
          <w:sz w:val="28"/>
          <w:szCs w:val="28"/>
        </w:rPr>
        <w:t xml:space="preserve"> </w:t>
      </w:r>
      <w:r w:rsidRPr="009648A1">
        <w:rPr>
          <w:rFonts w:ascii="Times New Roman" w:hAnsi="Times New Roman"/>
          <w:sz w:val="28"/>
          <w:szCs w:val="28"/>
        </w:rPr>
        <w:t xml:space="preserve">на возобновляемых источниках энергии. </w:t>
      </w:r>
    </w:p>
    <w:p w14:paraId="7A957D3A" w14:textId="77777777" w:rsidR="00DF5B1D" w:rsidRPr="00F20318" w:rsidRDefault="00DF5B1D" w:rsidP="00DF5B1D">
      <w:pPr>
        <w:widowControl w:val="0"/>
        <w:spacing w:after="0" w:line="350" w:lineRule="auto"/>
        <w:ind w:firstLine="709"/>
        <w:jc w:val="both"/>
        <w:rPr>
          <w:rFonts w:ascii="Times New Roman" w:hAnsi="Times New Roman"/>
          <w:b/>
          <w:i/>
          <w:sz w:val="28"/>
          <w:szCs w:val="28"/>
          <w:u w:val="single"/>
        </w:rPr>
      </w:pPr>
      <w:r w:rsidRPr="00F20318">
        <w:rPr>
          <w:rFonts w:ascii="Times New Roman" w:hAnsi="Times New Roman"/>
          <w:b/>
          <w:i/>
          <w:sz w:val="28"/>
          <w:szCs w:val="28"/>
          <w:u w:val="single"/>
        </w:rPr>
        <w:t xml:space="preserve"> Демонстрации.</w:t>
      </w:r>
    </w:p>
    <w:p w14:paraId="53F20F8F"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Электризация тел. </w:t>
      </w:r>
      <w:r w:rsidR="00F20318">
        <w:rPr>
          <w:rFonts w:ascii="Times New Roman" w:hAnsi="Times New Roman"/>
          <w:sz w:val="28"/>
          <w:szCs w:val="28"/>
        </w:rPr>
        <w:t xml:space="preserve">  </w:t>
      </w:r>
      <w:r w:rsidRPr="009648A1">
        <w:rPr>
          <w:rFonts w:ascii="Times New Roman" w:hAnsi="Times New Roman"/>
          <w:sz w:val="28"/>
          <w:szCs w:val="28"/>
        </w:rPr>
        <w:t xml:space="preserve">Два рода электрических зарядов и взаимодействие заряженных тел. </w:t>
      </w:r>
      <w:r w:rsidR="00F20318">
        <w:rPr>
          <w:rFonts w:ascii="Times New Roman" w:hAnsi="Times New Roman"/>
          <w:sz w:val="28"/>
          <w:szCs w:val="28"/>
        </w:rPr>
        <w:t xml:space="preserve"> </w:t>
      </w:r>
      <w:r w:rsidRPr="009648A1">
        <w:rPr>
          <w:rFonts w:ascii="Times New Roman" w:hAnsi="Times New Roman"/>
          <w:sz w:val="28"/>
          <w:szCs w:val="28"/>
        </w:rPr>
        <w:t xml:space="preserve">Устройство и действие электроскопа. </w:t>
      </w:r>
      <w:r w:rsidR="00F20318">
        <w:rPr>
          <w:rFonts w:ascii="Times New Roman" w:hAnsi="Times New Roman"/>
          <w:sz w:val="28"/>
          <w:szCs w:val="28"/>
        </w:rPr>
        <w:t xml:space="preserve">  </w:t>
      </w:r>
      <w:r w:rsidRPr="009648A1">
        <w:rPr>
          <w:rFonts w:ascii="Times New Roman" w:hAnsi="Times New Roman"/>
          <w:sz w:val="28"/>
          <w:szCs w:val="28"/>
        </w:rPr>
        <w:t>Электростатическая индукция. Закон сохранения электрических зарядов.</w:t>
      </w:r>
      <w:r w:rsidR="00F20318">
        <w:rPr>
          <w:rFonts w:ascii="Times New Roman" w:hAnsi="Times New Roman"/>
          <w:sz w:val="28"/>
          <w:szCs w:val="28"/>
        </w:rPr>
        <w:t xml:space="preserve">  </w:t>
      </w:r>
      <w:r w:rsidRPr="009648A1">
        <w:rPr>
          <w:rFonts w:ascii="Times New Roman" w:hAnsi="Times New Roman"/>
          <w:sz w:val="28"/>
          <w:szCs w:val="28"/>
        </w:rPr>
        <w:t xml:space="preserve">Проводники и диэлектрики. </w:t>
      </w:r>
      <w:r w:rsidR="00F20318">
        <w:rPr>
          <w:rFonts w:ascii="Times New Roman" w:hAnsi="Times New Roman"/>
          <w:sz w:val="28"/>
          <w:szCs w:val="28"/>
        </w:rPr>
        <w:t xml:space="preserve"> </w:t>
      </w:r>
      <w:r w:rsidRPr="009648A1">
        <w:rPr>
          <w:rFonts w:ascii="Times New Roman" w:hAnsi="Times New Roman"/>
          <w:sz w:val="28"/>
          <w:szCs w:val="28"/>
        </w:rPr>
        <w:t xml:space="preserve">Моделирование силовых линий электрического поля. </w:t>
      </w:r>
      <w:r w:rsidR="00F20318">
        <w:rPr>
          <w:rFonts w:ascii="Times New Roman" w:hAnsi="Times New Roman"/>
          <w:sz w:val="28"/>
          <w:szCs w:val="28"/>
        </w:rPr>
        <w:t xml:space="preserve">  </w:t>
      </w:r>
      <w:r w:rsidRPr="009648A1">
        <w:rPr>
          <w:rFonts w:ascii="Times New Roman" w:hAnsi="Times New Roman"/>
          <w:sz w:val="28"/>
          <w:szCs w:val="28"/>
        </w:rPr>
        <w:t xml:space="preserve">Источники постоянного тока. </w:t>
      </w:r>
      <w:r w:rsidR="00F20318">
        <w:rPr>
          <w:rFonts w:ascii="Times New Roman" w:hAnsi="Times New Roman"/>
          <w:sz w:val="28"/>
          <w:szCs w:val="28"/>
        </w:rPr>
        <w:t xml:space="preserve"> </w:t>
      </w:r>
      <w:r w:rsidRPr="009648A1">
        <w:rPr>
          <w:rFonts w:ascii="Times New Roman" w:hAnsi="Times New Roman"/>
          <w:sz w:val="28"/>
          <w:szCs w:val="28"/>
        </w:rPr>
        <w:t>Действия электрического тока.</w:t>
      </w:r>
      <w:r w:rsidR="00F20318">
        <w:rPr>
          <w:rFonts w:ascii="Times New Roman" w:hAnsi="Times New Roman"/>
          <w:sz w:val="28"/>
          <w:szCs w:val="28"/>
        </w:rPr>
        <w:t xml:space="preserve">  </w:t>
      </w:r>
      <w:r w:rsidRPr="009648A1">
        <w:rPr>
          <w:rFonts w:ascii="Times New Roman" w:hAnsi="Times New Roman"/>
          <w:sz w:val="28"/>
          <w:szCs w:val="28"/>
        </w:rPr>
        <w:t>Электрический ток в жидкости.</w:t>
      </w:r>
      <w:r w:rsidR="00F20318">
        <w:rPr>
          <w:rFonts w:ascii="Times New Roman" w:hAnsi="Times New Roman"/>
          <w:sz w:val="28"/>
          <w:szCs w:val="28"/>
        </w:rPr>
        <w:t xml:space="preserve">  </w:t>
      </w:r>
      <w:r w:rsidRPr="009648A1">
        <w:rPr>
          <w:rFonts w:ascii="Times New Roman" w:hAnsi="Times New Roman"/>
          <w:sz w:val="28"/>
          <w:szCs w:val="28"/>
        </w:rPr>
        <w:t xml:space="preserve">Газовый разряд. </w:t>
      </w:r>
      <w:r w:rsidR="00F20318">
        <w:rPr>
          <w:rFonts w:ascii="Times New Roman" w:hAnsi="Times New Roman"/>
          <w:sz w:val="28"/>
          <w:szCs w:val="28"/>
        </w:rPr>
        <w:t xml:space="preserve"> </w:t>
      </w:r>
      <w:r w:rsidRPr="009648A1">
        <w:rPr>
          <w:rFonts w:ascii="Times New Roman" w:hAnsi="Times New Roman"/>
          <w:sz w:val="28"/>
          <w:szCs w:val="28"/>
        </w:rPr>
        <w:t xml:space="preserve">Измерение силы тока амперметром. </w:t>
      </w:r>
      <w:r w:rsidR="00F20318">
        <w:rPr>
          <w:rFonts w:ascii="Times New Roman" w:hAnsi="Times New Roman"/>
          <w:sz w:val="28"/>
          <w:szCs w:val="28"/>
        </w:rPr>
        <w:t xml:space="preserve"> </w:t>
      </w:r>
      <w:r w:rsidRPr="009648A1">
        <w:rPr>
          <w:rFonts w:ascii="Times New Roman" w:hAnsi="Times New Roman"/>
          <w:sz w:val="28"/>
          <w:szCs w:val="28"/>
        </w:rPr>
        <w:t xml:space="preserve">Измерение электрического напряжения вольтметром. </w:t>
      </w:r>
      <w:r w:rsidR="00F20318">
        <w:rPr>
          <w:rFonts w:ascii="Times New Roman" w:hAnsi="Times New Roman"/>
          <w:sz w:val="28"/>
          <w:szCs w:val="28"/>
        </w:rPr>
        <w:t xml:space="preserve"> </w:t>
      </w:r>
      <w:r w:rsidRPr="009648A1">
        <w:rPr>
          <w:rFonts w:ascii="Times New Roman" w:hAnsi="Times New Roman"/>
          <w:sz w:val="28"/>
          <w:szCs w:val="28"/>
        </w:rPr>
        <w:t>Реостат и магазин сопротивлений. Взаимодействие постоянных магнитов. Моделирование невозможности разделения полюсов магнита.</w:t>
      </w:r>
      <w:r w:rsidR="00F20318">
        <w:rPr>
          <w:rFonts w:ascii="Times New Roman" w:hAnsi="Times New Roman"/>
          <w:sz w:val="28"/>
          <w:szCs w:val="28"/>
        </w:rPr>
        <w:t xml:space="preserve"> </w:t>
      </w:r>
      <w:r w:rsidRPr="009648A1">
        <w:rPr>
          <w:rFonts w:ascii="Times New Roman" w:hAnsi="Times New Roman"/>
          <w:sz w:val="28"/>
          <w:szCs w:val="28"/>
        </w:rPr>
        <w:t xml:space="preserve">Моделирование магнитных полей постоянных магнитов. Опыт Эрстеда. Магнитное поле тока. Электромагнит. Действие магнитного поля на проводник с током. Электродвигатель постоянного тока. </w:t>
      </w:r>
    </w:p>
    <w:p w14:paraId="084BB399"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lastRenderedPageBreak/>
        <w:t>Исследование явления электромагнитной индукции.</w:t>
      </w:r>
      <w:r w:rsidR="00F20318">
        <w:rPr>
          <w:rFonts w:ascii="Times New Roman" w:hAnsi="Times New Roman"/>
          <w:sz w:val="28"/>
          <w:szCs w:val="28"/>
        </w:rPr>
        <w:t xml:space="preserve"> </w:t>
      </w:r>
      <w:r w:rsidRPr="009648A1">
        <w:rPr>
          <w:rFonts w:ascii="Times New Roman" w:hAnsi="Times New Roman"/>
          <w:sz w:val="28"/>
          <w:szCs w:val="28"/>
        </w:rPr>
        <w:t xml:space="preserve">Опыты Фарадея. Зависимость направления индукционного тока от условий его возникновения. Электрогенератор постоянного тока. </w:t>
      </w:r>
    </w:p>
    <w:p w14:paraId="5B35B578" w14:textId="77777777" w:rsidR="00DF5B1D" w:rsidRPr="00582ABC" w:rsidRDefault="00DF5B1D" w:rsidP="00DF5B1D">
      <w:pPr>
        <w:widowControl w:val="0"/>
        <w:spacing w:after="0" w:line="350" w:lineRule="auto"/>
        <w:ind w:firstLine="709"/>
        <w:jc w:val="both"/>
        <w:rPr>
          <w:rFonts w:ascii="Times New Roman" w:hAnsi="Times New Roman"/>
          <w:b/>
          <w:i/>
          <w:sz w:val="28"/>
          <w:szCs w:val="28"/>
          <w:u w:val="single"/>
        </w:rPr>
      </w:pPr>
      <w:r w:rsidRPr="00582ABC">
        <w:rPr>
          <w:rFonts w:ascii="Times New Roman" w:hAnsi="Times New Roman"/>
          <w:b/>
          <w:i/>
          <w:sz w:val="28"/>
          <w:szCs w:val="28"/>
          <w:u w:val="single"/>
        </w:rPr>
        <w:t>Лабораторные работы и опыты.</w:t>
      </w:r>
    </w:p>
    <w:p w14:paraId="367FA1F9"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Опыты по наблюдению электризации тел индукцией и при соприкосновении. </w:t>
      </w:r>
    </w:p>
    <w:p w14:paraId="59759E14"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Исследование действия электрического поля на проводники и диэлектрики. </w:t>
      </w:r>
    </w:p>
    <w:p w14:paraId="103E5031"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Сборка и проверка работы электрической цепи постоянного тока. </w:t>
      </w:r>
    </w:p>
    <w:p w14:paraId="419722FF"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Измерение и регулирование силы тока. </w:t>
      </w:r>
    </w:p>
    <w:p w14:paraId="5E265725"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Измерение и регулирование напряжения. </w:t>
      </w:r>
    </w:p>
    <w:p w14:paraId="7FE9FD5B"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Исследование зависимости силы тока, идущего через резистор,</w:t>
      </w:r>
      <w:r>
        <w:rPr>
          <w:rFonts w:ascii="Times New Roman" w:hAnsi="Times New Roman"/>
          <w:sz w:val="28"/>
          <w:szCs w:val="28"/>
        </w:rPr>
        <w:t xml:space="preserve"> </w:t>
      </w:r>
      <w:r w:rsidRPr="009648A1">
        <w:rPr>
          <w:rFonts w:ascii="Times New Roman" w:hAnsi="Times New Roman"/>
          <w:sz w:val="28"/>
          <w:szCs w:val="28"/>
        </w:rPr>
        <w:t xml:space="preserve">от сопротивления резистора и напряжения на резисторе. </w:t>
      </w:r>
    </w:p>
    <w:p w14:paraId="4EA980DF"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57C1CBBE"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Проверка правила сложения напряжений при последовательном соединении двух резисторов. </w:t>
      </w:r>
    </w:p>
    <w:p w14:paraId="40B224F8"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Проверка правила для силы тока при параллельном соединении резисторов. </w:t>
      </w:r>
    </w:p>
    <w:p w14:paraId="0D411BFB"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Определение работы электрического тока, идущего через резистор. </w:t>
      </w:r>
    </w:p>
    <w:p w14:paraId="15DB3684"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Определение мощности электрического тока, выделяемой на резисторе. </w:t>
      </w:r>
    </w:p>
    <w:p w14:paraId="15C720A0"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Исследование зависимости силы тока, идущего через лампочку,</w:t>
      </w:r>
      <w:r>
        <w:rPr>
          <w:rFonts w:ascii="Times New Roman" w:hAnsi="Times New Roman"/>
          <w:sz w:val="28"/>
          <w:szCs w:val="28"/>
        </w:rPr>
        <w:t xml:space="preserve"> </w:t>
      </w:r>
      <w:r w:rsidRPr="009648A1">
        <w:rPr>
          <w:rFonts w:ascii="Times New Roman" w:hAnsi="Times New Roman"/>
          <w:sz w:val="28"/>
          <w:szCs w:val="28"/>
        </w:rPr>
        <w:t xml:space="preserve">от напряжения на ней. </w:t>
      </w:r>
    </w:p>
    <w:p w14:paraId="133B5638"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Определение КПД нагревателя. </w:t>
      </w:r>
    </w:p>
    <w:p w14:paraId="66676FBE"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Исследование магнитного взаимодействия постоянных магнитов. </w:t>
      </w:r>
    </w:p>
    <w:p w14:paraId="2936BE37"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Изучение магнитного поля постоянных магнитов при их объединении</w:t>
      </w:r>
      <w:r>
        <w:rPr>
          <w:rFonts w:ascii="Times New Roman" w:hAnsi="Times New Roman"/>
          <w:sz w:val="28"/>
          <w:szCs w:val="28"/>
        </w:rPr>
        <w:t xml:space="preserve"> </w:t>
      </w:r>
      <w:r w:rsidRPr="009648A1">
        <w:rPr>
          <w:rFonts w:ascii="Times New Roman" w:hAnsi="Times New Roman"/>
          <w:sz w:val="28"/>
          <w:szCs w:val="28"/>
        </w:rPr>
        <w:t xml:space="preserve">и разделении. </w:t>
      </w:r>
    </w:p>
    <w:p w14:paraId="342C16ED"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Исследование действия электрического тока на магнитную стрелку. </w:t>
      </w:r>
    </w:p>
    <w:p w14:paraId="1A785EDD"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Опыты, демонстрирующие зависимость силы взаимодействия катушки</w:t>
      </w:r>
      <w:r>
        <w:rPr>
          <w:rFonts w:ascii="Times New Roman" w:hAnsi="Times New Roman"/>
          <w:sz w:val="28"/>
          <w:szCs w:val="28"/>
        </w:rPr>
        <w:t xml:space="preserve"> </w:t>
      </w:r>
      <w:r w:rsidRPr="009648A1">
        <w:rPr>
          <w:rFonts w:ascii="Times New Roman" w:hAnsi="Times New Roman"/>
          <w:sz w:val="28"/>
          <w:szCs w:val="28"/>
        </w:rPr>
        <w:t xml:space="preserve">с током и магнита от силы тока и направления тока в катушке. </w:t>
      </w:r>
    </w:p>
    <w:p w14:paraId="16DBF2D2"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Изучение действия магнитного поля на проводник с током. </w:t>
      </w:r>
    </w:p>
    <w:p w14:paraId="0EFF0E0D"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lastRenderedPageBreak/>
        <w:t xml:space="preserve">Конструирование и изучение работы электродвигателя. </w:t>
      </w:r>
    </w:p>
    <w:p w14:paraId="69CABF31"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Измерение КПД электродвигательной установки. </w:t>
      </w:r>
    </w:p>
    <w:p w14:paraId="2215BD07"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Опыты по исследованию явления электромагнитной индукции: исследование изменений значения и направления индукционного тока. </w:t>
      </w:r>
    </w:p>
    <w:p w14:paraId="3701838B" w14:textId="77777777" w:rsidR="00DF5B1D" w:rsidRPr="004F1C8C" w:rsidRDefault="00DF5B1D" w:rsidP="00DF5B1D">
      <w:pPr>
        <w:widowControl w:val="0"/>
        <w:spacing w:after="0" w:line="350" w:lineRule="auto"/>
        <w:ind w:firstLine="709"/>
        <w:jc w:val="both"/>
        <w:rPr>
          <w:rFonts w:ascii="Times New Roman" w:hAnsi="Times New Roman"/>
          <w:b/>
          <w:bCs/>
          <w:i/>
          <w:iCs/>
          <w:sz w:val="28"/>
          <w:szCs w:val="28"/>
          <w:u w:val="single"/>
        </w:rPr>
      </w:pPr>
      <w:r w:rsidRPr="004F1C8C">
        <w:rPr>
          <w:rFonts w:ascii="Times New Roman" w:hAnsi="Times New Roman"/>
          <w:b/>
          <w:bCs/>
          <w:i/>
          <w:iCs/>
          <w:sz w:val="28"/>
          <w:szCs w:val="28"/>
          <w:u w:val="single"/>
        </w:rPr>
        <w:t>Механические явления.</w:t>
      </w:r>
    </w:p>
    <w:p w14:paraId="502048B5"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w:t>
      </w:r>
      <w:r>
        <w:rPr>
          <w:rFonts w:ascii="Times New Roman" w:hAnsi="Times New Roman"/>
          <w:sz w:val="28"/>
          <w:szCs w:val="28"/>
        </w:rPr>
        <w:t xml:space="preserve"> </w:t>
      </w:r>
      <w:r w:rsidRPr="009648A1">
        <w:rPr>
          <w:rFonts w:ascii="Times New Roman" w:hAnsi="Times New Roman"/>
          <w:sz w:val="28"/>
          <w:szCs w:val="28"/>
        </w:rPr>
        <w:t xml:space="preserve">при неравномерном движении. </w:t>
      </w:r>
    </w:p>
    <w:p w14:paraId="01922019"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Ускорение. Равноускоренное прямолинейное движение. Свободное падение. Опыты Галилея. </w:t>
      </w:r>
    </w:p>
    <w:p w14:paraId="5DE6187A"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Равномерное движение по окружности. Период и частота обращения. Линейная и угловая скорости. Центростремительное ускорение. </w:t>
      </w:r>
    </w:p>
    <w:p w14:paraId="5F45DF67"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Первый закон Ньютона. Второй закон Ньютона. Третий закон Ньютона. Принцип суперпозиции сил. </w:t>
      </w:r>
    </w:p>
    <w:p w14:paraId="16986AFB"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Сила упругости. Закон Гука. Сила трения: сила трения скольжения, сила трения покоя, другие виды трения. </w:t>
      </w:r>
    </w:p>
    <w:p w14:paraId="704CDC9F"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Сила тяжести и закон всемирного тяготения. Ускорение свободного падения. Движение планет вокруг Солнца. Первая космическая скорость. Невесомость</w:t>
      </w:r>
      <w:r>
        <w:rPr>
          <w:rFonts w:ascii="Times New Roman" w:hAnsi="Times New Roman"/>
          <w:sz w:val="28"/>
          <w:szCs w:val="28"/>
        </w:rPr>
        <w:t xml:space="preserve"> </w:t>
      </w:r>
      <w:r w:rsidRPr="009648A1">
        <w:rPr>
          <w:rFonts w:ascii="Times New Roman" w:hAnsi="Times New Roman"/>
          <w:sz w:val="28"/>
          <w:szCs w:val="28"/>
        </w:rPr>
        <w:t xml:space="preserve">и перегрузки. </w:t>
      </w:r>
    </w:p>
    <w:p w14:paraId="4FB8BDDE"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7D58BC18"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Импульс тела. Изменение импульса. Импульс силы. Закон сохранения импульса. Реактивное движение. </w:t>
      </w:r>
    </w:p>
    <w:p w14:paraId="5034EBBD"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w:t>
      </w:r>
      <w:r>
        <w:rPr>
          <w:rFonts w:ascii="Times New Roman" w:hAnsi="Times New Roman"/>
          <w:sz w:val="28"/>
          <w:szCs w:val="28"/>
        </w:rPr>
        <w:t xml:space="preserve"> </w:t>
      </w:r>
      <w:r w:rsidRPr="009648A1">
        <w:rPr>
          <w:rFonts w:ascii="Times New Roman" w:hAnsi="Times New Roman"/>
          <w:sz w:val="28"/>
          <w:szCs w:val="28"/>
        </w:rPr>
        <w:t xml:space="preserve">о кинетической энергии. Закон сохранения механической энергии. </w:t>
      </w:r>
    </w:p>
    <w:p w14:paraId="194497CA" w14:textId="77777777" w:rsidR="00DF5B1D" w:rsidRPr="008C274B" w:rsidRDefault="00DF5B1D" w:rsidP="00DF5B1D">
      <w:pPr>
        <w:widowControl w:val="0"/>
        <w:spacing w:after="0" w:line="350" w:lineRule="auto"/>
        <w:ind w:firstLine="709"/>
        <w:jc w:val="both"/>
        <w:rPr>
          <w:rFonts w:ascii="Times New Roman" w:hAnsi="Times New Roman"/>
          <w:b/>
          <w:bCs/>
          <w:i/>
          <w:iCs/>
          <w:sz w:val="28"/>
          <w:szCs w:val="28"/>
          <w:u w:val="single"/>
        </w:rPr>
      </w:pPr>
      <w:r w:rsidRPr="008C274B">
        <w:rPr>
          <w:rFonts w:ascii="Times New Roman" w:hAnsi="Times New Roman"/>
          <w:b/>
          <w:bCs/>
          <w:i/>
          <w:iCs/>
          <w:sz w:val="28"/>
          <w:szCs w:val="28"/>
          <w:u w:val="single"/>
        </w:rPr>
        <w:t>Демонстрации.</w:t>
      </w:r>
    </w:p>
    <w:p w14:paraId="777FE9F6"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Наблюдение механического движения тела относительно разных тел отсчёта.</w:t>
      </w:r>
    </w:p>
    <w:p w14:paraId="013F6A72"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lastRenderedPageBreak/>
        <w:t>Сравнение путей и траекторий движения одного и того же тела относительно разных тел отсчёта.</w:t>
      </w:r>
    </w:p>
    <w:p w14:paraId="78E3566D"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Измерение скорости и ускорения прямолинейного движения. </w:t>
      </w:r>
    </w:p>
    <w:p w14:paraId="44778A96"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Исследование признаков равноускоренного движения.</w:t>
      </w:r>
    </w:p>
    <w:p w14:paraId="390C6C97"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Наблюдение движения тела по окружности. </w:t>
      </w:r>
    </w:p>
    <w:p w14:paraId="2CAEBD5D"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46A370D3"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Зависимость ускорения тела от массы тела и действующей на него силы. </w:t>
      </w:r>
    </w:p>
    <w:p w14:paraId="072C38E8"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Наблюдение равенства сил при взаимодействии тел.</w:t>
      </w:r>
    </w:p>
    <w:p w14:paraId="468FBF1F"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Изменение веса тела при ускоренном движении. </w:t>
      </w:r>
    </w:p>
    <w:p w14:paraId="13A3F3DD"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Передача импульса при взаимодействии тел. </w:t>
      </w:r>
    </w:p>
    <w:p w14:paraId="13CF1278"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Преобразования энергии при взаимодействии тел. </w:t>
      </w:r>
    </w:p>
    <w:p w14:paraId="0A044D61"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Сохранение импульса при неупругом взаимодействии. </w:t>
      </w:r>
    </w:p>
    <w:p w14:paraId="62193629"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Сохранение импульса при абсолютно упругом взаимодействии. </w:t>
      </w:r>
    </w:p>
    <w:p w14:paraId="7C3FBE5F"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Наблюдение реактивного движения. </w:t>
      </w:r>
    </w:p>
    <w:p w14:paraId="34774FE7"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Сохранение механической энергии при свободном падении. </w:t>
      </w:r>
    </w:p>
    <w:p w14:paraId="60412177"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Сохранение механической энергии при движении тела под действием пружины. </w:t>
      </w:r>
    </w:p>
    <w:p w14:paraId="3DADB62F" w14:textId="77777777" w:rsidR="00DF5B1D" w:rsidRPr="008C274B" w:rsidRDefault="00DF5B1D" w:rsidP="00DF5B1D">
      <w:pPr>
        <w:widowControl w:val="0"/>
        <w:spacing w:after="0" w:line="350" w:lineRule="auto"/>
        <w:ind w:firstLine="709"/>
        <w:jc w:val="both"/>
        <w:rPr>
          <w:rFonts w:ascii="Times New Roman" w:hAnsi="Times New Roman"/>
          <w:b/>
          <w:bCs/>
          <w:i/>
          <w:iCs/>
          <w:sz w:val="28"/>
          <w:szCs w:val="28"/>
          <w:u w:val="single"/>
        </w:rPr>
      </w:pPr>
      <w:r w:rsidRPr="008C274B">
        <w:rPr>
          <w:rFonts w:ascii="Times New Roman" w:hAnsi="Times New Roman"/>
          <w:b/>
          <w:bCs/>
          <w:i/>
          <w:iCs/>
          <w:sz w:val="28"/>
          <w:szCs w:val="28"/>
          <w:u w:val="single"/>
        </w:rPr>
        <w:t>Лабораторные работы и опыты.</w:t>
      </w:r>
    </w:p>
    <w:p w14:paraId="4C330EC0"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Конструирование тракта для разгона и дальнейшего равномерного движения шарика или тележки. </w:t>
      </w:r>
    </w:p>
    <w:p w14:paraId="5DC9C83F"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Определение средней скорости скольжения бруска или движения шарика</w:t>
      </w:r>
      <w:r>
        <w:rPr>
          <w:rFonts w:ascii="Times New Roman" w:hAnsi="Times New Roman"/>
          <w:sz w:val="28"/>
          <w:szCs w:val="28"/>
        </w:rPr>
        <w:t xml:space="preserve"> </w:t>
      </w:r>
      <w:r w:rsidRPr="009648A1">
        <w:rPr>
          <w:rFonts w:ascii="Times New Roman" w:hAnsi="Times New Roman"/>
          <w:sz w:val="28"/>
          <w:szCs w:val="28"/>
        </w:rPr>
        <w:t xml:space="preserve">по наклонной плоскости. </w:t>
      </w:r>
    </w:p>
    <w:p w14:paraId="2113F354"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Определение ускорения тела при равноускоренном движении по наклонной плоскости. </w:t>
      </w:r>
    </w:p>
    <w:p w14:paraId="156A9A36"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Исследование зависимости пути от времени при равноускоренном движении без начальной скорости. </w:t>
      </w:r>
    </w:p>
    <w:p w14:paraId="35AAC20A"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72E2CADA"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lastRenderedPageBreak/>
        <w:t xml:space="preserve">Исследование зависимости силы трения скольжения от силы нормального давления. </w:t>
      </w:r>
    </w:p>
    <w:p w14:paraId="018D0981"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Определение коэффициента трения скольжения. </w:t>
      </w:r>
    </w:p>
    <w:p w14:paraId="1AB25A87"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Определение жёсткости пружины. </w:t>
      </w:r>
    </w:p>
    <w:p w14:paraId="4747BD84"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Определение работы силы трения при равномерном движении тела</w:t>
      </w:r>
      <w:r>
        <w:rPr>
          <w:rFonts w:ascii="Times New Roman" w:hAnsi="Times New Roman"/>
          <w:sz w:val="28"/>
          <w:szCs w:val="28"/>
        </w:rPr>
        <w:t xml:space="preserve"> </w:t>
      </w:r>
      <w:r w:rsidRPr="009648A1">
        <w:rPr>
          <w:rFonts w:ascii="Times New Roman" w:hAnsi="Times New Roman"/>
          <w:sz w:val="28"/>
          <w:szCs w:val="28"/>
        </w:rPr>
        <w:t xml:space="preserve">по горизонтальной поверхности. </w:t>
      </w:r>
    </w:p>
    <w:p w14:paraId="263E5971"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Определение работы силы упругости при подъёме груза с использованием неподвижного и подвижного блоков. </w:t>
      </w:r>
    </w:p>
    <w:p w14:paraId="40FA162C"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Изучение закона сохранения энергии.</w:t>
      </w:r>
    </w:p>
    <w:p w14:paraId="553172D2"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8C274B">
        <w:rPr>
          <w:rFonts w:ascii="Times New Roman" w:hAnsi="Times New Roman"/>
          <w:b/>
          <w:bCs/>
          <w:i/>
          <w:iCs/>
          <w:sz w:val="28"/>
          <w:szCs w:val="28"/>
          <w:u w:val="single"/>
        </w:rPr>
        <w:t>Механические колебания и волны</w:t>
      </w:r>
      <w:r w:rsidRPr="009648A1">
        <w:rPr>
          <w:rFonts w:ascii="Times New Roman" w:hAnsi="Times New Roman"/>
          <w:sz w:val="28"/>
          <w:szCs w:val="28"/>
        </w:rPr>
        <w:t>.</w:t>
      </w:r>
    </w:p>
    <w:p w14:paraId="650EBE26"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01A1AC2C"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3256CAD5"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Звук. Громкость звука и высота тона. Отражение звука. Инфразвук</w:t>
      </w:r>
      <w:r>
        <w:rPr>
          <w:rFonts w:ascii="Times New Roman" w:hAnsi="Times New Roman"/>
          <w:sz w:val="28"/>
          <w:szCs w:val="28"/>
        </w:rPr>
        <w:t xml:space="preserve"> </w:t>
      </w:r>
      <w:r w:rsidRPr="009648A1">
        <w:rPr>
          <w:rFonts w:ascii="Times New Roman" w:hAnsi="Times New Roman"/>
          <w:sz w:val="28"/>
          <w:szCs w:val="28"/>
        </w:rPr>
        <w:t xml:space="preserve">и ультразвук. </w:t>
      </w:r>
    </w:p>
    <w:p w14:paraId="46B025B8" w14:textId="77777777" w:rsidR="00DF5B1D" w:rsidRPr="008C274B" w:rsidRDefault="00DF5B1D" w:rsidP="00DF5B1D">
      <w:pPr>
        <w:widowControl w:val="0"/>
        <w:spacing w:after="0" w:line="350" w:lineRule="auto"/>
        <w:ind w:firstLine="709"/>
        <w:jc w:val="both"/>
        <w:rPr>
          <w:rFonts w:ascii="Times New Roman" w:hAnsi="Times New Roman"/>
          <w:b/>
          <w:bCs/>
          <w:i/>
          <w:iCs/>
          <w:sz w:val="28"/>
          <w:szCs w:val="28"/>
          <w:u w:val="single"/>
        </w:rPr>
      </w:pPr>
      <w:r w:rsidRPr="009648A1">
        <w:rPr>
          <w:rFonts w:ascii="Times New Roman" w:hAnsi="Times New Roman"/>
          <w:sz w:val="28"/>
          <w:szCs w:val="28"/>
        </w:rPr>
        <w:t> </w:t>
      </w:r>
      <w:r w:rsidRPr="008C274B">
        <w:rPr>
          <w:rFonts w:ascii="Times New Roman" w:hAnsi="Times New Roman"/>
          <w:b/>
          <w:bCs/>
          <w:i/>
          <w:iCs/>
          <w:sz w:val="28"/>
          <w:szCs w:val="28"/>
          <w:u w:val="single"/>
        </w:rPr>
        <w:t>Демонстрации.</w:t>
      </w:r>
    </w:p>
    <w:p w14:paraId="6EA3EF1A"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Наблюдение колебаний тел под действием силы тяжести и силы упругости. </w:t>
      </w:r>
    </w:p>
    <w:p w14:paraId="2218A624"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Наблюдение колебаний груза на нити и на пружине.</w:t>
      </w:r>
    </w:p>
    <w:p w14:paraId="26AA89EC"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Наблюдение вынужденных колебаний и резонанса. </w:t>
      </w:r>
    </w:p>
    <w:p w14:paraId="7779EA37"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Распространение продольных и поперечных волн (на модели). </w:t>
      </w:r>
    </w:p>
    <w:p w14:paraId="1B1B24C3"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Наблюдение зависимости высоты звука от частоты. </w:t>
      </w:r>
    </w:p>
    <w:p w14:paraId="7B5E0C27"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Акустический резонанс. </w:t>
      </w:r>
    </w:p>
    <w:p w14:paraId="620520AA"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8C274B">
        <w:rPr>
          <w:rFonts w:ascii="Times New Roman" w:hAnsi="Times New Roman"/>
          <w:b/>
          <w:bCs/>
          <w:i/>
          <w:iCs/>
          <w:sz w:val="28"/>
          <w:szCs w:val="28"/>
          <w:u w:val="single"/>
        </w:rPr>
        <w:t>Лабораторные работы и опыты</w:t>
      </w:r>
      <w:r w:rsidRPr="009648A1">
        <w:rPr>
          <w:rFonts w:ascii="Times New Roman" w:hAnsi="Times New Roman"/>
          <w:sz w:val="28"/>
          <w:szCs w:val="28"/>
        </w:rPr>
        <w:t>.</w:t>
      </w:r>
    </w:p>
    <w:p w14:paraId="79C2F431"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Определение частоты и периода колебаний математического маятника. </w:t>
      </w:r>
    </w:p>
    <w:p w14:paraId="471F0538"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Определение частоты и периода колебаний пружинного маятника </w:t>
      </w:r>
    </w:p>
    <w:p w14:paraId="0C181448"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lastRenderedPageBreak/>
        <w:t>Исследование зависимости периода колебаний подвешенного к нити груза</w:t>
      </w:r>
      <w:r>
        <w:rPr>
          <w:rFonts w:ascii="Times New Roman" w:hAnsi="Times New Roman"/>
          <w:sz w:val="28"/>
          <w:szCs w:val="28"/>
        </w:rPr>
        <w:t xml:space="preserve"> </w:t>
      </w:r>
      <w:r w:rsidRPr="009648A1">
        <w:rPr>
          <w:rFonts w:ascii="Times New Roman" w:hAnsi="Times New Roman"/>
          <w:sz w:val="28"/>
          <w:szCs w:val="28"/>
        </w:rPr>
        <w:t xml:space="preserve">от длины нити. </w:t>
      </w:r>
    </w:p>
    <w:p w14:paraId="12CEC6F4"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Исследование зависимости периода колебаний пружинного маятника</w:t>
      </w:r>
      <w:r>
        <w:rPr>
          <w:rFonts w:ascii="Times New Roman" w:hAnsi="Times New Roman"/>
          <w:sz w:val="28"/>
          <w:szCs w:val="28"/>
        </w:rPr>
        <w:t xml:space="preserve"> </w:t>
      </w:r>
      <w:r w:rsidRPr="009648A1">
        <w:rPr>
          <w:rFonts w:ascii="Times New Roman" w:hAnsi="Times New Roman"/>
          <w:sz w:val="28"/>
          <w:szCs w:val="28"/>
        </w:rPr>
        <w:t xml:space="preserve">от массы груза. </w:t>
      </w:r>
    </w:p>
    <w:p w14:paraId="21B34C58"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Проверка независимости периода колебаний груза, подвешенного к нити,</w:t>
      </w:r>
      <w:r>
        <w:rPr>
          <w:rFonts w:ascii="Times New Roman" w:hAnsi="Times New Roman"/>
          <w:sz w:val="28"/>
          <w:szCs w:val="28"/>
        </w:rPr>
        <w:t xml:space="preserve"> </w:t>
      </w:r>
      <w:r w:rsidRPr="009648A1">
        <w:rPr>
          <w:rFonts w:ascii="Times New Roman" w:hAnsi="Times New Roman"/>
          <w:sz w:val="28"/>
          <w:szCs w:val="28"/>
        </w:rPr>
        <w:t xml:space="preserve">от массы груза. </w:t>
      </w:r>
    </w:p>
    <w:p w14:paraId="76848D4E"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Опыты, демонстрирующие зависимость периода колебаний пружинного маятника от массы груза и жёсткости пружины. </w:t>
      </w:r>
    </w:p>
    <w:p w14:paraId="562DD229"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Измерение ускорения свободного падения. </w:t>
      </w:r>
    </w:p>
    <w:p w14:paraId="36E44D3B"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8C274B">
        <w:rPr>
          <w:rFonts w:ascii="Times New Roman" w:hAnsi="Times New Roman"/>
          <w:b/>
          <w:bCs/>
          <w:i/>
          <w:iCs/>
          <w:sz w:val="28"/>
          <w:szCs w:val="28"/>
          <w:u w:val="single"/>
        </w:rPr>
        <w:t>Электромагнитное поле и электромагнитные волны</w:t>
      </w:r>
      <w:r w:rsidRPr="009648A1">
        <w:rPr>
          <w:rFonts w:ascii="Times New Roman" w:hAnsi="Times New Roman"/>
          <w:sz w:val="28"/>
          <w:szCs w:val="28"/>
        </w:rPr>
        <w:t>.</w:t>
      </w:r>
    </w:p>
    <w:p w14:paraId="6F739E35"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418945EC"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Электромагнитная природа света. Скорость света. Волновые свойства света. </w:t>
      </w:r>
    </w:p>
    <w:p w14:paraId="4A4C5383" w14:textId="77777777" w:rsidR="00DF5B1D" w:rsidRPr="008C274B" w:rsidRDefault="00DF5B1D" w:rsidP="00DF5B1D">
      <w:pPr>
        <w:widowControl w:val="0"/>
        <w:spacing w:after="0" w:line="350" w:lineRule="auto"/>
        <w:ind w:firstLine="709"/>
        <w:jc w:val="both"/>
        <w:rPr>
          <w:rFonts w:ascii="Times New Roman" w:hAnsi="Times New Roman"/>
          <w:b/>
          <w:bCs/>
          <w:i/>
          <w:iCs/>
          <w:sz w:val="28"/>
          <w:szCs w:val="28"/>
          <w:u w:val="single"/>
        </w:rPr>
      </w:pPr>
      <w:r w:rsidRPr="008C274B">
        <w:rPr>
          <w:rFonts w:ascii="Times New Roman" w:hAnsi="Times New Roman"/>
          <w:b/>
          <w:bCs/>
          <w:i/>
          <w:iCs/>
          <w:sz w:val="28"/>
          <w:szCs w:val="28"/>
          <w:u w:val="single"/>
        </w:rPr>
        <w:t>Демонстрации.</w:t>
      </w:r>
    </w:p>
    <w:p w14:paraId="6D2CAE31"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Свойства электромагнитных волн. </w:t>
      </w:r>
    </w:p>
    <w:p w14:paraId="66237354"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Волновые свойства света. </w:t>
      </w:r>
    </w:p>
    <w:p w14:paraId="790C3C26"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8C274B">
        <w:rPr>
          <w:rFonts w:ascii="Times New Roman" w:hAnsi="Times New Roman"/>
          <w:b/>
          <w:bCs/>
          <w:i/>
          <w:iCs/>
          <w:sz w:val="28"/>
          <w:szCs w:val="28"/>
          <w:u w:val="single"/>
        </w:rPr>
        <w:t>Лабораторные работы и опыты</w:t>
      </w:r>
      <w:r w:rsidRPr="009648A1">
        <w:rPr>
          <w:rFonts w:ascii="Times New Roman" w:hAnsi="Times New Roman"/>
          <w:sz w:val="28"/>
          <w:szCs w:val="28"/>
        </w:rPr>
        <w:t>.</w:t>
      </w:r>
    </w:p>
    <w:p w14:paraId="656C6774"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Изучение свойств электромагнитных волн с помощью мобильного телефона. </w:t>
      </w:r>
    </w:p>
    <w:p w14:paraId="0AC9AB7B"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8C274B">
        <w:rPr>
          <w:rFonts w:ascii="Times New Roman" w:hAnsi="Times New Roman"/>
          <w:b/>
          <w:bCs/>
          <w:i/>
          <w:iCs/>
          <w:sz w:val="28"/>
          <w:szCs w:val="28"/>
          <w:u w:val="single"/>
        </w:rPr>
        <w:t>Световые явления</w:t>
      </w:r>
      <w:r w:rsidRPr="009648A1">
        <w:rPr>
          <w:rFonts w:ascii="Times New Roman" w:hAnsi="Times New Roman"/>
          <w:sz w:val="28"/>
          <w:szCs w:val="28"/>
        </w:rPr>
        <w:t>.</w:t>
      </w:r>
    </w:p>
    <w:p w14:paraId="75C43518"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0335C864"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415562BE"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Линза. Ход лучей в линзе. Оптическая система фотоаппарата, микроскопа</w:t>
      </w:r>
      <w:r>
        <w:rPr>
          <w:rFonts w:ascii="Times New Roman" w:hAnsi="Times New Roman"/>
          <w:sz w:val="28"/>
          <w:szCs w:val="28"/>
        </w:rPr>
        <w:t xml:space="preserve"> </w:t>
      </w:r>
      <w:r w:rsidRPr="009648A1">
        <w:rPr>
          <w:rFonts w:ascii="Times New Roman" w:hAnsi="Times New Roman"/>
          <w:sz w:val="28"/>
          <w:szCs w:val="28"/>
        </w:rPr>
        <w:t>и телескопа. Глаз как оптическая система. Близорукость и дальнозоркость.</w:t>
      </w:r>
    </w:p>
    <w:p w14:paraId="03B9F8A2"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Разложение белого света в спектр. Опыты Ньютона. Сложение спектральных цветов. Дисперсия света.</w:t>
      </w:r>
    </w:p>
    <w:p w14:paraId="10840EA9" w14:textId="77777777" w:rsidR="00DF5B1D" w:rsidRPr="008C274B" w:rsidRDefault="00DF5B1D" w:rsidP="00DF5B1D">
      <w:pPr>
        <w:widowControl w:val="0"/>
        <w:spacing w:after="0" w:line="350" w:lineRule="auto"/>
        <w:ind w:firstLine="709"/>
        <w:jc w:val="both"/>
        <w:rPr>
          <w:rFonts w:ascii="Times New Roman" w:hAnsi="Times New Roman"/>
          <w:b/>
          <w:bCs/>
          <w:i/>
          <w:iCs/>
          <w:sz w:val="28"/>
          <w:szCs w:val="28"/>
          <w:u w:val="single"/>
        </w:rPr>
      </w:pPr>
      <w:r w:rsidRPr="008C274B">
        <w:rPr>
          <w:rFonts w:ascii="Times New Roman" w:hAnsi="Times New Roman"/>
          <w:b/>
          <w:bCs/>
          <w:i/>
          <w:iCs/>
          <w:sz w:val="28"/>
          <w:szCs w:val="28"/>
          <w:u w:val="single"/>
        </w:rPr>
        <w:lastRenderedPageBreak/>
        <w:t>Демонстрации.</w:t>
      </w:r>
    </w:p>
    <w:p w14:paraId="35331887"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Прямолинейное распространение света.</w:t>
      </w:r>
      <w:r w:rsidR="008C274B">
        <w:rPr>
          <w:rFonts w:ascii="Times New Roman" w:hAnsi="Times New Roman"/>
          <w:sz w:val="28"/>
          <w:szCs w:val="28"/>
        </w:rPr>
        <w:t xml:space="preserve"> </w:t>
      </w:r>
    </w:p>
    <w:p w14:paraId="0440B030"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Отражение света.</w:t>
      </w:r>
      <w:r w:rsidR="008C274B">
        <w:rPr>
          <w:rFonts w:ascii="Times New Roman" w:hAnsi="Times New Roman"/>
          <w:sz w:val="28"/>
          <w:szCs w:val="28"/>
        </w:rPr>
        <w:t xml:space="preserve"> </w:t>
      </w:r>
      <w:r w:rsidRPr="009648A1">
        <w:rPr>
          <w:rFonts w:ascii="Times New Roman" w:hAnsi="Times New Roman"/>
          <w:sz w:val="28"/>
          <w:szCs w:val="28"/>
        </w:rPr>
        <w:t>Получение изображений в плоском, вогнутом и выпуклом зеркалах.</w:t>
      </w:r>
    </w:p>
    <w:p w14:paraId="40B3DD4E"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Преломление света.</w:t>
      </w:r>
      <w:r w:rsidR="008C274B">
        <w:rPr>
          <w:rFonts w:ascii="Times New Roman" w:hAnsi="Times New Roman"/>
          <w:sz w:val="28"/>
          <w:szCs w:val="28"/>
        </w:rPr>
        <w:t xml:space="preserve">   </w:t>
      </w:r>
      <w:r w:rsidRPr="009648A1">
        <w:rPr>
          <w:rFonts w:ascii="Times New Roman" w:hAnsi="Times New Roman"/>
          <w:sz w:val="28"/>
          <w:szCs w:val="28"/>
        </w:rPr>
        <w:t>Оптический световод.</w:t>
      </w:r>
      <w:r w:rsidR="008C274B">
        <w:rPr>
          <w:rFonts w:ascii="Times New Roman" w:hAnsi="Times New Roman"/>
          <w:sz w:val="28"/>
          <w:szCs w:val="28"/>
        </w:rPr>
        <w:t xml:space="preserve"> </w:t>
      </w:r>
      <w:r w:rsidRPr="009648A1">
        <w:rPr>
          <w:rFonts w:ascii="Times New Roman" w:hAnsi="Times New Roman"/>
          <w:sz w:val="28"/>
          <w:szCs w:val="28"/>
        </w:rPr>
        <w:t>Ход лучей в собирающей линзе.</w:t>
      </w:r>
      <w:r w:rsidR="008C274B">
        <w:rPr>
          <w:rFonts w:ascii="Times New Roman" w:hAnsi="Times New Roman"/>
          <w:sz w:val="28"/>
          <w:szCs w:val="28"/>
        </w:rPr>
        <w:t xml:space="preserve"> </w:t>
      </w:r>
      <w:r w:rsidRPr="009648A1">
        <w:rPr>
          <w:rFonts w:ascii="Times New Roman" w:hAnsi="Times New Roman"/>
          <w:sz w:val="28"/>
          <w:szCs w:val="28"/>
        </w:rPr>
        <w:t>Ход лучей в рассеивающей линзе.</w:t>
      </w:r>
    </w:p>
    <w:p w14:paraId="4F3DD832"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Получение изображений с помощью линз.</w:t>
      </w:r>
      <w:r w:rsidR="008C274B">
        <w:rPr>
          <w:rFonts w:ascii="Times New Roman" w:hAnsi="Times New Roman"/>
          <w:sz w:val="28"/>
          <w:szCs w:val="28"/>
        </w:rPr>
        <w:t xml:space="preserve"> </w:t>
      </w:r>
      <w:r w:rsidRPr="009648A1">
        <w:rPr>
          <w:rFonts w:ascii="Times New Roman" w:hAnsi="Times New Roman"/>
          <w:sz w:val="28"/>
          <w:szCs w:val="28"/>
        </w:rPr>
        <w:t>Принцип действия фотоаппарата, микроскопа и телескопа.</w:t>
      </w:r>
    </w:p>
    <w:p w14:paraId="129BCE5C"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Модель глаза.</w:t>
      </w:r>
      <w:r w:rsidR="008C274B">
        <w:rPr>
          <w:rFonts w:ascii="Times New Roman" w:hAnsi="Times New Roman"/>
          <w:sz w:val="28"/>
          <w:szCs w:val="28"/>
        </w:rPr>
        <w:t xml:space="preserve"> </w:t>
      </w:r>
      <w:r w:rsidRPr="009648A1">
        <w:rPr>
          <w:rFonts w:ascii="Times New Roman" w:hAnsi="Times New Roman"/>
          <w:sz w:val="28"/>
          <w:szCs w:val="28"/>
        </w:rPr>
        <w:t>Разложение белого света в спектр.</w:t>
      </w:r>
      <w:r w:rsidR="008C274B">
        <w:rPr>
          <w:rFonts w:ascii="Times New Roman" w:hAnsi="Times New Roman"/>
          <w:sz w:val="28"/>
          <w:szCs w:val="28"/>
        </w:rPr>
        <w:t xml:space="preserve"> </w:t>
      </w:r>
      <w:r w:rsidRPr="009648A1">
        <w:rPr>
          <w:rFonts w:ascii="Times New Roman" w:hAnsi="Times New Roman"/>
          <w:sz w:val="28"/>
          <w:szCs w:val="28"/>
        </w:rPr>
        <w:t>Получение белого света при сложении света разных цветов.</w:t>
      </w:r>
    </w:p>
    <w:p w14:paraId="7E484AE0"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8C274B">
        <w:rPr>
          <w:rFonts w:ascii="Times New Roman" w:hAnsi="Times New Roman"/>
          <w:b/>
          <w:bCs/>
          <w:i/>
          <w:iCs/>
          <w:sz w:val="28"/>
          <w:szCs w:val="28"/>
          <w:u w:val="single"/>
        </w:rPr>
        <w:t>Лабораторные работы и опыты</w:t>
      </w:r>
      <w:r w:rsidRPr="009648A1">
        <w:rPr>
          <w:rFonts w:ascii="Times New Roman" w:hAnsi="Times New Roman"/>
          <w:sz w:val="28"/>
          <w:szCs w:val="28"/>
        </w:rPr>
        <w:t>.</w:t>
      </w:r>
    </w:p>
    <w:p w14:paraId="366D8111"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Исследование зависимости угла отражения светового луча от угла падения.</w:t>
      </w:r>
    </w:p>
    <w:p w14:paraId="21FD2F3C"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Изучение характеристик изображения предмета в плоском зеркале.</w:t>
      </w:r>
    </w:p>
    <w:p w14:paraId="0909E445"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Исследование зависимости угла преломления светового луча от угла падения на границе «воздух–стекло».</w:t>
      </w:r>
    </w:p>
    <w:p w14:paraId="5B86EBE1"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Получение изображений с помощью собирающей линзы.</w:t>
      </w:r>
    </w:p>
    <w:p w14:paraId="6213F525"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Определение фокусного расстояния и оптической силы собирающей линзы.</w:t>
      </w:r>
    </w:p>
    <w:p w14:paraId="32B0878D"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Опыты по разложению белого света в спектр.</w:t>
      </w:r>
    </w:p>
    <w:p w14:paraId="394CF068"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Опыты по восприятию цвета предметов при их наблюдении через цветовые фильтры.</w:t>
      </w:r>
    </w:p>
    <w:p w14:paraId="57AFAADC"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8C274B">
        <w:rPr>
          <w:rFonts w:ascii="Times New Roman" w:hAnsi="Times New Roman"/>
          <w:b/>
          <w:bCs/>
          <w:i/>
          <w:iCs/>
          <w:sz w:val="28"/>
          <w:szCs w:val="28"/>
          <w:u w:val="single"/>
        </w:rPr>
        <w:t>Квантовые явления</w:t>
      </w:r>
      <w:r w:rsidRPr="009648A1">
        <w:rPr>
          <w:rFonts w:ascii="Times New Roman" w:hAnsi="Times New Roman"/>
          <w:sz w:val="28"/>
          <w:szCs w:val="28"/>
        </w:rPr>
        <w:t>.</w:t>
      </w:r>
    </w:p>
    <w:p w14:paraId="093A950A"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Опыты Резерфорда и планетарная модель атома. Модель атома Бора. Испускание и поглощение света атомом. Кванты. Линейчатые спектры.</w:t>
      </w:r>
    </w:p>
    <w:p w14:paraId="27744F51"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3413901F"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6D8CC9DA"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Ядерная энергетика. Действия радиоактивных излучений на живые организмы.</w:t>
      </w:r>
    </w:p>
    <w:p w14:paraId="4D28B32B" w14:textId="77777777" w:rsidR="00DF5B1D" w:rsidRPr="008C274B" w:rsidRDefault="00DF5B1D" w:rsidP="00DF5B1D">
      <w:pPr>
        <w:widowControl w:val="0"/>
        <w:spacing w:after="0" w:line="350" w:lineRule="auto"/>
        <w:ind w:firstLine="709"/>
        <w:jc w:val="both"/>
        <w:rPr>
          <w:rFonts w:ascii="Times New Roman" w:hAnsi="Times New Roman"/>
          <w:b/>
          <w:bCs/>
          <w:i/>
          <w:iCs/>
          <w:sz w:val="28"/>
          <w:szCs w:val="28"/>
          <w:u w:val="single"/>
        </w:rPr>
      </w:pPr>
      <w:r w:rsidRPr="008C274B">
        <w:rPr>
          <w:rFonts w:ascii="Times New Roman" w:hAnsi="Times New Roman"/>
          <w:b/>
          <w:bCs/>
          <w:i/>
          <w:iCs/>
          <w:sz w:val="28"/>
          <w:szCs w:val="28"/>
          <w:u w:val="single"/>
        </w:rPr>
        <w:t>Демонстрации.</w:t>
      </w:r>
    </w:p>
    <w:p w14:paraId="2D6E65F1"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lastRenderedPageBreak/>
        <w:t>Спектры излучения и поглощения.</w:t>
      </w:r>
      <w:r w:rsidR="008C274B">
        <w:rPr>
          <w:rFonts w:ascii="Times New Roman" w:hAnsi="Times New Roman"/>
          <w:sz w:val="28"/>
          <w:szCs w:val="28"/>
        </w:rPr>
        <w:t xml:space="preserve">  </w:t>
      </w:r>
      <w:r w:rsidRPr="009648A1">
        <w:rPr>
          <w:rFonts w:ascii="Times New Roman" w:hAnsi="Times New Roman"/>
          <w:sz w:val="28"/>
          <w:szCs w:val="28"/>
        </w:rPr>
        <w:t>Спектры различных газов.</w:t>
      </w:r>
      <w:r w:rsidR="008C274B">
        <w:rPr>
          <w:rFonts w:ascii="Times New Roman" w:hAnsi="Times New Roman"/>
          <w:sz w:val="28"/>
          <w:szCs w:val="28"/>
        </w:rPr>
        <w:t xml:space="preserve">  </w:t>
      </w:r>
      <w:r w:rsidRPr="009648A1">
        <w:rPr>
          <w:rFonts w:ascii="Times New Roman" w:hAnsi="Times New Roman"/>
          <w:sz w:val="28"/>
          <w:szCs w:val="28"/>
        </w:rPr>
        <w:t>Спектр водорода.</w:t>
      </w:r>
      <w:r w:rsidR="008C274B">
        <w:rPr>
          <w:rFonts w:ascii="Times New Roman" w:hAnsi="Times New Roman"/>
          <w:sz w:val="28"/>
          <w:szCs w:val="28"/>
        </w:rPr>
        <w:t xml:space="preserve">  </w:t>
      </w:r>
      <w:r w:rsidRPr="009648A1">
        <w:rPr>
          <w:rFonts w:ascii="Times New Roman" w:hAnsi="Times New Roman"/>
          <w:sz w:val="28"/>
          <w:szCs w:val="28"/>
        </w:rPr>
        <w:t>Наблюдение треков в камере Вильсона.</w:t>
      </w:r>
      <w:r w:rsidR="008C274B">
        <w:rPr>
          <w:rFonts w:ascii="Times New Roman" w:hAnsi="Times New Roman"/>
          <w:sz w:val="28"/>
          <w:szCs w:val="28"/>
        </w:rPr>
        <w:t xml:space="preserve">  </w:t>
      </w:r>
      <w:r w:rsidRPr="009648A1">
        <w:rPr>
          <w:rFonts w:ascii="Times New Roman" w:hAnsi="Times New Roman"/>
          <w:sz w:val="28"/>
          <w:szCs w:val="28"/>
        </w:rPr>
        <w:t>Работа счётчика ионизирующих излучений.</w:t>
      </w:r>
      <w:r w:rsidR="008C274B">
        <w:rPr>
          <w:rFonts w:ascii="Times New Roman" w:hAnsi="Times New Roman"/>
          <w:sz w:val="28"/>
          <w:szCs w:val="28"/>
        </w:rPr>
        <w:t xml:space="preserve">  </w:t>
      </w:r>
      <w:r w:rsidRPr="009648A1">
        <w:rPr>
          <w:rFonts w:ascii="Times New Roman" w:hAnsi="Times New Roman"/>
          <w:sz w:val="28"/>
          <w:szCs w:val="28"/>
        </w:rPr>
        <w:t>Регистрация излучения природных минералов и продуктов.</w:t>
      </w:r>
    </w:p>
    <w:p w14:paraId="7F49A8E9" w14:textId="77777777" w:rsidR="00DF5B1D" w:rsidRPr="008C274B" w:rsidRDefault="00DF5B1D" w:rsidP="00DF5B1D">
      <w:pPr>
        <w:widowControl w:val="0"/>
        <w:spacing w:after="0" w:line="350" w:lineRule="auto"/>
        <w:ind w:firstLine="709"/>
        <w:jc w:val="both"/>
        <w:rPr>
          <w:rFonts w:ascii="Times New Roman" w:hAnsi="Times New Roman"/>
          <w:b/>
          <w:bCs/>
          <w:i/>
          <w:iCs/>
          <w:sz w:val="28"/>
          <w:szCs w:val="28"/>
          <w:u w:val="single"/>
        </w:rPr>
      </w:pPr>
      <w:r w:rsidRPr="008C274B">
        <w:rPr>
          <w:rFonts w:ascii="Times New Roman" w:hAnsi="Times New Roman"/>
          <w:b/>
          <w:bCs/>
          <w:i/>
          <w:iCs/>
          <w:sz w:val="28"/>
          <w:szCs w:val="28"/>
          <w:u w:val="single"/>
        </w:rPr>
        <w:t>Лабораторные работы и опыты.</w:t>
      </w:r>
    </w:p>
    <w:p w14:paraId="47E1F518"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Наблюдение сплошных и линейчатых спектров излучения.</w:t>
      </w:r>
    </w:p>
    <w:p w14:paraId="42847CB3"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Исследование треков: измерение энергии частицы по тормозному пути</w:t>
      </w:r>
      <w:r>
        <w:rPr>
          <w:rFonts w:ascii="Times New Roman" w:hAnsi="Times New Roman"/>
          <w:sz w:val="28"/>
          <w:szCs w:val="28"/>
        </w:rPr>
        <w:t xml:space="preserve"> </w:t>
      </w:r>
      <w:r w:rsidRPr="009648A1">
        <w:rPr>
          <w:rFonts w:ascii="Times New Roman" w:hAnsi="Times New Roman"/>
          <w:sz w:val="28"/>
          <w:szCs w:val="28"/>
        </w:rPr>
        <w:t>(по фотографиям).</w:t>
      </w:r>
    </w:p>
    <w:p w14:paraId="6FB0B6D7"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Измерение радиоактивного фона.</w:t>
      </w:r>
    </w:p>
    <w:p w14:paraId="696351CF"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8C274B">
        <w:rPr>
          <w:rFonts w:ascii="Times New Roman" w:hAnsi="Times New Roman"/>
          <w:b/>
          <w:bCs/>
          <w:i/>
          <w:iCs/>
          <w:sz w:val="28"/>
          <w:szCs w:val="28"/>
          <w:u w:val="single"/>
        </w:rPr>
        <w:t>Повторительно-обобщающий модуль</w:t>
      </w:r>
      <w:r w:rsidRPr="009648A1">
        <w:rPr>
          <w:rFonts w:ascii="Times New Roman" w:hAnsi="Times New Roman"/>
          <w:sz w:val="28"/>
          <w:szCs w:val="28"/>
        </w:rPr>
        <w:t>.</w:t>
      </w:r>
    </w:p>
    <w:p w14:paraId="22466E35"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Повторительно­обобщающий модуль предназначен для систематизации</w:t>
      </w:r>
      <w:r>
        <w:rPr>
          <w:rFonts w:ascii="Times New Roman" w:hAnsi="Times New Roman"/>
          <w:sz w:val="28"/>
          <w:szCs w:val="28"/>
        </w:rPr>
        <w:t xml:space="preserve"> </w:t>
      </w:r>
      <w:r w:rsidRPr="009648A1">
        <w:rPr>
          <w:rFonts w:ascii="Times New Roman" w:hAnsi="Times New Roman"/>
          <w:sz w:val="28"/>
          <w:szCs w:val="28"/>
        </w:rPr>
        <w:t>и обобщения предметного содержания и опыта деятельности, приобретённого</w:t>
      </w:r>
      <w:r>
        <w:rPr>
          <w:rFonts w:ascii="Times New Roman" w:hAnsi="Times New Roman"/>
          <w:sz w:val="28"/>
          <w:szCs w:val="28"/>
        </w:rPr>
        <w:t xml:space="preserve"> </w:t>
      </w:r>
      <w:r w:rsidRPr="009648A1">
        <w:rPr>
          <w:rFonts w:ascii="Times New Roman" w:hAnsi="Times New Roman"/>
          <w:sz w:val="28"/>
          <w:szCs w:val="28"/>
        </w:rPr>
        <w:t>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02FEB256"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При изучении данного модуля реализуются и систематизируются виды деятельности, на основе которых обеспечивается достижение предметных</w:t>
      </w:r>
      <w:r>
        <w:rPr>
          <w:rFonts w:ascii="Times New Roman" w:hAnsi="Times New Roman"/>
          <w:sz w:val="28"/>
          <w:szCs w:val="28"/>
        </w:rPr>
        <w:t xml:space="preserve"> </w:t>
      </w:r>
      <w:r w:rsidRPr="009648A1">
        <w:rPr>
          <w:rFonts w:ascii="Times New Roman" w:hAnsi="Times New Roman"/>
          <w:sz w:val="28"/>
          <w:szCs w:val="28"/>
        </w:rPr>
        <w:t>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000C40DF"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Принципиально деятельностный характер данного модуля реализуется за счёт того, что обучающиеся выполняют задания, в которых им предлагается:</w:t>
      </w:r>
    </w:p>
    <w:p w14:paraId="71216442"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на основе полученных знаний распознавать и научно объяснять физические явления в окружающей природе и повседневной жизни;</w:t>
      </w:r>
    </w:p>
    <w:p w14:paraId="2910201F"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использовать научные методы исследования физических явлений,</w:t>
      </w:r>
      <w:r>
        <w:rPr>
          <w:rFonts w:ascii="Times New Roman" w:hAnsi="Times New Roman"/>
          <w:sz w:val="28"/>
          <w:szCs w:val="28"/>
        </w:rPr>
        <w:t xml:space="preserve"> </w:t>
      </w:r>
      <w:r w:rsidRPr="009648A1">
        <w:rPr>
          <w:rFonts w:ascii="Times New Roman" w:hAnsi="Times New Roman"/>
          <w:sz w:val="28"/>
          <w:szCs w:val="28"/>
        </w:rPr>
        <w:t>в том числе для проверки гипотез и получения теоретических выводов;</w:t>
      </w:r>
    </w:p>
    <w:p w14:paraId="6AAD2099"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0EC87789" w14:textId="77777777" w:rsidR="00DF5B1D" w:rsidRPr="009648A1" w:rsidRDefault="00DF5B1D" w:rsidP="00DF5B1D">
      <w:pPr>
        <w:widowControl w:val="0"/>
        <w:spacing w:after="0" w:line="350" w:lineRule="auto"/>
        <w:ind w:firstLine="709"/>
        <w:jc w:val="both"/>
        <w:rPr>
          <w:rFonts w:ascii="Times New Roman" w:hAnsi="Times New Roman"/>
          <w:sz w:val="28"/>
          <w:szCs w:val="28"/>
        </w:rPr>
      </w:pPr>
      <w:bookmarkStart w:id="0" w:name="_Toc124412005"/>
      <w:r w:rsidRPr="009648A1">
        <w:rPr>
          <w:rFonts w:ascii="Times New Roman" w:hAnsi="Times New Roman"/>
          <w:sz w:val="28"/>
          <w:szCs w:val="28"/>
        </w:rPr>
        <w:lastRenderedPageBreak/>
        <w:t>Каждая из тем данного модуля включает экспериментальное исследование обобщающего характера. Модуль завершается проведением диагностической</w:t>
      </w:r>
      <w:r>
        <w:rPr>
          <w:rFonts w:ascii="Times New Roman" w:hAnsi="Times New Roman"/>
          <w:sz w:val="28"/>
          <w:szCs w:val="28"/>
        </w:rPr>
        <w:t xml:space="preserve"> </w:t>
      </w:r>
      <w:r w:rsidRPr="009648A1">
        <w:rPr>
          <w:rFonts w:ascii="Times New Roman" w:hAnsi="Times New Roman"/>
          <w:sz w:val="28"/>
          <w:szCs w:val="28"/>
        </w:rPr>
        <w:t>и оценочной работы за курс основного общего образования.</w:t>
      </w:r>
    </w:p>
    <w:p w14:paraId="3B9E701A" w14:textId="77777777" w:rsidR="00DF5B1D" w:rsidRPr="008C274B" w:rsidRDefault="00DF5B1D" w:rsidP="00DF5B1D">
      <w:pPr>
        <w:widowControl w:val="0"/>
        <w:spacing w:after="0" w:line="350" w:lineRule="auto"/>
        <w:ind w:firstLine="709"/>
        <w:jc w:val="both"/>
        <w:rPr>
          <w:rFonts w:ascii="Times New Roman" w:hAnsi="Times New Roman"/>
          <w:sz w:val="28"/>
          <w:szCs w:val="28"/>
          <w:u w:val="single"/>
        </w:rPr>
      </w:pPr>
      <w:r w:rsidRPr="008C274B">
        <w:rPr>
          <w:rFonts w:ascii="Times New Roman" w:hAnsi="Times New Roman"/>
          <w:sz w:val="28"/>
          <w:szCs w:val="28"/>
          <w:u w:val="single"/>
        </w:rPr>
        <w:t>Планируемые результаты освоения физик</w:t>
      </w:r>
      <w:bookmarkEnd w:id="0"/>
      <w:r w:rsidRPr="008C274B">
        <w:rPr>
          <w:rFonts w:ascii="Times New Roman" w:hAnsi="Times New Roman"/>
          <w:sz w:val="28"/>
          <w:szCs w:val="28"/>
          <w:u w:val="single"/>
        </w:rPr>
        <w:t>и (базовый уровень) на уровне основного общего образования.</w:t>
      </w:r>
    </w:p>
    <w:p w14:paraId="483F6B2A"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43FEFC4E" w14:textId="77777777" w:rsidR="00DF5B1D" w:rsidRPr="009648A1" w:rsidRDefault="00DF5B1D" w:rsidP="00DF5B1D">
      <w:pPr>
        <w:widowControl w:val="0"/>
        <w:spacing w:after="0" w:line="350" w:lineRule="auto"/>
        <w:ind w:firstLine="709"/>
        <w:jc w:val="both"/>
        <w:rPr>
          <w:rFonts w:ascii="Times New Roman" w:hAnsi="Times New Roman"/>
          <w:sz w:val="28"/>
          <w:szCs w:val="28"/>
        </w:rPr>
      </w:pPr>
      <w:bookmarkStart w:id="1" w:name="_Toc124412006"/>
      <w:r w:rsidRPr="009648A1">
        <w:rPr>
          <w:rFonts w:ascii="Times New Roman" w:hAnsi="Times New Roman"/>
          <w:sz w:val="28"/>
          <w:szCs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bookmarkEnd w:id="1"/>
    </w:p>
    <w:p w14:paraId="28221235" w14:textId="77777777" w:rsidR="00DF5B1D" w:rsidRPr="009648A1" w:rsidRDefault="00DF5B1D" w:rsidP="00DF5B1D">
      <w:pPr>
        <w:widowControl w:val="0"/>
        <w:numPr>
          <w:ilvl w:val="0"/>
          <w:numId w:val="12"/>
        </w:numPr>
        <w:suppressAutoHyphens w:val="0"/>
        <w:spacing w:after="0" w:line="350" w:lineRule="auto"/>
        <w:ind w:hanging="720"/>
        <w:jc w:val="both"/>
        <w:rPr>
          <w:rFonts w:ascii="Times New Roman" w:hAnsi="Times New Roman"/>
          <w:sz w:val="28"/>
          <w:szCs w:val="28"/>
        </w:rPr>
      </w:pPr>
      <w:r w:rsidRPr="009648A1">
        <w:rPr>
          <w:rFonts w:ascii="Times New Roman" w:hAnsi="Times New Roman"/>
          <w:sz w:val="28"/>
          <w:szCs w:val="28"/>
        </w:rPr>
        <w:t> патриотического воспитания:</w:t>
      </w:r>
    </w:p>
    <w:p w14:paraId="3E2134E0"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проявление интереса к истории и современному состоянию российской физической науки;</w:t>
      </w:r>
    </w:p>
    <w:p w14:paraId="1AF64301"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ценностное отношение к достижениям российских учёных­физиков;</w:t>
      </w:r>
    </w:p>
    <w:p w14:paraId="747537BB" w14:textId="77777777" w:rsidR="00DF5B1D" w:rsidRPr="009648A1" w:rsidRDefault="00DF5B1D" w:rsidP="00DF5B1D">
      <w:pPr>
        <w:widowControl w:val="0"/>
        <w:numPr>
          <w:ilvl w:val="0"/>
          <w:numId w:val="12"/>
        </w:numPr>
        <w:suppressAutoHyphens w:val="0"/>
        <w:spacing w:after="0" w:line="350" w:lineRule="auto"/>
        <w:ind w:hanging="720"/>
        <w:jc w:val="both"/>
        <w:rPr>
          <w:rFonts w:ascii="Times New Roman" w:hAnsi="Times New Roman"/>
          <w:sz w:val="28"/>
          <w:szCs w:val="28"/>
        </w:rPr>
      </w:pPr>
      <w:r w:rsidRPr="009648A1">
        <w:rPr>
          <w:rFonts w:ascii="Times New Roman" w:hAnsi="Times New Roman"/>
          <w:sz w:val="28"/>
          <w:szCs w:val="28"/>
        </w:rPr>
        <w:t> гражданского и духовно-нравственного воспитания:</w:t>
      </w:r>
    </w:p>
    <w:p w14:paraId="4FE7EDE1"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готовность к активному участию в обсуждении общественно-значимых</w:t>
      </w:r>
      <w:r>
        <w:rPr>
          <w:rFonts w:ascii="Times New Roman" w:hAnsi="Times New Roman"/>
          <w:sz w:val="28"/>
          <w:szCs w:val="28"/>
        </w:rPr>
        <w:t xml:space="preserve"> </w:t>
      </w:r>
      <w:r w:rsidRPr="009648A1">
        <w:rPr>
          <w:rFonts w:ascii="Times New Roman" w:hAnsi="Times New Roman"/>
          <w:sz w:val="28"/>
          <w:szCs w:val="28"/>
        </w:rPr>
        <w:t>и этических проблем, связанных с практическим применением достижений физики;</w:t>
      </w:r>
    </w:p>
    <w:p w14:paraId="0F9DAEC7"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осознание важности морально­этических принципов в деятельности учёного;</w:t>
      </w:r>
    </w:p>
    <w:p w14:paraId="2F46BA32" w14:textId="77777777" w:rsidR="00DF5B1D" w:rsidRPr="009648A1" w:rsidRDefault="00DF5B1D" w:rsidP="00DF5B1D">
      <w:pPr>
        <w:widowControl w:val="0"/>
        <w:numPr>
          <w:ilvl w:val="0"/>
          <w:numId w:val="12"/>
        </w:numPr>
        <w:suppressAutoHyphens w:val="0"/>
        <w:spacing w:after="0" w:line="350" w:lineRule="auto"/>
        <w:ind w:hanging="720"/>
        <w:jc w:val="both"/>
        <w:rPr>
          <w:rFonts w:ascii="Times New Roman" w:hAnsi="Times New Roman"/>
          <w:sz w:val="28"/>
          <w:szCs w:val="28"/>
        </w:rPr>
      </w:pPr>
      <w:r w:rsidRPr="009648A1">
        <w:rPr>
          <w:rFonts w:ascii="Times New Roman" w:hAnsi="Times New Roman"/>
          <w:sz w:val="28"/>
          <w:szCs w:val="28"/>
        </w:rPr>
        <w:t> эстетического воспитания:</w:t>
      </w:r>
    </w:p>
    <w:p w14:paraId="4761E8F4"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восприятие эстетических качеств физической науки: её гармоничного построения, строгости, точности, лаконичности;</w:t>
      </w:r>
    </w:p>
    <w:p w14:paraId="1232BBD9" w14:textId="77777777" w:rsidR="00DF5B1D" w:rsidRPr="009648A1" w:rsidRDefault="00DF5B1D" w:rsidP="00DF5B1D">
      <w:pPr>
        <w:widowControl w:val="0"/>
        <w:numPr>
          <w:ilvl w:val="0"/>
          <w:numId w:val="12"/>
        </w:numPr>
        <w:suppressAutoHyphens w:val="0"/>
        <w:spacing w:after="0" w:line="350" w:lineRule="auto"/>
        <w:ind w:hanging="720"/>
        <w:jc w:val="both"/>
        <w:rPr>
          <w:rFonts w:ascii="Times New Roman" w:hAnsi="Times New Roman"/>
          <w:sz w:val="28"/>
          <w:szCs w:val="28"/>
        </w:rPr>
      </w:pPr>
      <w:r w:rsidRPr="009648A1">
        <w:rPr>
          <w:rFonts w:ascii="Times New Roman" w:hAnsi="Times New Roman"/>
          <w:sz w:val="28"/>
          <w:szCs w:val="28"/>
        </w:rPr>
        <w:t> ценности научного познания:</w:t>
      </w:r>
    </w:p>
    <w:p w14:paraId="3F5D3A31"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осознание ценности физической науки как мощного инструмента познания мира, основы развития технологий, важнейшей составляющей культуры;</w:t>
      </w:r>
    </w:p>
    <w:p w14:paraId="768E32C7"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развитие научной любознательности, интереса к исследовательской деятельности;</w:t>
      </w:r>
    </w:p>
    <w:p w14:paraId="483EF959" w14:textId="77777777" w:rsidR="00DF5B1D" w:rsidRPr="009648A1" w:rsidRDefault="00DF5B1D" w:rsidP="00DF5B1D">
      <w:pPr>
        <w:widowControl w:val="0"/>
        <w:numPr>
          <w:ilvl w:val="0"/>
          <w:numId w:val="12"/>
        </w:numPr>
        <w:suppressAutoHyphens w:val="0"/>
        <w:spacing w:after="0" w:line="350" w:lineRule="auto"/>
        <w:ind w:hanging="720"/>
        <w:jc w:val="both"/>
        <w:rPr>
          <w:rFonts w:ascii="Times New Roman" w:hAnsi="Times New Roman"/>
          <w:sz w:val="28"/>
          <w:szCs w:val="28"/>
        </w:rPr>
      </w:pPr>
      <w:r w:rsidRPr="009648A1">
        <w:rPr>
          <w:rFonts w:ascii="Times New Roman" w:hAnsi="Times New Roman"/>
          <w:sz w:val="28"/>
          <w:szCs w:val="28"/>
        </w:rPr>
        <w:t> </w:t>
      </w:r>
      <w:bookmarkStart w:id="2" w:name="_Hlk125714652"/>
      <w:r w:rsidRPr="009648A1">
        <w:rPr>
          <w:rFonts w:ascii="Times New Roman" w:hAnsi="Times New Roman"/>
          <w:sz w:val="28"/>
          <w:szCs w:val="28"/>
        </w:rPr>
        <w:t>формирования культуры здоровья и эмоционального благополучия:</w:t>
      </w:r>
      <w:bookmarkEnd w:id="2"/>
    </w:p>
    <w:p w14:paraId="32F0AB51"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осознание ценности безопасного образа жизни в современном технологическом мире, важности правил безопасного поведения на транспорте,</w:t>
      </w:r>
      <w:r>
        <w:rPr>
          <w:rFonts w:ascii="Times New Roman" w:hAnsi="Times New Roman"/>
          <w:sz w:val="28"/>
          <w:szCs w:val="28"/>
        </w:rPr>
        <w:t xml:space="preserve"> </w:t>
      </w:r>
      <w:r w:rsidRPr="009648A1">
        <w:rPr>
          <w:rFonts w:ascii="Times New Roman" w:hAnsi="Times New Roman"/>
          <w:sz w:val="28"/>
          <w:szCs w:val="28"/>
        </w:rPr>
        <w:t>на дорогах, с электрическим и тепловым оборудованием в домашних условиях;</w:t>
      </w:r>
    </w:p>
    <w:p w14:paraId="55E9100D"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lastRenderedPageBreak/>
        <w:t>сформированность навыка рефлексии, признание своего права на ошибку</w:t>
      </w:r>
      <w:r>
        <w:rPr>
          <w:rFonts w:ascii="Times New Roman" w:hAnsi="Times New Roman"/>
          <w:sz w:val="28"/>
          <w:szCs w:val="28"/>
        </w:rPr>
        <w:t xml:space="preserve"> </w:t>
      </w:r>
      <w:r w:rsidRPr="009648A1">
        <w:rPr>
          <w:rFonts w:ascii="Times New Roman" w:hAnsi="Times New Roman"/>
          <w:sz w:val="28"/>
          <w:szCs w:val="28"/>
        </w:rPr>
        <w:t>и такого же права у другого человека;</w:t>
      </w:r>
    </w:p>
    <w:p w14:paraId="6919A374" w14:textId="77777777" w:rsidR="00DF5B1D" w:rsidRPr="009648A1" w:rsidRDefault="00DF5B1D" w:rsidP="00DF5B1D">
      <w:pPr>
        <w:widowControl w:val="0"/>
        <w:numPr>
          <w:ilvl w:val="0"/>
          <w:numId w:val="12"/>
        </w:numPr>
        <w:suppressAutoHyphens w:val="0"/>
        <w:spacing w:after="0" w:line="350" w:lineRule="auto"/>
        <w:ind w:hanging="720"/>
        <w:jc w:val="both"/>
        <w:rPr>
          <w:rFonts w:ascii="Times New Roman" w:hAnsi="Times New Roman"/>
          <w:sz w:val="28"/>
          <w:szCs w:val="28"/>
        </w:rPr>
      </w:pPr>
      <w:r w:rsidRPr="009648A1">
        <w:rPr>
          <w:rFonts w:ascii="Times New Roman" w:hAnsi="Times New Roman"/>
          <w:sz w:val="28"/>
          <w:szCs w:val="28"/>
        </w:rPr>
        <w:t> трудового воспитания:</w:t>
      </w:r>
    </w:p>
    <w:p w14:paraId="17A08617" w14:textId="77777777" w:rsidR="00DF5B1D" w:rsidRPr="009648A1" w:rsidRDefault="00DF5B1D" w:rsidP="00DF5B1D">
      <w:pPr>
        <w:widowControl w:val="0"/>
        <w:numPr>
          <w:ilvl w:val="0"/>
          <w:numId w:val="12"/>
        </w:numPr>
        <w:suppressAutoHyphens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 активное участие в решении практических задач (в рамках семьи, образовательной организации, </w:t>
      </w:r>
      <w:r w:rsidRPr="009648A1">
        <w:rPr>
          <w:rFonts w:ascii="Times New Roman" w:eastAsia="SchoolBookSanPin" w:hAnsi="Times New Roman"/>
          <w:sz w:val="28"/>
          <w:szCs w:val="28"/>
        </w:rPr>
        <w:t>населенного пункта, родного края)</w:t>
      </w:r>
      <w:r w:rsidRPr="009648A1">
        <w:rPr>
          <w:rFonts w:ascii="Times New Roman" w:hAnsi="Times New Roman"/>
          <w:sz w:val="28"/>
          <w:szCs w:val="28"/>
        </w:rPr>
        <w:t xml:space="preserve"> технологической</w:t>
      </w:r>
      <w:r>
        <w:rPr>
          <w:rFonts w:ascii="Times New Roman" w:hAnsi="Times New Roman"/>
          <w:sz w:val="28"/>
          <w:szCs w:val="28"/>
        </w:rPr>
        <w:t xml:space="preserve"> </w:t>
      </w:r>
      <w:r w:rsidRPr="009648A1">
        <w:rPr>
          <w:rFonts w:ascii="Times New Roman" w:hAnsi="Times New Roman"/>
          <w:sz w:val="28"/>
          <w:szCs w:val="28"/>
        </w:rPr>
        <w:t>и социальной направленности, требующих в том числе и физических знаний;</w:t>
      </w:r>
    </w:p>
    <w:p w14:paraId="0444D7E2"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интерес к практическому изучению профессий, связанных с физикой;</w:t>
      </w:r>
    </w:p>
    <w:p w14:paraId="601A9D11" w14:textId="77777777" w:rsidR="00DF5B1D" w:rsidRPr="009648A1" w:rsidRDefault="00DF5B1D" w:rsidP="00DF5B1D">
      <w:pPr>
        <w:widowControl w:val="0"/>
        <w:numPr>
          <w:ilvl w:val="0"/>
          <w:numId w:val="12"/>
        </w:numPr>
        <w:suppressAutoHyphens w:val="0"/>
        <w:spacing w:after="0" w:line="350" w:lineRule="auto"/>
        <w:ind w:hanging="720"/>
        <w:jc w:val="both"/>
        <w:rPr>
          <w:rFonts w:ascii="Times New Roman" w:hAnsi="Times New Roman"/>
          <w:sz w:val="28"/>
          <w:szCs w:val="28"/>
        </w:rPr>
      </w:pPr>
      <w:r w:rsidRPr="009648A1">
        <w:rPr>
          <w:rFonts w:ascii="Times New Roman" w:hAnsi="Times New Roman"/>
          <w:sz w:val="28"/>
          <w:szCs w:val="28"/>
        </w:rPr>
        <w:t> экологического воспитания:</w:t>
      </w:r>
    </w:p>
    <w:p w14:paraId="78087634"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77ABB1B5"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осознание глобального характера экологических проблем и путей их решения;</w:t>
      </w:r>
    </w:p>
    <w:p w14:paraId="10CD60AC" w14:textId="77777777" w:rsidR="00DF5B1D" w:rsidRPr="009648A1" w:rsidRDefault="00DF5B1D" w:rsidP="00DF5B1D">
      <w:pPr>
        <w:widowControl w:val="0"/>
        <w:numPr>
          <w:ilvl w:val="0"/>
          <w:numId w:val="12"/>
        </w:numPr>
        <w:suppressAutoHyphens w:val="0"/>
        <w:spacing w:after="0" w:line="350" w:lineRule="auto"/>
        <w:ind w:hanging="720"/>
        <w:jc w:val="both"/>
        <w:rPr>
          <w:rFonts w:ascii="Times New Roman" w:hAnsi="Times New Roman"/>
          <w:sz w:val="28"/>
          <w:szCs w:val="28"/>
        </w:rPr>
      </w:pPr>
      <w:r w:rsidRPr="009648A1">
        <w:rPr>
          <w:rFonts w:ascii="Times New Roman" w:hAnsi="Times New Roman"/>
          <w:sz w:val="28"/>
          <w:szCs w:val="28"/>
        </w:rPr>
        <w:t> адаптации к изменяющимся условиям социальной и природной среды:</w:t>
      </w:r>
    </w:p>
    <w:p w14:paraId="320259F6"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потребность во взаимодействии при выполнении исследований и проектов физической направленности, открытость опыту и знаниям других;</w:t>
      </w:r>
    </w:p>
    <w:p w14:paraId="1F42040B"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повышение уровня своей компетентности через практическую деятельность;</w:t>
      </w:r>
    </w:p>
    <w:p w14:paraId="42A1CD06"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потребность в формировании новых знаний, в том числе формулировать идеи, понятия, гипотезы о физических объектах и явлениях;</w:t>
      </w:r>
    </w:p>
    <w:p w14:paraId="54432D67"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осознание дефицитов собственных знаний и компетентностей в области физики;</w:t>
      </w:r>
    </w:p>
    <w:p w14:paraId="3031BA89"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планирование своего развития в приобретении новых физических знаний;</w:t>
      </w:r>
    </w:p>
    <w:p w14:paraId="7ECDE5BE"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стремление анализировать и выявлять взаимосвязи природы, общества</w:t>
      </w:r>
      <w:r>
        <w:rPr>
          <w:rFonts w:ascii="Times New Roman" w:hAnsi="Times New Roman"/>
          <w:sz w:val="28"/>
          <w:szCs w:val="28"/>
        </w:rPr>
        <w:t xml:space="preserve"> </w:t>
      </w:r>
      <w:r w:rsidRPr="009648A1">
        <w:rPr>
          <w:rFonts w:ascii="Times New Roman" w:hAnsi="Times New Roman"/>
          <w:sz w:val="28"/>
          <w:szCs w:val="28"/>
        </w:rPr>
        <w:t>и экономики, в том числе с использованием физических знаний;</w:t>
      </w:r>
    </w:p>
    <w:p w14:paraId="3BF3B145"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оценка своих действий с учётом влияния на окружающую среду, возможных глобальных последствий.</w:t>
      </w:r>
    </w:p>
    <w:p w14:paraId="0EE478AA" w14:textId="77777777" w:rsidR="008C274B" w:rsidRDefault="008C274B" w:rsidP="00DF5B1D">
      <w:pPr>
        <w:widowControl w:val="0"/>
        <w:spacing w:after="0" w:line="350" w:lineRule="auto"/>
        <w:ind w:firstLine="709"/>
        <w:jc w:val="both"/>
        <w:rPr>
          <w:rFonts w:ascii="Times New Roman" w:hAnsi="Times New Roman"/>
          <w:sz w:val="28"/>
          <w:szCs w:val="28"/>
        </w:rPr>
      </w:pPr>
      <w:bookmarkStart w:id="3" w:name="_Toc124412007"/>
    </w:p>
    <w:p w14:paraId="6DF5C801"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В результате изучения физики на уровне основного общего образования у обучающегося будут сформированы </w:t>
      </w:r>
      <w:r w:rsidRPr="009648A1">
        <w:rPr>
          <w:rFonts w:ascii="Times New Roman" w:hAnsi="Times New Roman"/>
          <w:sz w:val="28"/>
          <w:szCs w:val="28"/>
        </w:rPr>
        <w:lastRenderedPageBreak/>
        <w:t>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bookmarkEnd w:id="3"/>
    <w:p w14:paraId="0906BBB0"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Овладение универсальными учебными познавательными действиями:</w:t>
      </w:r>
    </w:p>
    <w:p w14:paraId="625B0303"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1) базовые логические действия:</w:t>
      </w:r>
    </w:p>
    <w:p w14:paraId="588F6D25"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выявлять и характеризовать существенные признаки объектов (явлений);</w:t>
      </w:r>
    </w:p>
    <w:p w14:paraId="115B033B"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устанавливать существенный признак классификации, основания</w:t>
      </w:r>
      <w:r>
        <w:rPr>
          <w:rFonts w:ascii="Times New Roman" w:hAnsi="Times New Roman"/>
          <w:sz w:val="28"/>
          <w:szCs w:val="28"/>
        </w:rPr>
        <w:t xml:space="preserve"> </w:t>
      </w:r>
      <w:r w:rsidRPr="009648A1">
        <w:rPr>
          <w:rFonts w:ascii="Times New Roman" w:hAnsi="Times New Roman"/>
          <w:sz w:val="28"/>
          <w:szCs w:val="28"/>
        </w:rPr>
        <w:t>для обобщения и сравнения;</w:t>
      </w:r>
    </w:p>
    <w:p w14:paraId="6B97994A"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выявлять закономерности и противоречия в рассматриваемых фактах, данных и наблюдениях, относящихся к физическим явлениям;</w:t>
      </w:r>
    </w:p>
    <w:p w14:paraId="31E0A831"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выявлять причинно­следственные связи при изучении физических явлений</w:t>
      </w:r>
      <w:r>
        <w:rPr>
          <w:rFonts w:ascii="Times New Roman" w:hAnsi="Times New Roman"/>
          <w:sz w:val="28"/>
          <w:szCs w:val="28"/>
        </w:rPr>
        <w:t xml:space="preserve"> </w:t>
      </w:r>
      <w:r w:rsidRPr="009648A1">
        <w:rPr>
          <w:rFonts w:ascii="Times New Roman" w:hAnsi="Times New Roman"/>
          <w:sz w:val="28"/>
          <w:szCs w:val="28"/>
        </w:rPr>
        <w:t>и процессов, проводить выводы с использованием дедуктивных и индуктивных умозаключений, выдвигать гипотезы о взаимосвязях физических величин;</w:t>
      </w:r>
    </w:p>
    <w:p w14:paraId="12A12078"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4A6745B4"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2) базовые исследовательские действия:</w:t>
      </w:r>
    </w:p>
    <w:p w14:paraId="76E9E760"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использовать вопросы как исследовательский инструмент познания;</w:t>
      </w:r>
    </w:p>
    <w:p w14:paraId="065E37AD"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проводить по самостоятельно составленному плану опыт, несложный физический эксперимент, небольшое исследование физического явления;</w:t>
      </w:r>
    </w:p>
    <w:p w14:paraId="678AAD9B"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оценивать на применимость и достоверность информацию, полученную в ходе исследования или эксперимента;</w:t>
      </w:r>
    </w:p>
    <w:p w14:paraId="4E32F145"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самостоятельно формулировать обобщения и выводы по результатам проведённого наблюдения, опыта, исследования;</w:t>
      </w:r>
    </w:p>
    <w:p w14:paraId="135EB55E"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прогнозировать возможное дальнейшее развитие физических процессов,</w:t>
      </w:r>
      <w:r>
        <w:rPr>
          <w:rFonts w:ascii="Times New Roman" w:hAnsi="Times New Roman"/>
          <w:sz w:val="28"/>
          <w:szCs w:val="28"/>
        </w:rPr>
        <w:t xml:space="preserve"> </w:t>
      </w:r>
      <w:r w:rsidRPr="009648A1">
        <w:rPr>
          <w:rFonts w:ascii="Times New Roman" w:hAnsi="Times New Roman"/>
          <w:sz w:val="28"/>
          <w:szCs w:val="28"/>
        </w:rPr>
        <w:t>а также выдвигать предположения об их развитии в новых условиях и контекстах.</w:t>
      </w:r>
    </w:p>
    <w:p w14:paraId="33608DB3"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3) работа с информацией:</w:t>
      </w:r>
    </w:p>
    <w:p w14:paraId="1A28C87F"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29A07A05"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lastRenderedPageBreak/>
        <w:t>анализировать, систематизировать и интерпретировать информацию различных видов и форм представления;</w:t>
      </w:r>
    </w:p>
    <w:p w14:paraId="0C75C90B"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самостоятельно выбирать оптимальную форму представления информации</w:t>
      </w:r>
      <w:r>
        <w:rPr>
          <w:rFonts w:ascii="Times New Roman" w:hAnsi="Times New Roman"/>
          <w:sz w:val="28"/>
          <w:szCs w:val="28"/>
        </w:rPr>
        <w:t xml:space="preserve"> </w:t>
      </w:r>
      <w:r w:rsidRPr="009648A1">
        <w:rPr>
          <w:rFonts w:ascii="Times New Roman" w:hAnsi="Times New Roman"/>
          <w:sz w:val="28"/>
          <w:szCs w:val="28"/>
        </w:rPr>
        <w:t>и иллюстрировать решаемые задачи несложными схемами, диаграммами, иной графикой и их комбинациями.</w:t>
      </w:r>
    </w:p>
    <w:p w14:paraId="1DAE5974"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Овладение универсальными учебными коммуникативными действиями:</w:t>
      </w:r>
    </w:p>
    <w:p w14:paraId="44AA824B"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1) общение:</w:t>
      </w:r>
    </w:p>
    <w:p w14:paraId="5C555834"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в ходе обсуждения учебного материала, результатов лабораторных работ</w:t>
      </w:r>
      <w:r>
        <w:rPr>
          <w:rFonts w:ascii="Times New Roman" w:hAnsi="Times New Roman"/>
          <w:sz w:val="28"/>
          <w:szCs w:val="28"/>
        </w:rPr>
        <w:t xml:space="preserve"> </w:t>
      </w:r>
      <w:r w:rsidRPr="009648A1">
        <w:rPr>
          <w:rFonts w:ascii="Times New Roman" w:hAnsi="Times New Roman"/>
          <w:sz w:val="28"/>
          <w:szCs w:val="28"/>
        </w:rPr>
        <w:t>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51259E61"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сопоставлять свои суждения с суждениями других участников диалога, обнаруживать различие и сходство позиций;</w:t>
      </w:r>
    </w:p>
    <w:p w14:paraId="2B39C0C3"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выражать свою точку зрения в устных и письменных текстах;</w:t>
      </w:r>
    </w:p>
    <w:p w14:paraId="61A4C44A"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публично представлять результаты выполненного физического опыта (эксперимента, исследования, проекта).</w:t>
      </w:r>
    </w:p>
    <w:p w14:paraId="090B47B8"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2) совместная деятельность (сотрудничество):</w:t>
      </w:r>
    </w:p>
    <w:p w14:paraId="10CB027D"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понимать и использовать преимущества командной и индивидуальной работы при решении конкретной физической проблемы;</w:t>
      </w:r>
    </w:p>
    <w:p w14:paraId="572B2211"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принимать цели совместной деятельности, организовывать действия</w:t>
      </w:r>
      <w:r>
        <w:rPr>
          <w:rFonts w:ascii="Times New Roman" w:hAnsi="Times New Roman"/>
          <w:sz w:val="28"/>
          <w:szCs w:val="28"/>
        </w:rPr>
        <w:t xml:space="preserve"> </w:t>
      </w:r>
      <w:r w:rsidRPr="009648A1">
        <w:rPr>
          <w:rFonts w:ascii="Times New Roman" w:hAnsi="Times New Roman"/>
          <w:sz w:val="28"/>
          <w:szCs w:val="28"/>
        </w:rPr>
        <w:t>по её достижению: распределять роли, обсуждать процессы и результаты совместной работы, обобщать мнения нескольких человек;</w:t>
      </w:r>
    </w:p>
    <w:p w14:paraId="2CC6C9E8"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613C9A0D"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оценивать качество своего вклада в общий продукт по критериям, самостоятельно сформулированным участниками взаимодействия.</w:t>
      </w:r>
    </w:p>
    <w:p w14:paraId="6CEEDD94"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Овладение универсальными учебными регулятивными действиями:</w:t>
      </w:r>
    </w:p>
    <w:p w14:paraId="22B77672"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1) самоорганизация:</w:t>
      </w:r>
    </w:p>
    <w:p w14:paraId="7347BAAB"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выявлять проблемы в жизненных и учебных ситуациях, требующих</w:t>
      </w:r>
      <w:r>
        <w:rPr>
          <w:rFonts w:ascii="Times New Roman" w:hAnsi="Times New Roman"/>
          <w:sz w:val="28"/>
          <w:szCs w:val="28"/>
        </w:rPr>
        <w:t xml:space="preserve"> </w:t>
      </w:r>
      <w:r w:rsidRPr="009648A1">
        <w:rPr>
          <w:rFonts w:ascii="Times New Roman" w:hAnsi="Times New Roman"/>
          <w:sz w:val="28"/>
          <w:szCs w:val="28"/>
        </w:rPr>
        <w:t>для решения физических знаний;</w:t>
      </w:r>
    </w:p>
    <w:p w14:paraId="21D1285C"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ориентироваться в различных подходах принятия решений (индивидуальное, принятие решения в группе, принятие </w:t>
      </w:r>
      <w:r w:rsidRPr="009648A1">
        <w:rPr>
          <w:rFonts w:ascii="Times New Roman" w:hAnsi="Times New Roman"/>
          <w:sz w:val="28"/>
          <w:szCs w:val="28"/>
        </w:rPr>
        <w:lastRenderedPageBreak/>
        <w:t>решений группой);</w:t>
      </w:r>
    </w:p>
    <w:p w14:paraId="70061D2C"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359A1353"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проводить выбор и брать ответственность за решение.</w:t>
      </w:r>
    </w:p>
    <w:p w14:paraId="72E4382F"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2) самоконтроль:</w:t>
      </w:r>
    </w:p>
    <w:p w14:paraId="384C4588"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давать оценку ситуации и предлагать план её изменения;</w:t>
      </w:r>
    </w:p>
    <w:p w14:paraId="61143FF5"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объяснять причины достижения (недостижения) результатов деятельности, давать оценку приобретённому опыту;</w:t>
      </w:r>
    </w:p>
    <w:p w14:paraId="60E673C4"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03F41746"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оценивать соответствие результата цели и условиям.</w:t>
      </w:r>
    </w:p>
    <w:p w14:paraId="462D8F94"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3) эмоциональный интеллект:</w:t>
      </w:r>
    </w:p>
    <w:p w14:paraId="5CE9EE9D"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ставить себя на место другого человека в ходе спора или дискуссии</w:t>
      </w:r>
      <w:r>
        <w:rPr>
          <w:rFonts w:ascii="Times New Roman" w:hAnsi="Times New Roman"/>
          <w:sz w:val="28"/>
          <w:szCs w:val="28"/>
        </w:rPr>
        <w:t xml:space="preserve"> </w:t>
      </w:r>
      <w:r w:rsidRPr="009648A1">
        <w:rPr>
          <w:rFonts w:ascii="Times New Roman" w:hAnsi="Times New Roman"/>
          <w:sz w:val="28"/>
          <w:szCs w:val="28"/>
        </w:rPr>
        <w:t>на научную тему, понимать мотивы, намерения и логику другого.</w:t>
      </w:r>
    </w:p>
    <w:p w14:paraId="1573F2AD"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4) принятие себя и других:</w:t>
      </w:r>
    </w:p>
    <w:p w14:paraId="1C319112"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признавать своё право на ошибку при решении физических задач</w:t>
      </w:r>
      <w:r>
        <w:rPr>
          <w:rFonts w:ascii="Times New Roman" w:hAnsi="Times New Roman"/>
          <w:sz w:val="28"/>
          <w:szCs w:val="28"/>
        </w:rPr>
        <w:t xml:space="preserve"> </w:t>
      </w:r>
      <w:r w:rsidRPr="009648A1">
        <w:rPr>
          <w:rFonts w:ascii="Times New Roman" w:hAnsi="Times New Roman"/>
          <w:sz w:val="28"/>
          <w:szCs w:val="28"/>
        </w:rPr>
        <w:t>или в утверждениях на научные темы и такое же право другого.</w:t>
      </w:r>
    </w:p>
    <w:p w14:paraId="34971830" w14:textId="77777777" w:rsidR="00DF5B1D" w:rsidRPr="00DF5B1D" w:rsidRDefault="00DF5B1D" w:rsidP="00DF5B1D">
      <w:pPr>
        <w:widowControl w:val="0"/>
        <w:spacing w:after="0" w:line="350" w:lineRule="auto"/>
        <w:ind w:firstLine="709"/>
        <w:jc w:val="both"/>
        <w:rPr>
          <w:rFonts w:ascii="Times New Roman" w:hAnsi="Times New Roman"/>
          <w:b/>
          <w:i/>
          <w:sz w:val="28"/>
          <w:szCs w:val="28"/>
        </w:rPr>
      </w:pPr>
      <w:r w:rsidRPr="00DF5B1D">
        <w:rPr>
          <w:rFonts w:ascii="Times New Roman" w:hAnsi="Times New Roman"/>
          <w:b/>
          <w:i/>
          <w:sz w:val="28"/>
          <w:szCs w:val="28"/>
        </w:rPr>
        <w:t>Предметные результаты освоения программы по физике (базовый уровень).</w:t>
      </w:r>
    </w:p>
    <w:p w14:paraId="2387A934" w14:textId="77777777" w:rsidR="00DF5B1D" w:rsidRPr="00DF5B1D" w:rsidRDefault="00DF5B1D" w:rsidP="00DF5B1D">
      <w:pPr>
        <w:widowControl w:val="0"/>
        <w:spacing w:after="0" w:line="350" w:lineRule="auto"/>
        <w:ind w:firstLine="709"/>
        <w:jc w:val="both"/>
        <w:rPr>
          <w:rFonts w:ascii="Times New Roman" w:hAnsi="Times New Roman"/>
          <w:b/>
          <w:sz w:val="28"/>
          <w:szCs w:val="28"/>
        </w:rPr>
      </w:pPr>
      <w:r w:rsidRPr="00DF5B1D">
        <w:rPr>
          <w:rFonts w:ascii="Times New Roman" w:hAnsi="Times New Roman"/>
          <w:b/>
          <w:sz w:val="28"/>
          <w:szCs w:val="28"/>
        </w:rPr>
        <w:t>Предметные результаты освоения программы по физике к концу обучения в 7 классе:</w:t>
      </w:r>
    </w:p>
    <w:p w14:paraId="2672F979"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Предметные результаты на базовом уровне должны отражать сформированность у обучающихся умений:</w:t>
      </w:r>
    </w:p>
    <w:p w14:paraId="23D958AC"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14:paraId="642B7D6C"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lastRenderedPageBreak/>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w:t>
      </w:r>
      <w:r>
        <w:rPr>
          <w:rFonts w:ascii="Times New Roman" w:hAnsi="Times New Roman"/>
          <w:sz w:val="28"/>
          <w:szCs w:val="28"/>
        </w:rPr>
        <w:t xml:space="preserve"> </w:t>
      </w:r>
      <w:r w:rsidRPr="009648A1">
        <w:rPr>
          <w:rFonts w:ascii="Times New Roman" w:hAnsi="Times New Roman"/>
          <w:sz w:val="28"/>
          <w:szCs w:val="28"/>
        </w:rPr>
        <w:t>и на основе опытов, демонстрирующих данное физическое явление;</w:t>
      </w:r>
    </w:p>
    <w:p w14:paraId="73778840"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4BB2EE4B"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A6C9494"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228CC9BC"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объяснять физические явления, процессы и свойства тел, в том числе</w:t>
      </w:r>
      <w:r>
        <w:rPr>
          <w:rFonts w:ascii="Times New Roman" w:hAnsi="Times New Roman"/>
          <w:sz w:val="28"/>
          <w:szCs w:val="28"/>
        </w:rPr>
        <w:t xml:space="preserve"> </w:t>
      </w:r>
      <w:r w:rsidRPr="009648A1">
        <w:rPr>
          <w:rFonts w:ascii="Times New Roman" w:hAnsi="Times New Roman"/>
          <w:sz w:val="28"/>
          <w:szCs w:val="28"/>
        </w:rPr>
        <w:t>и в контексте ситуаций практико­ориентированного характера: выявлять причинно­следственные связи, строить объяснение из 1–2 логических шагов</w:t>
      </w:r>
      <w:r>
        <w:rPr>
          <w:rFonts w:ascii="Times New Roman" w:hAnsi="Times New Roman"/>
          <w:sz w:val="28"/>
          <w:szCs w:val="28"/>
        </w:rPr>
        <w:t xml:space="preserve"> </w:t>
      </w:r>
      <w:r w:rsidRPr="009648A1">
        <w:rPr>
          <w:rFonts w:ascii="Times New Roman" w:hAnsi="Times New Roman"/>
          <w:sz w:val="28"/>
          <w:szCs w:val="28"/>
        </w:rPr>
        <w:t>с использованием 1–2 изученных свойства физических явлений, физических закона</w:t>
      </w:r>
      <w:r>
        <w:rPr>
          <w:rFonts w:ascii="Times New Roman" w:hAnsi="Times New Roman"/>
          <w:sz w:val="28"/>
          <w:szCs w:val="28"/>
        </w:rPr>
        <w:t xml:space="preserve"> </w:t>
      </w:r>
      <w:r w:rsidRPr="009648A1">
        <w:rPr>
          <w:rFonts w:ascii="Times New Roman" w:hAnsi="Times New Roman"/>
          <w:sz w:val="28"/>
          <w:szCs w:val="28"/>
        </w:rPr>
        <w:t>или закономерности;</w:t>
      </w:r>
    </w:p>
    <w:p w14:paraId="0E23EE38"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w:t>
      </w:r>
      <w:r w:rsidRPr="009648A1">
        <w:rPr>
          <w:rFonts w:ascii="Times New Roman" w:hAnsi="Times New Roman"/>
          <w:sz w:val="28"/>
          <w:szCs w:val="28"/>
        </w:rPr>
        <w:lastRenderedPageBreak/>
        <w:t>находить справочные данные, необходимые для решения задач, оценивать реалистичность полученной физической величины;</w:t>
      </w:r>
    </w:p>
    <w:p w14:paraId="1376814F"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проводить выводы по его результатам;</w:t>
      </w:r>
    </w:p>
    <w:p w14:paraId="444B788F"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проводить опыты по наблюдению физических явлений или физических свойств тел: формулировать проверяемые предположения, собирать установку</w:t>
      </w:r>
      <w:r>
        <w:rPr>
          <w:rFonts w:ascii="Times New Roman" w:hAnsi="Times New Roman"/>
          <w:sz w:val="28"/>
          <w:szCs w:val="28"/>
        </w:rPr>
        <w:t xml:space="preserve"> </w:t>
      </w:r>
      <w:r w:rsidRPr="009648A1">
        <w:rPr>
          <w:rFonts w:ascii="Times New Roman" w:hAnsi="Times New Roman"/>
          <w:sz w:val="28"/>
          <w:szCs w:val="28"/>
        </w:rPr>
        <w:t>из предложенного оборудования, записывать ход опыта и формулировать выводы;</w:t>
      </w:r>
    </w:p>
    <w:p w14:paraId="1E5CDD05"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выполнять прямые измерения расстояния, времени, массы тела, объёма, силы</w:t>
      </w:r>
      <w:r>
        <w:rPr>
          <w:rFonts w:ascii="Times New Roman" w:hAnsi="Times New Roman"/>
          <w:sz w:val="28"/>
          <w:szCs w:val="28"/>
        </w:rPr>
        <w:t xml:space="preserve"> </w:t>
      </w:r>
      <w:r w:rsidRPr="009648A1">
        <w:rPr>
          <w:rFonts w:ascii="Times New Roman" w:hAnsi="Times New Roman"/>
          <w:sz w:val="28"/>
          <w:szCs w:val="28"/>
        </w:rPr>
        <w:t>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6B97BED6"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проводить исследование зависимости одной физической величины от другой</w:t>
      </w:r>
      <w:r>
        <w:rPr>
          <w:rFonts w:ascii="Times New Roman" w:hAnsi="Times New Roman"/>
          <w:sz w:val="28"/>
          <w:szCs w:val="28"/>
        </w:rPr>
        <w:t xml:space="preserve"> </w:t>
      </w:r>
      <w:r w:rsidRPr="009648A1">
        <w:rPr>
          <w:rFonts w:ascii="Times New Roman" w:hAnsi="Times New Roman"/>
          <w:sz w:val="28"/>
          <w:szCs w:val="28"/>
        </w:rPr>
        <w:t>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w:t>
      </w:r>
      <w:r>
        <w:rPr>
          <w:rFonts w:ascii="Times New Roman" w:hAnsi="Times New Roman"/>
          <w:sz w:val="28"/>
          <w:szCs w:val="28"/>
        </w:rPr>
        <w:t xml:space="preserve"> </w:t>
      </w:r>
      <w:r w:rsidRPr="009648A1">
        <w:rPr>
          <w:rFonts w:ascii="Times New Roman" w:hAnsi="Times New Roman"/>
          <w:sz w:val="28"/>
          <w:szCs w:val="28"/>
        </w:rPr>
        <w:t>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w:t>
      </w:r>
      <w:r>
        <w:rPr>
          <w:rFonts w:ascii="Times New Roman" w:hAnsi="Times New Roman"/>
          <w:sz w:val="28"/>
          <w:szCs w:val="28"/>
        </w:rPr>
        <w:t xml:space="preserve"> </w:t>
      </w:r>
      <w:r w:rsidRPr="009648A1">
        <w:rPr>
          <w:rFonts w:ascii="Times New Roman" w:hAnsi="Times New Roman"/>
          <w:sz w:val="28"/>
          <w:szCs w:val="28"/>
        </w:rPr>
        <w:t>в виде предложенных таблиц и графиков, проводить выводы по результатам исследования;</w:t>
      </w:r>
    </w:p>
    <w:p w14:paraId="37811686"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w:t>
      </w:r>
      <w:r>
        <w:rPr>
          <w:rFonts w:ascii="Times New Roman" w:hAnsi="Times New Roman"/>
          <w:sz w:val="28"/>
          <w:szCs w:val="28"/>
        </w:rPr>
        <w:t xml:space="preserve"> </w:t>
      </w:r>
      <w:r w:rsidRPr="009648A1">
        <w:rPr>
          <w:rFonts w:ascii="Times New Roman" w:hAnsi="Times New Roman"/>
          <w:sz w:val="28"/>
          <w:szCs w:val="28"/>
        </w:rPr>
        <w:t>при выполнении измерений собирать экспериментальную установку и вычислять значение искомой величины;</w:t>
      </w:r>
    </w:p>
    <w:p w14:paraId="6E49D30A"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соблюдать правила техники безопасности при работе с лабораторным оборудованием;</w:t>
      </w:r>
    </w:p>
    <w:p w14:paraId="213227F6"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иметь представление о принципах действия приборов и технических устройств: весы, термометр, динамометр, </w:t>
      </w:r>
      <w:r w:rsidRPr="009648A1">
        <w:rPr>
          <w:rFonts w:ascii="Times New Roman" w:hAnsi="Times New Roman"/>
          <w:sz w:val="28"/>
          <w:szCs w:val="28"/>
        </w:rPr>
        <w:lastRenderedPageBreak/>
        <w:t>сообщающиеся сосуды, барометр, рычаг, подвижный и неподвижный блок, наклонная плоскость;</w:t>
      </w:r>
    </w:p>
    <w:p w14:paraId="1C33CFA0"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характеризовать принципы действия изученных приборов и технических устройств с использованием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0AB0FD01"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2E6B49A"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осуществлять отбор источников информации в Интернете в соответствии</w:t>
      </w:r>
      <w:r>
        <w:rPr>
          <w:rFonts w:ascii="Times New Roman" w:hAnsi="Times New Roman"/>
          <w:sz w:val="28"/>
          <w:szCs w:val="28"/>
        </w:rPr>
        <w:t xml:space="preserve"> </w:t>
      </w:r>
      <w:r w:rsidRPr="009648A1">
        <w:rPr>
          <w:rFonts w:ascii="Times New Roman" w:hAnsi="Times New Roman"/>
          <w:sz w:val="28"/>
          <w:szCs w:val="28"/>
        </w:rPr>
        <w:t>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27AB5C5A"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402AB74"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создавать собственные краткие письменные и устные сообщения на основе</w:t>
      </w:r>
      <w:r>
        <w:rPr>
          <w:rFonts w:ascii="Times New Roman" w:hAnsi="Times New Roman"/>
          <w:sz w:val="28"/>
          <w:szCs w:val="28"/>
        </w:rPr>
        <w:t xml:space="preserve"> </w:t>
      </w:r>
      <w:r w:rsidRPr="009648A1">
        <w:rPr>
          <w:rFonts w:ascii="Times New Roman" w:hAnsi="Times New Roman"/>
          <w:sz w:val="28"/>
          <w:szCs w:val="28"/>
        </w:rPr>
        <w:t>2–3 источников информации, в том числе публично проводить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25787B47"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оценивать собственный вклад в деятельность группы, выстраивать коммуникативное взаимодействие, учитывая мнение окружающих.</w:t>
      </w:r>
    </w:p>
    <w:p w14:paraId="1A1E0945" w14:textId="77777777" w:rsidR="00DF5B1D" w:rsidRPr="00DF5B1D" w:rsidRDefault="00DF5B1D" w:rsidP="00DF5B1D">
      <w:pPr>
        <w:widowControl w:val="0"/>
        <w:spacing w:after="0" w:line="350" w:lineRule="auto"/>
        <w:ind w:firstLine="709"/>
        <w:jc w:val="both"/>
        <w:rPr>
          <w:rFonts w:ascii="Times New Roman" w:hAnsi="Times New Roman"/>
          <w:b/>
          <w:sz w:val="28"/>
          <w:szCs w:val="28"/>
        </w:rPr>
      </w:pPr>
      <w:r w:rsidRPr="00DF5B1D">
        <w:rPr>
          <w:rFonts w:ascii="Times New Roman" w:hAnsi="Times New Roman"/>
          <w:b/>
          <w:sz w:val="28"/>
          <w:szCs w:val="28"/>
        </w:rPr>
        <w:t>Предметные результаты освоения программы по физике к концу обучения в 8 классе:</w:t>
      </w:r>
    </w:p>
    <w:p w14:paraId="0D565192"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Предметные результаты на базовом уровне должны отражать сформированность у обучающихся умений:</w:t>
      </w:r>
    </w:p>
    <w:p w14:paraId="4383F5AD"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использовать понятия: масса и размеры молекул, тепловое движение атомов</w:t>
      </w:r>
      <w:r>
        <w:rPr>
          <w:rFonts w:ascii="Times New Roman" w:hAnsi="Times New Roman"/>
          <w:sz w:val="28"/>
          <w:szCs w:val="28"/>
        </w:rPr>
        <w:t xml:space="preserve"> </w:t>
      </w:r>
      <w:r w:rsidRPr="009648A1">
        <w:rPr>
          <w:rFonts w:ascii="Times New Roman" w:hAnsi="Times New Roman"/>
          <w:sz w:val="28"/>
          <w:szCs w:val="28"/>
        </w:rPr>
        <w:t xml:space="preserve">и молекул, агрегатные состояния вещества, кристаллические и аморфные тела, насыщенный и ненасыщенный пар, влажность воздуха, температура, </w:t>
      </w:r>
      <w:r w:rsidRPr="009648A1">
        <w:rPr>
          <w:rFonts w:ascii="Times New Roman" w:hAnsi="Times New Roman"/>
          <w:sz w:val="28"/>
          <w:szCs w:val="28"/>
        </w:rPr>
        <w:lastRenderedPageBreak/>
        <w:t>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3874CB0F"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739ED6C9"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распознавать проявление изученных физических явлений в окружающем мире, в том числе физические явления в природе: поверхностное натяжение</w:t>
      </w:r>
      <w:r>
        <w:rPr>
          <w:rFonts w:ascii="Times New Roman" w:hAnsi="Times New Roman"/>
          <w:sz w:val="28"/>
          <w:szCs w:val="28"/>
        </w:rPr>
        <w:t xml:space="preserve"> </w:t>
      </w:r>
      <w:r w:rsidRPr="009648A1">
        <w:rPr>
          <w:rFonts w:ascii="Times New Roman" w:hAnsi="Times New Roman"/>
          <w:sz w:val="28"/>
          <w:szCs w:val="28"/>
        </w:rPr>
        <w:t>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2FA2E324"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w:t>
      </w:r>
      <w:r>
        <w:rPr>
          <w:rFonts w:ascii="Times New Roman" w:hAnsi="Times New Roman"/>
          <w:sz w:val="28"/>
          <w:szCs w:val="28"/>
        </w:rPr>
        <w:t xml:space="preserve"> </w:t>
      </w:r>
      <w:r w:rsidRPr="009648A1">
        <w:rPr>
          <w:rFonts w:ascii="Times New Roman" w:hAnsi="Times New Roman"/>
          <w:sz w:val="28"/>
          <w:szCs w:val="28"/>
        </w:rPr>
        <w:t>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6F0BB51"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w:t>
      </w:r>
      <w:r>
        <w:rPr>
          <w:rFonts w:ascii="Times New Roman" w:hAnsi="Times New Roman"/>
          <w:sz w:val="28"/>
          <w:szCs w:val="28"/>
        </w:rPr>
        <w:t xml:space="preserve"> </w:t>
      </w:r>
      <w:r w:rsidRPr="009648A1">
        <w:rPr>
          <w:rFonts w:ascii="Times New Roman" w:hAnsi="Times New Roman"/>
          <w:sz w:val="28"/>
          <w:szCs w:val="28"/>
        </w:rPr>
        <w:t>при этом уметь формулировать закон и записывать его математическое выражение;</w:t>
      </w:r>
    </w:p>
    <w:p w14:paraId="2C4EC0BC"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lastRenderedPageBreak/>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использованием</w:t>
      </w:r>
      <w:r>
        <w:rPr>
          <w:rFonts w:ascii="Times New Roman" w:hAnsi="Times New Roman"/>
          <w:sz w:val="28"/>
          <w:szCs w:val="28"/>
        </w:rPr>
        <w:t xml:space="preserve"> </w:t>
      </w:r>
      <w:r w:rsidRPr="009648A1">
        <w:rPr>
          <w:rFonts w:ascii="Times New Roman" w:hAnsi="Times New Roman"/>
          <w:sz w:val="28"/>
          <w:szCs w:val="28"/>
        </w:rPr>
        <w:t>1–2 изученных свойства физических явлений, физических законов</w:t>
      </w:r>
      <w:r>
        <w:rPr>
          <w:rFonts w:ascii="Times New Roman" w:hAnsi="Times New Roman"/>
          <w:sz w:val="28"/>
          <w:szCs w:val="28"/>
        </w:rPr>
        <w:t xml:space="preserve"> </w:t>
      </w:r>
      <w:r w:rsidRPr="009648A1">
        <w:rPr>
          <w:rFonts w:ascii="Times New Roman" w:hAnsi="Times New Roman"/>
          <w:sz w:val="28"/>
          <w:szCs w:val="28"/>
        </w:rPr>
        <w:t>или закономерностей;</w:t>
      </w:r>
    </w:p>
    <w:p w14:paraId="6444A983"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3927EFCA"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w:t>
      </w:r>
    </w:p>
    <w:p w14:paraId="4C26F31F"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r>
        <w:rPr>
          <w:rFonts w:ascii="Times New Roman" w:hAnsi="Times New Roman"/>
          <w:sz w:val="28"/>
          <w:szCs w:val="28"/>
        </w:rPr>
        <w:t xml:space="preserve"> </w:t>
      </w:r>
      <w:r w:rsidRPr="009648A1">
        <w:rPr>
          <w:rFonts w:ascii="Times New Roman" w:hAnsi="Times New Roman"/>
          <w:sz w:val="28"/>
          <w:szCs w:val="28"/>
        </w:rPr>
        <w:t>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0D49C4D5"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6210C750"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проводить исследование зависимости одной физической величины от другой</w:t>
      </w:r>
      <w:r>
        <w:rPr>
          <w:rFonts w:ascii="Times New Roman" w:hAnsi="Times New Roman"/>
          <w:sz w:val="28"/>
          <w:szCs w:val="28"/>
        </w:rPr>
        <w:t xml:space="preserve"> </w:t>
      </w:r>
      <w:r w:rsidRPr="009648A1">
        <w:rPr>
          <w:rFonts w:ascii="Times New Roman" w:hAnsi="Times New Roman"/>
          <w:sz w:val="28"/>
          <w:szCs w:val="28"/>
        </w:rPr>
        <w:t>с использованием прямых измерений (зависимость сопротивления проводника</w:t>
      </w:r>
      <w:r>
        <w:rPr>
          <w:rFonts w:ascii="Times New Roman" w:hAnsi="Times New Roman"/>
          <w:sz w:val="28"/>
          <w:szCs w:val="28"/>
        </w:rPr>
        <w:t xml:space="preserve"> </w:t>
      </w:r>
      <w:r w:rsidRPr="009648A1">
        <w:rPr>
          <w:rFonts w:ascii="Times New Roman" w:hAnsi="Times New Roman"/>
          <w:sz w:val="28"/>
          <w:szCs w:val="28"/>
        </w:rPr>
        <w:t xml:space="preserve">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w:t>
      </w:r>
      <w:r w:rsidRPr="009648A1">
        <w:rPr>
          <w:rFonts w:ascii="Times New Roman" w:hAnsi="Times New Roman"/>
          <w:sz w:val="28"/>
          <w:szCs w:val="28"/>
        </w:rPr>
        <w:lastRenderedPageBreak/>
        <w:t>предложенному плану, фиксировать результаты полученной зависимости в виде таблиц и графиков, проводить выводы по результатам исследования;</w:t>
      </w:r>
    </w:p>
    <w:p w14:paraId="38BB4126"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02BF16AA"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соблюдать правила техники безопасности при работе с лабораторным оборудованием;</w:t>
      </w:r>
    </w:p>
    <w:p w14:paraId="77D532A6"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характеризовать принципы действия изученных приборов и технических устройств с использованием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490501AB"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распознавать простые технические устройства и измерительные приборы</w:t>
      </w:r>
      <w:r>
        <w:rPr>
          <w:rFonts w:ascii="Times New Roman" w:hAnsi="Times New Roman"/>
          <w:sz w:val="28"/>
          <w:szCs w:val="28"/>
        </w:rPr>
        <w:t xml:space="preserve"> </w:t>
      </w:r>
      <w:r w:rsidRPr="009648A1">
        <w:rPr>
          <w:rFonts w:ascii="Times New Roman" w:hAnsi="Times New Roman"/>
          <w:sz w:val="28"/>
          <w:szCs w:val="28"/>
        </w:rPr>
        <w:t>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601DD529"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3877024"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осуществлять поиск информации физического содержания в Интернете,</w:t>
      </w:r>
      <w:r>
        <w:rPr>
          <w:rFonts w:ascii="Times New Roman" w:hAnsi="Times New Roman"/>
          <w:sz w:val="28"/>
          <w:szCs w:val="28"/>
        </w:rPr>
        <w:t xml:space="preserve"> </w:t>
      </w:r>
      <w:r w:rsidRPr="009648A1">
        <w:rPr>
          <w:rFonts w:ascii="Times New Roman" w:hAnsi="Times New Roman"/>
          <w:sz w:val="28"/>
          <w:szCs w:val="28"/>
        </w:rPr>
        <w:t>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2DE604A6"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w:t>
      </w:r>
      <w:r w:rsidRPr="009648A1">
        <w:rPr>
          <w:rFonts w:ascii="Times New Roman" w:hAnsi="Times New Roman"/>
          <w:sz w:val="28"/>
          <w:szCs w:val="28"/>
        </w:rPr>
        <w:lastRenderedPageBreak/>
        <w:t>знаковой системы в другую;</w:t>
      </w:r>
    </w:p>
    <w:p w14:paraId="6C4D199C"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создавать собственные письменные и краткие устные сообщения, обобщая информацию из нескольких источников,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64DC768C"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оценивать собственный вклад в деятельность группы, выстраивать коммуникативное взаимодействие, проявляя готовность разрешать конфликты.</w:t>
      </w:r>
    </w:p>
    <w:p w14:paraId="78BCC2E1" w14:textId="77777777" w:rsidR="00DF5B1D" w:rsidRPr="00DF5B1D" w:rsidRDefault="00DF5B1D" w:rsidP="00DF5B1D">
      <w:pPr>
        <w:widowControl w:val="0"/>
        <w:spacing w:after="0" w:line="350" w:lineRule="auto"/>
        <w:ind w:firstLine="709"/>
        <w:jc w:val="both"/>
        <w:rPr>
          <w:rFonts w:ascii="Times New Roman" w:hAnsi="Times New Roman"/>
          <w:b/>
          <w:sz w:val="28"/>
          <w:szCs w:val="28"/>
        </w:rPr>
      </w:pPr>
      <w:r w:rsidRPr="00DF5B1D">
        <w:rPr>
          <w:rFonts w:ascii="Times New Roman" w:hAnsi="Times New Roman"/>
          <w:b/>
          <w:sz w:val="28"/>
          <w:szCs w:val="28"/>
        </w:rPr>
        <w:t>Предметные результаты освоения программы по физике к концу обучения в 9 классе:</w:t>
      </w:r>
    </w:p>
    <w:p w14:paraId="7C8D32C3"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Предметные результаты на базовом уровне должны отражать сформированность у обучающихся умений:</w:t>
      </w:r>
    </w:p>
    <w:p w14:paraId="4FE15AF3"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136AFCB7"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0A6DA331"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 xml:space="preserve">распознавать проявление изученных физических явлений в окружающем мире (в том числе физические явления в </w:t>
      </w:r>
      <w:r w:rsidRPr="009648A1">
        <w:rPr>
          <w:rFonts w:ascii="Times New Roman" w:hAnsi="Times New Roman"/>
          <w:sz w:val="28"/>
          <w:szCs w:val="28"/>
        </w:rPr>
        <w:lastRenderedPageBreak/>
        <w:t>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2B1A56CF"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C810C08"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формулировать закон и записывать его математическое выражение;</w:t>
      </w:r>
    </w:p>
    <w:p w14:paraId="6DB757A9"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использованием 2–3 изученных свойства физических явлений, физических законов или закономерностей;</w:t>
      </w:r>
    </w:p>
    <w:p w14:paraId="2DAAD68C"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w:t>
      </w:r>
      <w:r>
        <w:rPr>
          <w:rFonts w:ascii="Times New Roman" w:hAnsi="Times New Roman"/>
          <w:sz w:val="28"/>
          <w:szCs w:val="28"/>
        </w:rPr>
        <w:t xml:space="preserve"> </w:t>
      </w:r>
      <w:r w:rsidRPr="009648A1">
        <w:rPr>
          <w:rFonts w:ascii="Times New Roman" w:hAnsi="Times New Roman"/>
          <w:sz w:val="28"/>
          <w:szCs w:val="28"/>
        </w:rPr>
        <w:t xml:space="preserve">или </w:t>
      </w:r>
      <w:r w:rsidRPr="009648A1">
        <w:rPr>
          <w:rFonts w:ascii="Times New Roman" w:hAnsi="Times New Roman"/>
          <w:sz w:val="28"/>
          <w:szCs w:val="28"/>
        </w:rPr>
        <w:lastRenderedPageBreak/>
        <w:t>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0DF57EEC"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 интерпретировать результаты наблюдений и опытов;</w:t>
      </w:r>
    </w:p>
    <w:p w14:paraId="1E12D0D8"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52E2AF48"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5D6B3B90"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проводить выводы по результатам исследования;</w:t>
      </w:r>
    </w:p>
    <w:p w14:paraId="75D8FE6B"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проводить косвенные измерения физических величин (средняя скорость</w:t>
      </w:r>
      <w:r>
        <w:rPr>
          <w:rFonts w:ascii="Times New Roman" w:hAnsi="Times New Roman"/>
          <w:sz w:val="28"/>
          <w:szCs w:val="28"/>
        </w:rPr>
        <w:t xml:space="preserve"> </w:t>
      </w:r>
      <w:r w:rsidRPr="009648A1">
        <w:rPr>
          <w:rFonts w:ascii="Times New Roman" w:hAnsi="Times New Roman"/>
          <w:sz w:val="28"/>
          <w:szCs w:val="28"/>
        </w:rPr>
        <w:t xml:space="preserve">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w:t>
      </w:r>
      <w:r w:rsidRPr="009648A1">
        <w:rPr>
          <w:rFonts w:ascii="Times New Roman" w:hAnsi="Times New Roman"/>
          <w:sz w:val="28"/>
          <w:szCs w:val="28"/>
        </w:rPr>
        <w:lastRenderedPageBreak/>
        <w:t>погрешности измерений;</w:t>
      </w:r>
    </w:p>
    <w:p w14:paraId="20A5396C"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соблюдать правила техники безопасности при работе с лабораторным оборудованием;</w:t>
      </w:r>
    </w:p>
    <w:p w14:paraId="7D98A319"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63B5DF21"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характеризовать принципы действия изученных приборов и технических устройств с использованием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533DE84D"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0905C0B8"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CBF1827"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осуществлять поиск информации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0A0E6AAF"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использовать при выполнении учебных заданий научно­популярную литературу,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61F7F3C" w14:textId="77777777" w:rsidR="00DF5B1D" w:rsidRPr="009648A1" w:rsidRDefault="00DF5B1D" w:rsidP="00DF5B1D">
      <w:pPr>
        <w:widowControl w:val="0"/>
        <w:spacing w:after="0" w:line="350" w:lineRule="auto"/>
        <w:ind w:firstLine="709"/>
        <w:jc w:val="both"/>
        <w:rPr>
          <w:rFonts w:ascii="Times New Roman" w:hAnsi="Times New Roman"/>
          <w:sz w:val="28"/>
          <w:szCs w:val="28"/>
        </w:rPr>
      </w:pPr>
      <w:r w:rsidRPr="009648A1">
        <w:rPr>
          <w:rFonts w:ascii="Times New Roman" w:hAnsi="Times New Roman"/>
          <w:sz w:val="28"/>
          <w:szCs w:val="28"/>
        </w:rPr>
        <w:t>создавать собственные письменные и устные сообщения на основе информации из нескольких источников,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обучающихся.</w:t>
      </w:r>
    </w:p>
    <w:p w14:paraId="6160FB75" w14:textId="77777777" w:rsidR="00DF5B1D" w:rsidRDefault="00DF5B1D" w:rsidP="00DF5B1D"/>
    <w:p w14:paraId="609BAF76" w14:textId="77777777" w:rsidR="00CC3DC0" w:rsidRPr="00434F28" w:rsidRDefault="00CC3DC0" w:rsidP="00CC3DC0">
      <w:pPr>
        <w:pageBreakBefore/>
        <w:spacing w:line="240" w:lineRule="auto"/>
        <w:rPr>
          <w:rFonts w:ascii="Times New Roman" w:hAnsi="Times New Roman"/>
          <w:sz w:val="24"/>
          <w:szCs w:val="24"/>
        </w:rPr>
      </w:pPr>
      <w:r w:rsidRPr="00434F28">
        <w:rPr>
          <w:rFonts w:ascii="Times New Roman" w:hAnsi="Times New Roman"/>
          <w:sz w:val="24"/>
          <w:szCs w:val="24"/>
        </w:rPr>
        <w:lastRenderedPageBreak/>
        <w:t>УЧЕБНО – ТЕМАТИЧЕСКИЙ ПЛАН</w:t>
      </w:r>
      <w:r>
        <w:rPr>
          <w:rFonts w:ascii="Times New Roman" w:hAnsi="Times New Roman"/>
          <w:sz w:val="24"/>
          <w:szCs w:val="24"/>
        </w:rPr>
        <w:t xml:space="preserve"> 7 класс</w:t>
      </w:r>
    </w:p>
    <w:tbl>
      <w:tblPr>
        <w:tblW w:w="0" w:type="auto"/>
        <w:tblLayout w:type="fixed"/>
        <w:tblLook w:val="0000" w:firstRow="0" w:lastRow="0" w:firstColumn="0" w:lastColumn="0" w:noHBand="0" w:noVBand="0"/>
      </w:tblPr>
      <w:tblGrid>
        <w:gridCol w:w="675"/>
        <w:gridCol w:w="6946"/>
        <w:gridCol w:w="2410"/>
        <w:gridCol w:w="2410"/>
        <w:gridCol w:w="2355"/>
      </w:tblGrid>
      <w:tr w:rsidR="00CC3DC0" w:rsidRPr="00656018" w14:paraId="6A6977EE" w14:textId="77777777" w:rsidTr="00601A19">
        <w:tc>
          <w:tcPr>
            <w:tcW w:w="675" w:type="dxa"/>
            <w:tcBorders>
              <w:top w:val="single" w:sz="4" w:space="0" w:color="000000"/>
              <w:left w:val="single" w:sz="4" w:space="0" w:color="000000"/>
              <w:bottom w:val="single" w:sz="4" w:space="0" w:color="000000"/>
            </w:tcBorders>
            <w:shd w:val="clear" w:color="auto" w:fill="auto"/>
          </w:tcPr>
          <w:p w14:paraId="4FA73AA7" w14:textId="77777777" w:rsidR="00CC3DC0" w:rsidRPr="00656018" w:rsidRDefault="00CC3DC0" w:rsidP="00601A19">
            <w:pPr>
              <w:spacing w:after="0" w:line="240" w:lineRule="auto"/>
              <w:jc w:val="both"/>
              <w:rPr>
                <w:rFonts w:ascii="Times New Roman" w:hAnsi="Times New Roman"/>
                <w:sz w:val="24"/>
                <w:szCs w:val="24"/>
              </w:rPr>
            </w:pPr>
            <w:r w:rsidRPr="00656018">
              <w:rPr>
                <w:rFonts w:ascii="Times New Roman" w:hAnsi="Times New Roman"/>
                <w:sz w:val="24"/>
                <w:szCs w:val="24"/>
              </w:rPr>
              <w:t>№</w:t>
            </w:r>
          </w:p>
        </w:tc>
        <w:tc>
          <w:tcPr>
            <w:tcW w:w="6946" w:type="dxa"/>
            <w:tcBorders>
              <w:top w:val="single" w:sz="4" w:space="0" w:color="000000"/>
              <w:left w:val="single" w:sz="4" w:space="0" w:color="000000"/>
              <w:bottom w:val="single" w:sz="4" w:space="0" w:color="000000"/>
            </w:tcBorders>
            <w:shd w:val="clear" w:color="auto" w:fill="auto"/>
          </w:tcPr>
          <w:p w14:paraId="5D81EB03" w14:textId="77777777" w:rsidR="00CC3DC0" w:rsidRPr="00067563" w:rsidRDefault="00CC3DC0" w:rsidP="00601A19">
            <w:pPr>
              <w:spacing w:after="0" w:line="240" w:lineRule="auto"/>
              <w:jc w:val="both"/>
              <w:rPr>
                <w:rFonts w:ascii="Times New Roman" w:hAnsi="Times New Roman"/>
                <w:b/>
                <w:sz w:val="24"/>
                <w:szCs w:val="24"/>
              </w:rPr>
            </w:pPr>
            <w:r w:rsidRPr="00067563">
              <w:rPr>
                <w:rFonts w:ascii="Times New Roman" w:hAnsi="Times New Roman"/>
                <w:b/>
                <w:sz w:val="24"/>
                <w:szCs w:val="24"/>
              </w:rPr>
              <w:t>Разделы, темы, промежуточная аттестация</w:t>
            </w:r>
          </w:p>
        </w:tc>
        <w:tc>
          <w:tcPr>
            <w:tcW w:w="2410" w:type="dxa"/>
            <w:tcBorders>
              <w:top w:val="single" w:sz="4" w:space="0" w:color="000000"/>
              <w:left w:val="single" w:sz="4" w:space="0" w:color="000000"/>
              <w:bottom w:val="single" w:sz="4" w:space="0" w:color="000000"/>
            </w:tcBorders>
            <w:shd w:val="clear" w:color="auto" w:fill="auto"/>
          </w:tcPr>
          <w:p w14:paraId="5C21C3D4" w14:textId="77777777" w:rsidR="00CC3DC0" w:rsidRPr="00656018" w:rsidRDefault="00CC3DC0" w:rsidP="00601A19">
            <w:pPr>
              <w:spacing w:after="0" w:line="240" w:lineRule="auto"/>
              <w:jc w:val="both"/>
              <w:rPr>
                <w:rFonts w:ascii="Times New Roman" w:hAnsi="Times New Roman"/>
                <w:sz w:val="24"/>
                <w:szCs w:val="24"/>
              </w:rPr>
            </w:pPr>
            <w:r w:rsidRPr="00656018">
              <w:rPr>
                <w:rFonts w:ascii="Times New Roman" w:hAnsi="Times New Roman"/>
                <w:sz w:val="24"/>
                <w:szCs w:val="24"/>
              </w:rPr>
              <w:t>Количество часов (всего)</w:t>
            </w:r>
          </w:p>
        </w:tc>
        <w:tc>
          <w:tcPr>
            <w:tcW w:w="2410" w:type="dxa"/>
            <w:tcBorders>
              <w:top w:val="single" w:sz="4" w:space="0" w:color="000000"/>
              <w:left w:val="single" w:sz="4" w:space="0" w:color="000000"/>
              <w:bottom w:val="single" w:sz="4" w:space="0" w:color="000000"/>
            </w:tcBorders>
            <w:shd w:val="clear" w:color="auto" w:fill="auto"/>
          </w:tcPr>
          <w:p w14:paraId="166291E1" w14:textId="77777777" w:rsidR="00CC3DC0" w:rsidRPr="00656018" w:rsidRDefault="00CC3DC0" w:rsidP="00601A19">
            <w:pPr>
              <w:spacing w:after="0" w:line="240" w:lineRule="auto"/>
              <w:jc w:val="both"/>
              <w:rPr>
                <w:rFonts w:ascii="Times New Roman" w:hAnsi="Times New Roman"/>
                <w:sz w:val="24"/>
                <w:szCs w:val="24"/>
              </w:rPr>
            </w:pPr>
            <w:r w:rsidRPr="00656018">
              <w:rPr>
                <w:rFonts w:ascii="Times New Roman" w:hAnsi="Times New Roman"/>
                <w:sz w:val="24"/>
                <w:szCs w:val="24"/>
              </w:rPr>
              <w:t>Лабораторные и практические работы</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5E8333DC" w14:textId="77777777" w:rsidR="00CC3DC0" w:rsidRPr="00656018" w:rsidRDefault="00CC3DC0" w:rsidP="00601A19">
            <w:pPr>
              <w:spacing w:after="0" w:line="240" w:lineRule="auto"/>
              <w:jc w:val="both"/>
              <w:rPr>
                <w:rFonts w:ascii="Times New Roman" w:hAnsi="Times New Roman"/>
                <w:sz w:val="24"/>
                <w:szCs w:val="24"/>
              </w:rPr>
            </w:pPr>
            <w:r w:rsidRPr="00656018">
              <w:rPr>
                <w:rFonts w:ascii="Times New Roman" w:hAnsi="Times New Roman"/>
                <w:sz w:val="24"/>
                <w:szCs w:val="24"/>
              </w:rPr>
              <w:t>Контрольно-обобщающие уроки</w:t>
            </w:r>
          </w:p>
        </w:tc>
      </w:tr>
      <w:tr w:rsidR="00CC3DC0" w:rsidRPr="00656018" w14:paraId="2E8EB3BF" w14:textId="77777777" w:rsidTr="00601A19">
        <w:trPr>
          <w:trHeight w:val="495"/>
        </w:trPr>
        <w:tc>
          <w:tcPr>
            <w:tcW w:w="675" w:type="dxa"/>
            <w:tcBorders>
              <w:top w:val="single" w:sz="4" w:space="0" w:color="000000"/>
              <w:left w:val="single" w:sz="4" w:space="0" w:color="000000"/>
              <w:bottom w:val="single" w:sz="4" w:space="0" w:color="auto"/>
            </w:tcBorders>
            <w:shd w:val="clear" w:color="auto" w:fill="auto"/>
          </w:tcPr>
          <w:p w14:paraId="6B2ACCB6" w14:textId="77777777" w:rsidR="00CC3DC0" w:rsidRPr="00656018" w:rsidRDefault="00CC3DC0" w:rsidP="00601A19">
            <w:pPr>
              <w:spacing w:after="0" w:line="240" w:lineRule="auto"/>
              <w:jc w:val="both"/>
              <w:rPr>
                <w:rFonts w:ascii="Times New Roman" w:hAnsi="Times New Roman"/>
                <w:sz w:val="24"/>
                <w:szCs w:val="24"/>
              </w:rPr>
            </w:pPr>
            <w:r w:rsidRPr="00656018">
              <w:rPr>
                <w:rFonts w:ascii="Times New Roman" w:hAnsi="Times New Roman"/>
                <w:sz w:val="24"/>
                <w:szCs w:val="24"/>
              </w:rPr>
              <w:t>1</w:t>
            </w:r>
          </w:p>
        </w:tc>
        <w:tc>
          <w:tcPr>
            <w:tcW w:w="6946" w:type="dxa"/>
            <w:tcBorders>
              <w:top w:val="single" w:sz="4" w:space="0" w:color="000000"/>
              <w:left w:val="single" w:sz="4" w:space="0" w:color="000000"/>
              <w:bottom w:val="single" w:sz="4" w:space="0" w:color="auto"/>
            </w:tcBorders>
            <w:shd w:val="clear" w:color="auto" w:fill="auto"/>
          </w:tcPr>
          <w:p w14:paraId="63FC477E" w14:textId="77777777" w:rsidR="00CC3DC0" w:rsidRPr="00067563" w:rsidRDefault="00CC3DC0" w:rsidP="00601A19">
            <w:pPr>
              <w:spacing w:after="0" w:line="240" w:lineRule="auto"/>
              <w:jc w:val="both"/>
              <w:rPr>
                <w:rFonts w:ascii="Times New Roman" w:hAnsi="Times New Roman"/>
                <w:b/>
                <w:sz w:val="24"/>
                <w:szCs w:val="24"/>
              </w:rPr>
            </w:pPr>
            <w:r w:rsidRPr="00067563">
              <w:rPr>
                <w:rFonts w:ascii="Times New Roman" w:hAnsi="Times New Roman"/>
                <w:b/>
                <w:sz w:val="24"/>
                <w:szCs w:val="24"/>
              </w:rPr>
              <w:t>Введение.</w:t>
            </w:r>
          </w:p>
        </w:tc>
        <w:tc>
          <w:tcPr>
            <w:tcW w:w="2410" w:type="dxa"/>
            <w:tcBorders>
              <w:top w:val="single" w:sz="4" w:space="0" w:color="000000"/>
              <w:left w:val="single" w:sz="4" w:space="0" w:color="000000"/>
              <w:bottom w:val="single" w:sz="4" w:space="0" w:color="auto"/>
            </w:tcBorders>
            <w:shd w:val="clear" w:color="auto" w:fill="auto"/>
          </w:tcPr>
          <w:p w14:paraId="604FA3D5" w14:textId="77777777" w:rsidR="00CC3DC0" w:rsidRPr="00656018" w:rsidRDefault="00CC3DC0" w:rsidP="00601A19">
            <w:pPr>
              <w:spacing w:after="0" w:line="240" w:lineRule="auto"/>
              <w:jc w:val="both"/>
              <w:rPr>
                <w:rFonts w:ascii="Times New Roman" w:hAnsi="Times New Roman"/>
                <w:sz w:val="24"/>
                <w:szCs w:val="24"/>
              </w:rPr>
            </w:pPr>
            <w:r w:rsidRPr="00656018">
              <w:rPr>
                <w:rFonts w:ascii="Times New Roman" w:hAnsi="Times New Roman"/>
                <w:sz w:val="24"/>
                <w:szCs w:val="24"/>
              </w:rPr>
              <w:t>4</w:t>
            </w:r>
          </w:p>
        </w:tc>
        <w:tc>
          <w:tcPr>
            <w:tcW w:w="2410" w:type="dxa"/>
            <w:tcBorders>
              <w:top w:val="single" w:sz="4" w:space="0" w:color="000000"/>
              <w:left w:val="single" w:sz="4" w:space="0" w:color="000000"/>
              <w:bottom w:val="single" w:sz="4" w:space="0" w:color="auto"/>
            </w:tcBorders>
            <w:shd w:val="clear" w:color="auto" w:fill="auto"/>
          </w:tcPr>
          <w:p w14:paraId="6A4D1445" w14:textId="77777777" w:rsidR="00CC3DC0" w:rsidRPr="00656018" w:rsidRDefault="00CC3DC0" w:rsidP="00601A19">
            <w:pPr>
              <w:spacing w:after="0" w:line="240" w:lineRule="auto"/>
              <w:jc w:val="both"/>
              <w:rPr>
                <w:rFonts w:ascii="Times New Roman" w:hAnsi="Times New Roman"/>
                <w:sz w:val="24"/>
                <w:szCs w:val="24"/>
              </w:rPr>
            </w:pPr>
            <w:r>
              <w:rPr>
                <w:rFonts w:ascii="Times New Roman" w:hAnsi="Times New Roman"/>
                <w:sz w:val="24"/>
                <w:szCs w:val="24"/>
              </w:rPr>
              <w:t>1</w:t>
            </w:r>
          </w:p>
        </w:tc>
        <w:tc>
          <w:tcPr>
            <w:tcW w:w="2355" w:type="dxa"/>
            <w:tcBorders>
              <w:top w:val="single" w:sz="4" w:space="0" w:color="000000"/>
              <w:left w:val="single" w:sz="4" w:space="0" w:color="000000"/>
              <w:bottom w:val="single" w:sz="4" w:space="0" w:color="auto"/>
              <w:right w:val="single" w:sz="4" w:space="0" w:color="000000"/>
            </w:tcBorders>
            <w:shd w:val="clear" w:color="auto" w:fill="auto"/>
          </w:tcPr>
          <w:p w14:paraId="2A0F7881" w14:textId="77777777" w:rsidR="00CC3DC0" w:rsidRPr="00656018" w:rsidRDefault="00CC3DC0" w:rsidP="00601A19">
            <w:pPr>
              <w:spacing w:after="0" w:line="240" w:lineRule="auto"/>
              <w:jc w:val="both"/>
              <w:rPr>
                <w:rFonts w:ascii="Times New Roman" w:hAnsi="Times New Roman"/>
                <w:sz w:val="24"/>
                <w:szCs w:val="24"/>
              </w:rPr>
            </w:pPr>
          </w:p>
        </w:tc>
      </w:tr>
      <w:tr w:rsidR="00CC3DC0" w:rsidRPr="00656018" w14:paraId="4138C8BF" w14:textId="77777777" w:rsidTr="00601A19">
        <w:trPr>
          <w:trHeight w:val="450"/>
        </w:trPr>
        <w:tc>
          <w:tcPr>
            <w:tcW w:w="675" w:type="dxa"/>
            <w:tcBorders>
              <w:top w:val="single" w:sz="4" w:space="0" w:color="auto"/>
              <w:left w:val="single" w:sz="4" w:space="0" w:color="000000"/>
              <w:bottom w:val="single" w:sz="4" w:space="0" w:color="auto"/>
            </w:tcBorders>
            <w:shd w:val="clear" w:color="auto" w:fill="auto"/>
          </w:tcPr>
          <w:p w14:paraId="339279C8" w14:textId="77777777" w:rsidR="00CC3DC0" w:rsidRPr="00656018" w:rsidRDefault="00CC3DC0" w:rsidP="00601A19">
            <w:pPr>
              <w:spacing w:after="0" w:line="240" w:lineRule="auto"/>
              <w:jc w:val="both"/>
              <w:rPr>
                <w:rFonts w:ascii="Times New Roman" w:hAnsi="Times New Roman"/>
                <w:sz w:val="24"/>
                <w:szCs w:val="24"/>
              </w:rPr>
            </w:pPr>
            <w:r w:rsidRPr="00656018">
              <w:rPr>
                <w:rFonts w:ascii="Times New Roman" w:hAnsi="Times New Roman"/>
                <w:sz w:val="24"/>
                <w:szCs w:val="24"/>
              </w:rPr>
              <w:t>2</w:t>
            </w:r>
          </w:p>
        </w:tc>
        <w:tc>
          <w:tcPr>
            <w:tcW w:w="6946" w:type="dxa"/>
            <w:tcBorders>
              <w:top w:val="single" w:sz="4" w:space="0" w:color="auto"/>
              <w:left w:val="single" w:sz="4" w:space="0" w:color="000000"/>
              <w:bottom w:val="single" w:sz="4" w:space="0" w:color="auto"/>
            </w:tcBorders>
            <w:shd w:val="clear" w:color="auto" w:fill="auto"/>
          </w:tcPr>
          <w:p w14:paraId="1556CDDE" w14:textId="77777777" w:rsidR="00CC3DC0" w:rsidRPr="00067563" w:rsidRDefault="00CC3DC0" w:rsidP="00601A19">
            <w:pPr>
              <w:spacing w:after="0" w:line="240" w:lineRule="auto"/>
              <w:jc w:val="both"/>
              <w:rPr>
                <w:rFonts w:ascii="Times New Roman" w:hAnsi="Times New Roman"/>
                <w:b/>
                <w:sz w:val="24"/>
                <w:szCs w:val="24"/>
              </w:rPr>
            </w:pPr>
            <w:r w:rsidRPr="00067563">
              <w:rPr>
                <w:rFonts w:ascii="Times New Roman" w:hAnsi="Times New Roman"/>
                <w:b/>
                <w:sz w:val="24"/>
                <w:szCs w:val="24"/>
              </w:rPr>
              <w:t>Первоначальные сведения о строении вещества.</w:t>
            </w:r>
          </w:p>
        </w:tc>
        <w:tc>
          <w:tcPr>
            <w:tcW w:w="2410" w:type="dxa"/>
            <w:tcBorders>
              <w:top w:val="single" w:sz="4" w:space="0" w:color="auto"/>
              <w:left w:val="single" w:sz="4" w:space="0" w:color="000000"/>
              <w:bottom w:val="single" w:sz="4" w:space="0" w:color="auto"/>
            </w:tcBorders>
            <w:shd w:val="clear" w:color="auto" w:fill="auto"/>
          </w:tcPr>
          <w:p w14:paraId="3E2479D1" w14:textId="77777777" w:rsidR="00CC3DC0" w:rsidRPr="00656018" w:rsidRDefault="00CC3DC0" w:rsidP="00601A19">
            <w:pPr>
              <w:spacing w:after="0" w:line="240" w:lineRule="auto"/>
              <w:jc w:val="both"/>
              <w:rPr>
                <w:rFonts w:ascii="Times New Roman" w:hAnsi="Times New Roman"/>
                <w:sz w:val="24"/>
                <w:szCs w:val="24"/>
              </w:rPr>
            </w:pPr>
            <w:r w:rsidRPr="00656018">
              <w:rPr>
                <w:rFonts w:ascii="Times New Roman" w:hAnsi="Times New Roman"/>
                <w:sz w:val="24"/>
                <w:szCs w:val="24"/>
              </w:rPr>
              <w:t>6</w:t>
            </w:r>
          </w:p>
        </w:tc>
        <w:tc>
          <w:tcPr>
            <w:tcW w:w="2410" w:type="dxa"/>
            <w:tcBorders>
              <w:top w:val="single" w:sz="4" w:space="0" w:color="auto"/>
              <w:left w:val="single" w:sz="4" w:space="0" w:color="000000"/>
              <w:bottom w:val="single" w:sz="4" w:space="0" w:color="auto"/>
            </w:tcBorders>
            <w:shd w:val="clear" w:color="auto" w:fill="auto"/>
          </w:tcPr>
          <w:p w14:paraId="18621B4C" w14:textId="77777777" w:rsidR="00CC3DC0" w:rsidRPr="00656018" w:rsidRDefault="00CC3DC0" w:rsidP="00601A19">
            <w:pPr>
              <w:spacing w:after="0" w:line="240" w:lineRule="auto"/>
              <w:jc w:val="both"/>
              <w:rPr>
                <w:rFonts w:ascii="Times New Roman" w:hAnsi="Times New Roman"/>
                <w:sz w:val="24"/>
                <w:szCs w:val="24"/>
              </w:rPr>
            </w:pPr>
            <w:r>
              <w:rPr>
                <w:rFonts w:ascii="Times New Roman" w:hAnsi="Times New Roman"/>
                <w:sz w:val="24"/>
                <w:szCs w:val="24"/>
              </w:rPr>
              <w:t>1</w:t>
            </w:r>
          </w:p>
        </w:tc>
        <w:tc>
          <w:tcPr>
            <w:tcW w:w="2355" w:type="dxa"/>
            <w:tcBorders>
              <w:top w:val="single" w:sz="4" w:space="0" w:color="auto"/>
              <w:left w:val="single" w:sz="4" w:space="0" w:color="000000"/>
              <w:bottom w:val="single" w:sz="4" w:space="0" w:color="auto"/>
              <w:right w:val="single" w:sz="4" w:space="0" w:color="000000"/>
            </w:tcBorders>
            <w:shd w:val="clear" w:color="auto" w:fill="auto"/>
          </w:tcPr>
          <w:p w14:paraId="06BDFA52" w14:textId="77777777" w:rsidR="00CC3DC0" w:rsidRPr="00656018" w:rsidRDefault="00CC3DC0" w:rsidP="00601A19">
            <w:pPr>
              <w:spacing w:after="0" w:line="240" w:lineRule="auto"/>
              <w:jc w:val="both"/>
              <w:rPr>
                <w:rFonts w:ascii="Times New Roman" w:hAnsi="Times New Roman"/>
                <w:sz w:val="24"/>
                <w:szCs w:val="24"/>
              </w:rPr>
            </w:pPr>
          </w:p>
        </w:tc>
      </w:tr>
      <w:tr w:rsidR="00CC3DC0" w:rsidRPr="00656018" w14:paraId="2B53A257" w14:textId="77777777" w:rsidTr="00601A19">
        <w:trPr>
          <w:trHeight w:val="584"/>
        </w:trPr>
        <w:tc>
          <w:tcPr>
            <w:tcW w:w="675" w:type="dxa"/>
            <w:tcBorders>
              <w:top w:val="single" w:sz="4" w:space="0" w:color="auto"/>
              <w:left w:val="single" w:sz="4" w:space="0" w:color="000000"/>
              <w:bottom w:val="single" w:sz="4" w:space="0" w:color="000000"/>
            </w:tcBorders>
            <w:shd w:val="clear" w:color="auto" w:fill="auto"/>
          </w:tcPr>
          <w:p w14:paraId="3A7A20A1" w14:textId="77777777" w:rsidR="00CC3DC0" w:rsidRPr="00656018" w:rsidRDefault="00CC3DC0" w:rsidP="00601A19">
            <w:pPr>
              <w:spacing w:after="0" w:line="240" w:lineRule="auto"/>
              <w:jc w:val="both"/>
              <w:rPr>
                <w:rFonts w:ascii="Times New Roman" w:hAnsi="Times New Roman"/>
                <w:sz w:val="24"/>
                <w:szCs w:val="24"/>
              </w:rPr>
            </w:pPr>
            <w:r w:rsidRPr="00656018">
              <w:rPr>
                <w:rFonts w:ascii="Times New Roman" w:hAnsi="Times New Roman"/>
                <w:sz w:val="24"/>
                <w:szCs w:val="24"/>
              </w:rPr>
              <w:t>3</w:t>
            </w:r>
          </w:p>
        </w:tc>
        <w:tc>
          <w:tcPr>
            <w:tcW w:w="6946" w:type="dxa"/>
            <w:tcBorders>
              <w:top w:val="single" w:sz="4" w:space="0" w:color="auto"/>
              <w:left w:val="single" w:sz="4" w:space="0" w:color="000000"/>
              <w:bottom w:val="single" w:sz="4" w:space="0" w:color="000000"/>
            </w:tcBorders>
            <w:shd w:val="clear" w:color="auto" w:fill="auto"/>
          </w:tcPr>
          <w:p w14:paraId="7A4280C6" w14:textId="77777777" w:rsidR="00CC3DC0" w:rsidRPr="00067563" w:rsidRDefault="00CC3DC0" w:rsidP="00601A19">
            <w:pPr>
              <w:spacing w:after="0" w:line="240" w:lineRule="auto"/>
              <w:jc w:val="both"/>
              <w:rPr>
                <w:rFonts w:ascii="Times New Roman" w:hAnsi="Times New Roman"/>
                <w:b/>
                <w:sz w:val="24"/>
                <w:szCs w:val="24"/>
              </w:rPr>
            </w:pPr>
            <w:r w:rsidRPr="00067563">
              <w:rPr>
                <w:rFonts w:ascii="Times New Roman" w:hAnsi="Times New Roman"/>
                <w:b/>
                <w:sz w:val="24"/>
                <w:szCs w:val="24"/>
              </w:rPr>
              <w:t>Взаимодействие тел.</w:t>
            </w:r>
          </w:p>
        </w:tc>
        <w:tc>
          <w:tcPr>
            <w:tcW w:w="2410" w:type="dxa"/>
            <w:tcBorders>
              <w:top w:val="single" w:sz="4" w:space="0" w:color="auto"/>
              <w:left w:val="single" w:sz="4" w:space="0" w:color="000000"/>
              <w:bottom w:val="single" w:sz="4" w:space="0" w:color="000000"/>
            </w:tcBorders>
            <w:shd w:val="clear" w:color="auto" w:fill="auto"/>
          </w:tcPr>
          <w:p w14:paraId="64532649" w14:textId="77777777" w:rsidR="00CC3DC0" w:rsidRPr="00656018" w:rsidRDefault="00CC3DC0" w:rsidP="00601A19">
            <w:pPr>
              <w:spacing w:after="0" w:line="240" w:lineRule="auto"/>
              <w:jc w:val="both"/>
              <w:rPr>
                <w:rFonts w:ascii="Times New Roman" w:hAnsi="Times New Roman"/>
                <w:sz w:val="24"/>
                <w:szCs w:val="24"/>
              </w:rPr>
            </w:pPr>
            <w:r w:rsidRPr="00656018">
              <w:rPr>
                <w:rFonts w:ascii="Times New Roman" w:hAnsi="Times New Roman"/>
                <w:sz w:val="24"/>
                <w:szCs w:val="24"/>
              </w:rPr>
              <w:t>21</w:t>
            </w:r>
          </w:p>
        </w:tc>
        <w:tc>
          <w:tcPr>
            <w:tcW w:w="2410" w:type="dxa"/>
            <w:tcBorders>
              <w:top w:val="single" w:sz="4" w:space="0" w:color="auto"/>
              <w:left w:val="single" w:sz="4" w:space="0" w:color="000000"/>
              <w:bottom w:val="single" w:sz="4" w:space="0" w:color="000000"/>
            </w:tcBorders>
            <w:shd w:val="clear" w:color="auto" w:fill="auto"/>
          </w:tcPr>
          <w:p w14:paraId="64F0B02F" w14:textId="77777777" w:rsidR="00CC3DC0" w:rsidRPr="00656018" w:rsidRDefault="00CC3DC0" w:rsidP="00601A19">
            <w:pPr>
              <w:spacing w:after="0" w:line="240" w:lineRule="auto"/>
              <w:jc w:val="both"/>
              <w:rPr>
                <w:rFonts w:ascii="Times New Roman" w:hAnsi="Times New Roman"/>
                <w:sz w:val="24"/>
                <w:szCs w:val="24"/>
              </w:rPr>
            </w:pPr>
            <w:r>
              <w:rPr>
                <w:rFonts w:ascii="Times New Roman" w:hAnsi="Times New Roman"/>
                <w:sz w:val="24"/>
                <w:szCs w:val="24"/>
              </w:rPr>
              <w:t>6</w:t>
            </w:r>
          </w:p>
        </w:tc>
        <w:tc>
          <w:tcPr>
            <w:tcW w:w="2355" w:type="dxa"/>
            <w:tcBorders>
              <w:top w:val="single" w:sz="4" w:space="0" w:color="auto"/>
              <w:left w:val="single" w:sz="4" w:space="0" w:color="000000"/>
              <w:bottom w:val="single" w:sz="4" w:space="0" w:color="000000"/>
              <w:right w:val="single" w:sz="4" w:space="0" w:color="000000"/>
            </w:tcBorders>
            <w:shd w:val="clear" w:color="auto" w:fill="auto"/>
          </w:tcPr>
          <w:p w14:paraId="00A3E9F9" w14:textId="77777777" w:rsidR="00CC3DC0" w:rsidRPr="00656018" w:rsidRDefault="00CC3DC0" w:rsidP="00601A19">
            <w:pPr>
              <w:spacing w:after="0" w:line="240" w:lineRule="auto"/>
              <w:jc w:val="both"/>
              <w:rPr>
                <w:rFonts w:ascii="Times New Roman" w:hAnsi="Times New Roman"/>
                <w:sz w:val="24"/>
                <w:szCs w:val="24"/>
              </w:rPr>
            </w:pPr>
            <w:r>
              <w:rPr>
                <w:rFonts w:ascii="Times New Roman" w:hAnsi="Times New Roman"/>
                <w:sz w:val="24"/>
                <w:szCs w:val="24"/>
              </w:rPr>
              <w:t>2</w:t>
            </w:r>
          </w:p>
        </w:tc>
      </w:tr>
      <w:tr w:rsidR="00CC3DC0" w:rsidRPr="00656018" w14:paraId="0460F564" w14:textId="77777777" w:rsidTr="00601A19">
        <w:trPr>
          <w:trHeight w:val="465"/>
        </w:trPr>
        <w:tc>
          <w:tcPr>
            <w:tcW w:w="675" w:type="dxa"/>
            <w:tcBorders>
              <w:top w:val="single" w:sz="4" w:space="0" w:color="000000"/>
              <w:left w:val="single" w:sz="4" w:space="0" w:color="000000"/>
              <w:bottom w:val="single" w:sz="4" w:space="0" w:color="auto"/>
            </w:tcBorders>
            <w:shd w:val="clear" w:color="auto" w:fill="auto"/>
          </w:tcPr>
          <w:p w14:paraId="4287B5E1" w14:textId="77777777" w:rsidR="00CC3DC0" w:rsidRPr="00656018" w:rsidRDefault="00CC3DC0" w:rsidP="00601A19">
            <w:pPr>
              <w:spacing w:after="0" w:line="240" w:lineRule="auto"/>
              <w:jc w:val="both"/>
              <w:rPr>
                <w:rFonts w:ascii="Times New Roman" w:hAnsi="Times New Roman"/>
                <w:sz w:val="24"/>
                <w:szCs w:val="24"/>
              </w:rPr>
            </w:pPr>
            <w:r w:rsidRPr="00656018">
              <w:rPr>
                <w:rFonts w:ascii="Times New Roman" w:hAnsi="Times New Roman"/>
                <w:sz w:val="24"/>
                <w:szCs w:val="24"/>
              </w:rPr>
              <w:t>4</w:t>
            </w:r>
          </w:p>
        </w:tc>
        <w:tc>
          <w:tcPr>
            <w:tcW w:w="6946" w:type="dxa"/>
            <w:tcBorders>
              <w:top w:val="single" w:sz="4" w:space="0" w:color="000000"/>
              <w:left w:val="single" w:sz="4" w:space="0" w:color="000000"/>
              <w:bottom w:val="single" w:sz="4" w:space="0" w:color="auto"/>
            </w:tcBorders>
            <w:shd w:val="clear" w:color="auto" w:fill="auto"/>
          </w:tcPr>
          <w:p w14:paraId="6B5948A6" w14:textId="77777777" w:rsidR="00CC3DC0" w:rsidRPr="00067563" w:rsidRDefault="00CC3DC0" w:rsidP="00601A19">
            <w:pPr>
              <w:spacing w:after="0" w:line="240" w:lineRule="auto"/>
              <w:jc w:val="both"/>
              <w:rPr>
                <w:rFonts w:ascii="Times New Roman" w:hAnsi="Times New Roman"/>
                <w:b/>
                <w:sz w:val="24"/>
                <w:szCs w:val="24"/>
              </w:rPr>
            </w:pPr>
            <w:r w:rsidRPr="00067563">
              <w:rPr>
                <w:rFonts w:ascii="Times New Roman" w:hAnsi="Times New Roman"/>
                <w:b/>
                <w:sz w:val="24"/>
                <w:szCs w:val="24"/>
              </w:rPr>
              <w:t>Давление твердых тел, жидкостей и газов.</w:t>
            </w:r>
          </w:p>
        </w:tc>
        <w:tc>
          <w:tcPr>
            <w:tcW w:w="2410" w:type="dxa"/>
            <w:tcBorders>
              <w:top w:val="single" w:sz="4" w:space="0" w:color="000000"/>
              <w:left w:val="single" w:sz="4" w:space="0" w:color="000000"/>
              <w:bottom w:val="single" w:sz="4" w:space="0" w:color="auto"/>
            </w:tcBorders>
            <w:shd w:val="clear" w:color="auto" w:fill="auto"/>
          </w:tcPr>
          <w:p w14:paraId="5B44EA9C" w14:textId="77777777" w:rsidR="00CC3DC0" w:rsidRPr="00656018" w:rsidRDefault="00CC3DC0" w:rsidP="00601A19">
            <w:pPr>
              <w:spacing w:after="0" w:line="240" w:lineRule="auto"/>
              <w:jc w:val="both"/>
              <w:rPr>
                <w:rFonts w:ascii="Times New Roman" w:hAnsi="Times New Roman"/>
                <w:sz w:val="24"/>
                <w:szCs w:val="24"/>
              </w:rPr>
            </w:pPr>
            <w:r w:rsidRPr="00656018">
              <w:rPr>
                <w:rFonts w:ascii="Times New Roman" w:hAnsi="Times New Roman"/>
                <w:sz w:val="24"/>
                <w:szCs w:val="24"/>
              </w:rPr>
              <w:t>23</w:t>
            </w:r>
          </w:p>
        </w:tc>
        <w:tc>
          <w:tcPr>
            <w:tcW w:w="2410" w:type="dxa"/>
            <w:tcBorders>
              <w:top w:val="single" w:sz="4" w:space="0" w:color="000000"/>
              <w:left w:val="single" w:sz="4" w:space="0" w:color="000000"/>
              <w:bottom w:val="single" w:sz="4" w:space="0" w:color="auto"/>
            </w:tcBorders>
            <w:shd w:val="clear" w:color="auto" w:fill="auto"/>
          </w:tcPr>
          <w:p w14:paraId="7DE9487F" w14:textId="77777777" w:rsidR="00CC3DC0" w:rsidRPr="00656018" w:rsidRDefault="00CC3DC0" w:rsidP="00601A19">
            <w:pPr>
              <w:spacing w:after="0" w:line="240" w:lineRule="auto"/>
              <w:jc w:val="both"/>
              <w:rPr>
                <w:rFonts w:ascii="Times New Roman" w:hAnsi="Times New Roman"/>
                <w:sz w:val="24"/>
                <w:szCs w:val="24"/>
              </w:rPr>
            </w:pPr>
            <w:r>
              <w:rPr>
                <w:rFonts w:ascii="Times New Roman" w:hAnsi="Times New Roman"/>
                <w:sz w:val="24"/>
                <w:szCs w:val="24"/>
              </w:rPr>
              <w:t>3</w:t>
            </w:r>
          </w:p>
        </w:tc>
        <w:tc>
          <w:tcPr>
            <w:tcW w:w="2355" w:type="dxa"/>
            <w:tcBorders>
              <w:top w:val="single" w:sz="4" w:space="0" w:color="000000"/>
              <w:left w:val="single" w:sz="4" w:space="0" w:color="000000"/>
              <w:bottom w:val="single" w:sz="4" w:space="0" w:color="auto"/>
              <w:right w:val="single" w:sz="4" w:space="0" w:color="000000"/>
            </w:tcBorders>
            <w:shd w:val="clear" w:color="auto" w:fill="auto"/>
          </w:tcPr>
          <w:p w14:paraId="798F2A91" w14:textId="77777777" w:rsidR="00CC3DC0" w:rsidRPr="00656018" w:rsidRDefault="00CC3DC0" w:rsidP="00601A19">
            <w:pPr>
              <w:spacing w:after="0" w:line="240" w:lineRule="auto"/>
              <w:jc w:val="both"/>
              <w:rPr>
                <w:rFonts w:ascii="Times New Roman" w:hAnsi="Times New Roman"/>
                <w:sz w:val="24"/>
                <w:szCs w:val="24"/>
              </w:rPr>
            </w:pPr>
            <w:r>
              <w:rPr>
                <w:rFonts w:ascii="Times New Roman" w:hAnsi="Times New Roman"/>
                <w:sz w:val="24"/>
                <w:szCs w:val="24"/>
              </w:rPr>
              <w:t>1</w:t>
            </w:r>
          </w:p>
        </w:tc>
      </w:tr>
      <w:tr w:rsidR="00CC3DC0" w:rsidRPr="00656018" w14:paraId="47F2BDAE" w14:textId="77777777" w:rsidTr="00601A19">
        <w:trPr>
          <w:trHeight w:val="510"/>
        </w:trPr>
        <w:tc>
          <w:tcPr>
            <w:tcW w:w="675" w:type="dxa"/>
            <w:tcBorders>
              <w:top w:val="single" w:sz="4" w:space="0" w:color="auto"/>
              <w:left w:val="single" w:sz="4" w:space="0" w:color="000000"/>
              <w:bottom w:val="single" w:sz="4" w:space="0" w:color="auto"/>
            </w:tcBorders>
            <w:shd w:val="clear" w:color="auto" w:fill="auto"/>
          </w:tcPr>
          <w:p w14:paraId="16B2A26C" w14:textId="77777777" w:rsidR="00CC3DC0" w:rsidRPr="00656018" w:rsidRDefault="00CC3DC0" w:rsidP="00601A19">
            <w:pPr>
              <w:spacing w:after="0" w:line="240" w:lineRule="auto"/>
              <w:jc w:val="both"/>
              <w:rPr>
                <w:rFonts w:ascii="Times New Roman" w:hAnsi="Times New Roman"/>
                <w:sz w:val="24"/>
                <w:szCs w:val="24"/>
              </w:rPr>
            </w:pPr>
            <w:r w:rsidRPr="00656018">
              <w:rPr>
                <w:rFonts w:ascii="Times New Roman" w:hAnsi="Times New Roman"/>
                <w:sz w:val="24"/>
                <w:szCs w:val="24"/>
              </w:rPr>
              <w:t>5</w:t>
            </w:r>
          </w:p>
        </w:tc>
        <w:tc>
          <w:tcPr>
            <w:tcW w:w="6946" w:type="dxa"/>
            <w:tcBorders>
              <w:top w:val="single" w:sz="4" w:space="0" w:color="auto"/>
              <w:left w:val="single" w:sz="4" w:space="0" w:color="000000"/>
              <w:bottom w:val="single" w:sz="4" w:space="0" w:color="auto"/>
            </w:tcBorders>
            <w:shd w:val="clear" w:color="auto" w:fill="auto"/>
          </w:tcPr>
          <w:p w14:paraId="5E0DB956" w14:textId="77777777" w:rsidR="00CC3DC0" w:rsidRPr="00067563" w:rsidRDefault="00CC3DC0" w:rsidP="00601A19">
            <w:pPr>
              <w:spacing w:after="0" w:line="240" w:lineRule="auto"/>
              <w:jc w:val="both"/>
              <w:rPr>
                <w:rFonts w:ascii="Times New Roman" w:hAnsi="Times New Roman"/>
                <w:b/>
                <w:sz w:val="24"/>
                <w:szCs w:val="24"/>
              </w:rPr>
            </w:pPr>
            <w:r w:rsidRPr="00067563">
              <w:rPr>
                <w:rFonts w:ascii="Times New Roman" w:hAnsi="Times New Roman"/>
                <w:b/>
                <w:sz w:val="24"/>
                <w:szCs w:val="24"/>
              </w:rPr>
              <w:t>Работа и мощность. Энергия.</w:t>
            </w:r>
          </w:p>
        </w:tc>
        <w:tc>
          <w:tcPr>
            <w:tcW w:w="2410" w:type="dxa"/>
            <w:tcBorders>
              <w:top w:val="single" w:sz="4" w:space="0" w:color="auto"/>
              <w:left w:val="single" w:sz="4" w:space="0" w:color="000000"/>
              <w:bottom w:val="single" w:sz="4" w:space="0" w:color="auto"/>
            </w:tcBorders>
            <w:shd w:val="clear" w:color="auto" w:fill="auto"/>
          </w:tcPr>
          <w:p w14:paraId="4F8C099C" w14:textId="77777777" w:rsidR="00CC3DC0" w:rsidRPr="00656018" w:rsidRDefault="00CC3DC0" w:rsidP="00601A19">
            <w:pPr>
              <w:spacing w:after="0" w:line="240" w:lineRule="auto"/>
              <w:jc w:val="both"/>
              <w:rPr>
                <w:rFonts w:ascii="Times New Roman" w:hAnsi="Times New Roman"/>
                <w:sz w:val="24"/>
                <w:szCs w:val="24"/>
              </w:rPr>
            </w:pPr>
            <w:r w:rsidRPr="00656018">
              <w:rPr>
                <w:rFonts w:ascii="Times New Roman" w:hAnsi="Times New Roman"/>
                <w:sz w:val="24"/>
                <w:szCs w:val="24"/>
              </w:rPr>
              <w:t>1</w:t>
            </w:r>
            <w:r>
              <w:rPr>
                <w:rFonts w:ascii="Times New Roman" w:hAnsi="Times New Roman"/>
                <w:sz w:val="24"/>
                <w:szCs w:val="24"/>
              </w:rPr>
              <w:t>2</w:t>
            </w:r>
          </w:p>
        </w:tc>
        <w:tc>
          <w:tcPr>
            <w:tcW w:w="2410" w:type="dxa"/>
            <w:tcBorders>
              <w:top w:val="single" w:sz="4" w:space="0" w:color="auto"/>
              <w:left w:val="single" w:sz="4" w:space="0" w:color="000000"/>
              <w:bottom w:val="single" w:sz="4" w:space="0" w:color="auto"/>
            </w:tcBorders>
            <w:shd w:val="clear" w:color="auto" w:fill="auto"/>
          </w:tcPr>
          <w:p w14:paraId="4A5978B1" w14:textId="77777777" w:rsidR="00CC3DC0" w:rsidRPr="00656018" w:rsidRDefault="00CC3DC0" w:rsidP="00601A19">
            <w:pPr>
              <w:spacing w:after="0" w:line="240" w:lineRule="auto"/>
              <w:jc w:val="both"/>
              <w:rPr>
                <w:rFonts w:ascii="Times New Roman" w:hAnsi="Times New Roman"/>
                <w:sz w:val="24"/>
                <w:szCs w:val="24"/>
              </w:rPr>
            </w:pPr>
            <w:r>
              <w:rPr>
                <w:rFonts w:ascii="Times New Roman" w:hAnsi="Times New Roman"/>
                <w:sz w:val="24"/>
                <w:szCs w:val="24"/>
              </w:rPr>
              <w:t>2</w:t>
            </w:r>
          </w:p>
        </w:tc>
        <w:tc>
          <w:tcPr>
            <w:tcW w:w="2355" w:type="dxa"/>
            <w:tcBorders>
              <w:top w:val="single" w:sz="4" w:space="0" w:color="auto"/>
              <w:left w:val="single" w:sz="4" w:space="0" w:color="000000"/>
              <w:bottom w:val="single" w:sz="4" w:space="0" w:color="auto"/>
              <w:right w:val="single" w:sz="4" w:space="0" w:color="000000"/>
            </w:tcBorders>
            <w:shd w:val="clear" w:color="auto" w:fill="auto"/>
          </w:tcPr>
          <w:p w14:paraId="65780207" w14:textId="77777777" w:rsidR="00CC3DC0" w:rsidRPr="00656018" w:rsidRDefault="00CC3DC0" w:rsidP="00601A19">
            <w:pPr>
              <w:spacing w:after="0" w:line="240" w:lineRule="auto"/>
              <w:jc w:val="both"/>
              <w:rPr>
                <w:rFonts w:ascii="Times New Roman" w:hAnsi="Times New Roman"/>
                <w:sz w:val="24"/>
                <w:szCs w:val="24"/>
              </w:rPr>
            </w:pPr>
            <w:r>
              <w:rPr>
                <w:rFonts w:ascii="Times New Roman" w:hAnsi="Times New Roman"/>
                <w:sz w:val="24"/>
                <w:szCs w:val="24"/>
              </w:rPr>
              <w:t>1</w:t>
            </w:r>
          </w:p>
        </w:tc>
      </w:tr>
      <w:tr w:rsidR="00CC3DC0" w:rsidRPr="00656018" w14:paraId="2AB6381A" w14:textId="77777777" w:rsidTr="00601A19">
        <w:trPr>
          <w:trHeight w:val="555"/>
        </w:trPr>
        <w:tc>
          <w:tcPr>
            <w:tcW w:w="675" w:type="dxa"/>
            <w:tcBorders>
              <w:top w:val="single" w:sz="4" w:space="0" w:color="auto"/>
              <w:left w:val="single" w:sz="4" w:space="0" w:color="000000"/>
              <w:bottom w:val="single" w:sz="4" w:space="0" w:color="auto"/>
            </w:tcBorders>
            <w:shd w:val="clear" w:color="auto" w:fill="auto"/>
          </w:tcPr>
          <w:p w14:paraId="46638EB5" w14:textId="77777777" w:rsidR="00CC3DC0" w:rsidRPr="00656018" w:rsidRDefault="00CC3DC0" w:rsidP="00601A19">
            <w:pPr>
              <w:spacing w:after="0" w:line="240" w:lineRule="auto"/>
              <w:jc w:val="both"/>
              <w:rPr>
                <w:rFonts w:ascii="Times New Roman" w:hAnsi="Times New Roman"/>
                <w:sz w:val="24"/>
                <w:szCs w:val="24"/>
              </w:rPr>
            </w:pPr>
            <w:r w:rsidRPr="00656018">
              <w:rPr>
                <w:rFonts w:ascii="Times New Roman" w:hAnsi="Times New Roman"/>
                <w:sz w:val="24"/>
                <w:szCs w:val="24"/>
              </w:rPr>
              <w:t>6</w:t>
            </w:r>
          </w:p>
        </w:tc>
        <w:tc>
          <w:tcPr>
            <w:tcW w:w="6946" w:type="dxa"/>
            <w:tcBorders>
              <w:top w:val="single" w:sz="4" w:space="0" w:color="auto"/>
              <w:left w:val="single" w:sz="4" w:space="0" w:color="000000"/>
              <w:bottom w:val="single" w:sz="4" w:space="0" w:color="auto"/>
            </w:tcBorders>
            <w:shd w:val="clear" w:color="auto" w:fill="auto"/>
          </w:tcPr>
          <w:p w14:paraId="74668F11" w14:textId="77777777" w:rsidR="00CC3DC0" w:rsidRPr="00067563" w:rsidRDefault="00CC3DC0" w:rsidP="00601A19">
            <w:pPr>
              <w:spacing w:after="0" w:line="240" w:lineRule="auto"/>
              <w:jc w:val="both"/>
              <w:rPr>
                <w:rFonts w:ascii="Times New Roman" w:hAnsi="Times New Roman"/>
                <w:b/>
                <w:sz w:val="24"/>
                <w:szCs w:val="24"/>
              </w:rPr>
            </w:pPr>
            <w:r w:rsidRPr="00067563">
              <w:rPr>
                <w:rFonts w:ascii="Times New Roman" w:hAnsi="Times New Roman"/>
                <w:b/>
                <w:sz w:val="24"/>
                <w:szCs w:val="24"/>
              </w:rPr>
              <w:t>Промежуточная аттестация по курсу «Физика. 7 класс» Контрольная работа.</w:t>
            </w:r>
          </w:p>
        </w:tc>
        <w:tc>
          <w:tcPr>
            <w:tcW w:w="2410" w:type="dxa"/>
            <w:tcBorders>
              <w:top w:val="single" w:sz="4" w:space="0" w:color="auto"/>
              <w:left w:val="single" w:sz="4" w:space="0" w:color="000000"/>
              <w:bottom w:val="single" w:sz="4" w:space="0" w:color="auto"/>
            </w:tcBorders>
            <w:shd w:val="clear" w:color="auto" w:fill="auto"/>
          </w:tcPr>
          <w:p w14:paraId="1D8B6CCC" w14:textId="77777777" w:rsidR="00CC3DC0" w:rsidRPr="00656018" w:rsidRDefault="00CC3DC0" w:rsidP="00601A19">
            <w:pPr>
              <w:spacing w:after="0" w:line="240" w:lineRule="auto"/>
              <w:jc w:val="both"/>
              <w:rPr>
                <w:rFonts w:ascii="Times New Roman" w:hAnsi="Times New Roman"/>
                <w:sz w:val="24"/>
                <w:szCs w:val="24"/>
              </w:rPr>
            </w:pPr>
            <w:r>
              <w:rPr>
                <w:rFonts w:ascii="Times New Roman" w:hAnsi="Times New Roman"/>
                <w:sz w:val="24"/>
                <w:szCs w:val="24"/>
              </w:rPr>
              <w:t>1</w:t>
            </w:r>
          </w:p>
        </w:tc>
        <w:tc>
          <w:tcPr>
            <w:tcW w:w="2410" w:type="dxa"/>
            <w:tcBorders>
              <w:top w:val="single" w:sz="4" w:space="0" w:color="auto"/>
              <w:left w:val="single" w:sz="4" w:space="0" w:color="000000"/>
              <w:bottom w:val="single" w:sz="4" w:space="0" w:color="auto"/>
            </w:tcBorders>
            <w:shd w:val="clear" w:color="auto" w:fill="auto"/>
          </w:tcPr>
          <w:p w14:paraId="08D99E10" w14:textId="77777777" w:rsidR="00CC3DC0" w:rsidRPr="00656018" w:rsidRDefault="00CC3DC0" w:rsidP="00601A19">
            <w:pPr>
              <w:spacing w:after="0" w:line="240" w:lineRule="auto"/>
              <w:jc w:val="both"/>
              <w:rPr>
                <w:rFonts w:ascii="Times New Roman" w:hAnsi="Times New Roman"/>
                <w:sz w:val="24"/>
                <w:szCs w:val="24"/>
              </w:rPr>
            </w:pPr>
          </w:p>
        </w:tc>
        <w:tc>
          <w:tcPr>
            <w:tcW w:w="2355" w:type="dxa"/>
            <w:tcBorders>
              <w:top w:val="single" w:sz="4" w:space="0" w:color="auto"/>
              <w:left w:val="single" w:sz="4" w:space="0" w:color="000000"/>
              <w:bottom w:val="single" w:sz="4" w:space="0" w:color="auto"/>
              <w:right w:val="single" w:sz="4" w:space="0" w:color="000000"/>
            </w:tcBorders>
            <w:shd w:val="clear" w:color="auto" w:fill="auto"/>
          </w:tcPr>
          <w:p w14:paraId="1F917806" w14:textId="77777777" w:rsidR="00CC3DC0" w:rsidRPr="00656018" w:rsidRDefault="00CC3DC0" w:rsidP="00601A19">
            <w:pPr>
              <w:spacing w:after="0" w:line="240" w:lineRule="auto"/>
              <w:jc w:val="both"/>
              <w:rPr>
                <w:rFonts w:ascii="Times New Roman" w:hAnsi="Times New Roman"/>
                <w:sz w:val="24"/>
                <w:szCs w:val="24"/>
              </w:rPr>
            </w:pPr>
            <w:r>
              <w:rPr>
                <w:rFonts w:ascii="Times New Roman" w:hAnsi="Times New Roman"/>
                <w:sz w:val="24"/>
                <w:szCs w:val="24"/>
              </w:rPr>
              <w:t>1</w:t>
            </w:r>
          </w:p>
        </w:tc>
      </w:tr>
      <w:tr w:rsidR="00CC3DC0" w:rsidRPr="00656018" w14:paraId="6539CECE" w14:textId="77777777" w:rsidTr="00601A19">
        <w:trPr>
          <w:trHeight w:val="465"/>
        </w:trPr>
        <w:tc>
          <w:tcPr>
            <w:tcW w:w="675" w:type="dxa"/>
            <w:tcBorders>
              <w:top w:val="single" w:sz="4" w:space="0" w:color="auto"/>
              <w:left w:val="single" w:sz="4" w:space="0" w:color="000000"/>
              <w:bottom w:val="single" w:sz="4" w:space="0" w:color="000000"/>
            </w:tcBorders>
            <w:shd w:val="clear" w:color="auto" w:fill="auto"/>
          </w:tcPr>
          <w:p w14:paraId="2B930095" w14:textId="77777777" w:rsidR="00CC3DC0" w:rsidRPr="00656018" w:rsidRDefault="00CC3DC0" w:rsidP="00601A19">
            <w:pPr>
              <w:spacing w:after="0" w:line="240" w:lineRule="auto"/>
              <w:jc w:val="both"/>
              <w:rPr>
                <w:rFonts w:ascii="Times New Roman" w:hAnsi="Times New Roman"/>
                <w:sz w:val="24"/>
                <w:szCs w:val="24"/>
              </w:rPr>
            </w:pPr>
            <w:r>
              <w:rPr>
                <w:rFonts w:ascii="Times New Roman" w:hAnsi="Times New Roman"/>
                <w:sz w:val="24"/>
                <w:szCs w:val="24"/>
              </w:rPr>
              <w:t>7</w:t>
            </w:r>
          </w:p>
        </w:tc>
        <w:tc>
          <w:tcPr>
            <w:tcW w:w="6946" w:type="dxa"/>
            <w:tcBorders>
              <w:top w:val="single" w:sz="4" w:space="0" w:color="auto"/>
              <w:left w:val="single" w:sz="4" w:space="0" w:color="000000"/>
              <w:bottom w:val="single" w:sz="4" w:space="0" w:color="000000"/>
            </w:tcBorders>
            <w:shd w:val="clear" w:color="auto" w:fill="auto"/>
          </w:tcPr>
          <w:p w14:paraId="418A2461" w14:textId="77777777" w:rsidR="00CC3DC0" w:rsidRPr="00067563" w:rsidRDefault="00CC3DC0" w:rsidP="00601A19">
            <w:pPr>
              <w:spacing w:after="0" w:line="240" w:lineRule="auto"/>
              <w:jc w:val="both"/>
              <w:rPr>
                <w:rFonts w:ascii="Times New Roman" w:hAnsi="Times New Roman"/>
                <w:b/>
                <w:sz w:val="24"/>
                <w:szCs w:val="24"/>
              </w:rPr>
            </w:pPr>
            <w:r w:rsidRPr="00067563">
              <w:rPr>
                <w:rFonts w:ascii="Times New Roman" w:hAnsi="Times New Roman"/>
                <w:b/>
                <w:sz w:val="24"/>
                <w:szCs w:val="24"/>
              </w:rPr>
              <w:t>Итоговое повторение</w:t>
            </w:r>
          </w:p>
        </w:tc>
        <w:tc>
          <w:tcPr>
            <w:tcW w:w="2410" w:type="dxa"/>
            <w:tcBorders>
              <w:top w:val="single" w:sz="4" w:space="0" w:color="auto"/>
              <w:left w:val="single" w:sz="4" w:space="0" w:color="000000"/>
              <w:bottom w:val="single" w:sz="4" w:space="0" w:color="000000"/>
            </w:tcBorders>
            <w:shd w:val="clear" w:color="auto" w:fill="auto"/>
          </w:tcPr>
          <w:p w14:paraId="6BA26551" w14:textId="77777777" w:rsidR="00CC3DC0" w:rsidRDefault="00CC3DC0" w:rsidP="00601A19">
            <w:pPr>
              <w:spacing w:after="0" w:line="240" w:lineRule="auto"/>
              <w:jc w:val="both"/>
              <w:rPr>
                <w:rFonts w:ascii="Times New Roman" w:hAnsi="Times New Roman"/>
                <w:sz w:val="24"/>
                <w:szCs w:val="24"/>
              </w:rPr>
            </w:pPr>
            <w:r>
              <w:rPr>
                <w:rFonts w:ascii="Times New Roman" w:hAnsi="Times New Roman"/>
                <w:sz w:val="24"/>
                <w:szCs w:val="24"/>
              </w:rPr>
              <w:t>3</w:t>
            </w:r>
          </w:p>
        </w:tc>
        <w:tc>
          <w:tcPr>
            <w:tcW w:w="2410" w:type="dxa"/>
            <w:tcBorders>
              <w:top w:val="single" w:sz="4" w:space="0" w:color="auto"/>
              <w:left w:val="single" w:sz="4" w:space="0" w:color="000000"/>
              <w:bottom w:val="single" w:sz="4" w:space="0" w:color="000000"/>
            </w:tcBorders>
            <w:shd w:val="clear" w:color="auto" w:fill="auto"/>
          </w:tcPr>
          <w:p w14:paraId="5015CA96" w14:textId="77777777" w:rsidR="00CC3DC0" w:rsidRPr="00656018" w:rsidRDefault="00CC3DC0" w:rsidP="00601A19">
            <w:pPr>
              <w:spacing w:after="0" w:line="240" w:lineRule="auto"/>
              <w:jc w:val="both"/>
              <w:rPr>
                <w:rFonts w:ascii="Times New Roman" w:hAnsi="Times New Roman"/>
                <w:sz w:val="24"/>
                <w:szCs w:val="24"/>
              </w:rPr>
            </w:pPr>
          </w:p>
        </w:tc>
        <w:tc>
          <w:tcPr>
            <w:tcW w:w="2355" w:type="dxa"/>
            <w:tcBorders>
              <w:top w:val="single" w:sz="4" w:space="0" w:color="auto"/>
              <w:left w:val="single" w:sz="4" w:space="0" w:color="000000"/>
              <w:bottom w:val="single" w:sz="4" w:space="0" w:color="000000"/>
              <w:right w:val="single" w:sz="4" w:space="0" w:color="000000"/>
            </w:tcBorders>
            <w:shd w:val="clear" w:color="auto" w:fill="auto"/>
          </w:tcPr>
          <w:p w14:paraId="6F09C790" w14:textId="77777777" w:rsidR="00CC3DC0" w:rsidRPr="00656018" w:rsidRDefault="00CC3DC0" w:rsidP="00601A19">
            <w:pPr>
              <w:spacing w:after="0" w:line="240" w:lineRule="auto"/>
              <w:jc w:val="both"/>
              <w:rPr>
                <w:rFonts w:ascii="Times New Roman" w:hAnsi="Times New Roman"/>
                <w:sz w:val="24"/>
                <w:szCs w:val="24"/>
              </w:rPr>
            </w:pPr>
          </w:p>
        </w:tc>
      </w:tr>
      <w:tr w:rsidR="00CC3DC0" w:rsidRPr="00656018" w14:paraId="332E5A19" w14:textId="77777777" w:rsidTr="00601A19">
        <w:tc>
          <w:tcPr>
            <w:tcW w:w="675" w:type="dxa"/>
            <w:tcBorders>
              <w:top w:val="single" w:sz="4" w:space="0" w:color="auto"/>
              <w:left w:val="single" w:sz="4" w:space="0" w:color="000000"/>
              <w:bottom w:val="single" w:sz="4" w:space="0" w:color="000000"/>
            </w:tcBorders>
            <w:shd w:val="clear" w:color="auto" w:fill="auto"/>
          </w:tcPr>
          <w:p w14:paraId="75BF9976" w14:textId="77777777" w:rsidR="00CC3DC0" w:rsidRPr="00656018" w:rsidRDefault="00CC3DC0" w:rsidP="00601A19">
            <w:pPr>
              <w:spacing w:after="0" w:line="240" w:lineRule="auto"/>
              <w:jc w:val="both"/>
              <w:rPr>
                <w:rFonts w:ascii="Times New Roman" w:hAnsi="Times New Roman"/>
                <w:sz w:val="24"/>
                <w:szCs w:val="24"/>
              </w:rPr>
            </w:pPr>
          </w:p>
        </w:tc>
        <w:tc>
          <w:tcPr>
            <w:tcW w:w="6946" w:type="dxa"/>
            <w:tcBorders>
              <w:top w:val="single" w:sz="4" w:space="0" w:color="auto"/>
              <w:left w:val="single" w:sz="4" w:space="0" w:color="000000"/>
              <w:bottom w:val="single" w:sz="4" w:space="0" w:color="000000"/>
            </w:tcBorders>
            <w:shd w:val="clear" w:color="auto" w:fill="auto"/>
          </w:tcPr>
          <w:p w14:paraId="526F41E5" w14:textId="77777777" w:rsidR="00CC3DC0" w:rsidRPr="00067563" w:rsidRDefault="00CC3DC0" w:rsidP="00601A19">
            <w:pPr>
              <w:snapToGrid w:val="0"/>
              <w:spacing w:after="0" w:line="240" w:lineRule="auto"/>
              <w:jc w:val="both"/>
              <w:rPr>
                <w:rFonts w:ascii="Times New Roman" w:hAnsi="Times New Roman"/>
                <w:b/>
                <w:sz w:val="24"/>
                <w:szCs w:val="24"/>
              </w:rPr>
            </w:pPr>
            <w:r w:rsidRPr="00067563">
              <w:rPr>
                <w:rFonts w:ascii="Times New Roman" w:hAnsi="Times New Roman"/>
                <w:b/>
                <w:sz w:val="24"/>
                <w:szCs w:val="24"/>
              </w:rPr>
              <w:t xml:space="preserve">Итого: </w:t>
            </w:r>
          </w:p>
        </w:tc>
        <w:tc>
          <w:tcPr>
            <w:tcW w:w="2410" w:type="dxa"/>
            <w:tcBorders>
              <w:top w:val="single" w:sz="4" w:space="0" w:color="auto"/>
              <w:left w:val="single" w:sz="4" w:space="0" w:color="000000"/>
              <w:bottom w:val="single" w:sz="4" w:space="0" w:color="000000"/>
            </w:tcBorders>
            <w:shd w:val="clear" w:color="auto" w:fill="auto"/>
          </w:tcPr>
          <w:p w14:paraId="113FDC1D" w14:textId="77777777" w:rsidR="00CC3DC0" w:rsidRPr="00656018" w:rsidRDefault="00CC3DC0" w:rsidP="00601A19">
            <w:pPr>
              <w:spacing w:after="0" w:line="240" w:lineRule="auto"/>
              <w:jc w:val="both"/>
              <w:rPr>
                <w:rFonts w:ascii="Times New Roman" w:hAnsi="Times New Roman"/>
                <w:sz w:val="24"/>
                <w:szCs w:val="24"/>
              </w:rPr>
            </w:pPr>
            <w:r w:rsidRPr="00656018">
              <w:rPr>
                <w:rFonts w:ascii="Times New Roman" w:hAnsi="Times New Roman"/>
                <w:sz w:val="24"/>
                <w:szCs w:val="24"/>
              </w:rPr>
              <w:t>70</w:t>
            </w:r>
          </w:p>
        </w:tc>
        <w:tc>
          <w:tcPr>
            <w:tcW w:w="2410" w:type="dxa"/>
            <w:tcBorders>
              <w:top w:val="single" w:sz="4" w:space="0" w:color="auto"/>
              <w:left w:val="single" w:sz="4" w:space="0" w:color="000000"/>
              <w:bottom w:val="single" w:sz="4" w:space="0" w:color="000000"/>
            </w:tcBorders>
            <w:shd w:val="clear" w:color="auto" w:fill="auto"/>
          </w:tcPr>
          <w:p w14:paraId="59EC09EB" w14:textId="77777777" w:rsidR="00CC3DC0" w:rsidRPr="00656018" w:rsidRDefault="00CC3DC0" w:rsidP="00601A19">
            <w:pPr>
              <w:spacing w:after="0" w:line="240" w:lineRule="auto"/>
              <w:jc w:val="both"/>
              <w:rPr>
                <w:rFonts w:ascii="Times New Roman" w:hAnsi="Times New Roman"/>
                <w:sz w:val="24"/>
                <w:szCs w:val="24"/>
              </w:rPr>
            </w:pPr>
            <w:r>
              <w:rPr>
                <w:rFonts w:ascii="Times New Roman" w:hAnsi="Times New Roman"/>
                <w:sz w:val="24"/>
                <w:szCs w:val="24"/>
              </w:rPr>
              <w:t>13</w:t>
            </w:r>
          </w:p>
        </w:tc>
        <w:tc>
          <w:tcPr>
            <w:tcW w:w="2355" w:type="dxa"/>
            <w:tcBorders>
              <w:top w:val="single" w:sz="4" w:space="0" w:color="auto"/>
              <w:left w:val="single" w:sz="4" w:space="0" w:color="000000"/>
              <w:bottom w:val="single" w:sz="4" w:space="0" w:color="000000"/>
              <w:right w:val="single" w:sz="4" w:space="0" w:color="000000"/>
            </w:tcBorders>
            <w:shd w:val="clear" w:color="auto" w:fill="auto"/>
          </w:tcPr>
          <w:p w14:paraId="4F455DDA" w14:textId="77777777" w:rsidR="00CC3DC0" w:rsidRPr="00656018" w:rsidRDefault="00CC3DC0" w:rsidP="00601A19">
            <w:pPr>
              <w:spacing w:after="0" w:line="240" w:lineRule="auto"/>
              <w:jc w:val="both"/>
              <w:rPr>
                <w:rFonts w:ascii="Times New Roman" w:hAnsi="Times New Roman"/>
                <w:sz w:val="24"/>
                <w:szCs w:val="24"/>
              </w:rPr>
            </w:pPr>
            <w:r>
              <w:rPr>
                <w:rFonts w:ascii="Times New Roman" w:hAnsi="Times New Roman"/>
                <w:sz w:val="24"/>
                <w:szCs w:val="24"/>
              </w:rPr>
              <w:t>5</w:t>
            </w:r>
          </w:p>
        </w:tc>
      </w:tr>
    </w:tbl>
    <w:p w14:paraId="14434C1F" w14:textId="77777777" w:rsidR="003F2898" w:rsidRDefault="003F2898" w:rsidP="003F2898">
      <w:pPr>
        <w:pageBreakBefore/>
        <w:spacing w:line="240" w:lineRule="auto"/>
        <w:jc w:val="center"/>
        <w:rPr>
          <w:rFonts w:ascii="Times New Roman" w:hAnsi="Times New Roman"/>
          <w:sz w:val="24"/>
          <w:szCs w:val="24"/>
        </w:rPr>
      </w:pPr>
      <w:r w:rsidRPr="00434F28">
        <w:rPr>
          <w:rFonts w:ascii="Times New Roman" w:hAnsi="Times New Roman"/>
          <w:sz w:val="24"/>
          <w:szCs w:val="24"/>
        </w:rPr>
        <w:lastRenderedPageBreak/>
        <w:t>УЧЕБНО – ТЕМАТИЧЕСКИЙ ПЛАН</w:t>
      </w:r>
      <w:r>
        <w:rPr>
          <w:rFonts w:ascii="Times New Roman" w:hAnsi="Times New Roman"/>
          <w:sz w:val="24"/>
          <w:szCs w:val="24"/>
        </w:rPr>
        <w:t xml:space="preserve"> 8 класс</w:t>
      </w:r>
    </w:p>
    <w:tbl>
      <w:tblPr>
        <w:tblW w:w="0" w:type="auto"/>
        <w:tblLayout w:type="fixed"/>
        <w:tblLook w:val="0000" w:firstRow="0" w:lastRow="0" w:firstColumn="0" w:lastColumn="0" w:noHBand="0" w:noVBand="0"/>
      </w:tblPr>
      <w:tblGrid>
        <w:gridCol w:w="959"/>
        <w:gridCol w:w="4959"/>
        <w:gridCol w:w="4110"/>
        <w:gridCol w:w="2409"/>
        <w:gridCol w:w="2359"/>
      </w:tblGrid>
      <w:tr w:rsidR="00E66ADC" w14:paraId="412FCCE7" w14:textId="77777777" w:rsidTr="00E66ADC">
        <w:trPr>
          <w:trHeight w:val="616"/>
        </w:trPr>
        <w:tc>
          <w:tcPr>
            <w:tcW w:w="959" w:type="dxa"/>
            <w:tcBorders>
              <w:top w:val="single" w:sz="4" w:space="0" w:color="000000"/>
              <w:left w:val="single" w:sz="4" w:space="0" w:color="000000"/>
            </w:tcBorders>
            <w:shd w:val="clear" w:color="auto" w:fill="FFFFFF"/>
          </w:tcPr>
          <w:p w14:paraId="74CC0F56" w14:textId="77777777" w:rsidR="00E66ADC" w:rsidRDefault="00E66ADC" w:rsidP="00E66ADC">
            <w:pPr>
              <w:spacing w:after="0" w:line="240" w:lineRule="auto"/>
              <w:jc w:val="both"/>
              <w:rPr>
                <w:rFonts w:ascii="Times New Roman" w:hAnsi="Times New Roman"/>
                <w:sz w:val="24"/>
                <w:szCs w:val="24"/>
              </w:rPr>
            </w:pPr>
            <w:r>
              <w:rPr>
                <w:rFonts w:ascii="Times New Roman" w:hAnsi="Times New Roman"/>
                <w:sz w:val="24"/>
                <w:szCs w:val="24"/>
              </w:rPr>
              <w:t>№</w:t>
            </w:r>
          </w:p>
        </w:tc>
        <w:tc>
          <w:tcPr>
            <w:tcW w:w="4959" w:type="dxa"/>
            <w:tcBorders>
              <w:top w:val="single" w:sz="4" w:space="0" w:color="000000"/>
              <w:left w:val="single" w:sz="4" w:space="0" w:color="000000"/>
            </w:tcBorders>
            <w:shd w:val="clear" w:color="auto" w:fill="FFFFFF"/>
          </w:tcPr>
          <w:p w14:paraId="53753A6C" w14:textId="77777777" w:rsidR="00E66ADC" w:rsidRDefault="00E66ADC" w:rsidP="00E66ADC">
            <w:pPr>
              <w:spacing w:after="0" w:line="240" w:lineRule="auto"/>
              <w:jc w:val="both"/>
              <w:rPr>
                <w:rFonts w:ascii="Times New Roman" w:hAnsi="Times New Roman"/>
                <w:sz w:val="24"/>
                <w:szCs w:val="24"/>
              </w:rPr>
            </w:pPr>
            <w:r>
              <w:rPr>
                <w:rFonts w:ascii="Times New Roman" w:hAnsi="Times New Roman"/>
                <w:sz w:val="24"/>
                <w:szCs w:val="24"/>
              </w:rPr>
              <w:t>Разделы, темы, промежуточная аттестация</w:t>
            </w:r>
          </w:p>
        </w:tc>
        <w:tc>
          <w:tcPr>
            <w:tcW w:w="4110" w:type="dxa"/>
            <w:tcBorders>
              <w:top w:val="single" w:sz="4" w:space="0" w:color="000000"/>
              <w:left w:val="single" w:sz="4" w:space="0" w:color="000000"/>
            </w:tcBorders>
            <w:shd w:val="clear" w:color="auto" w:fill="FFFFFF"/>
          </w:tcPr>
          <w:p w14:paraId="534F1587" w14:textId="77777777" w:rsidR="00E66ADC" w:rsidRDefault="00E66ADC" w:rsidP="00E66ADC">
            <w:pPr>
              <w:spacing w:after="0" w:line="240" w:lineRule="auto"/>
              <w:jc w:val="both"/>
              <w:rPr>
                <w:rFonts w:ascii="Times New Roman" w:hAnsi="Times New Roman"/>
                <w:sz w:val="24"/>
                <w:szCs w:val="24"/>
              </w:rPr>
            </w:pPr>
            <w:r>
              <w:rPr>
                <w:rFonts w:ascii="Times New Roman" w:hAnsi="Times New Roman"/>
                <w:sz w:val="24"/>
                <w:szCs w:val="24"/>
              </w:rPr>
              <w:t>Количество часов (всего)</w:t>
            </w:r>
          </w:p>
          <w:p w14:paraId="1BF9C326" w14:textId="77777777" w:rsidR="00E66ADC" w:rsidRDefault="00E66ADC" w:rsidP="00E66ADC">
            <w:pPr>
              <w:spacing w:after="0" w:line="240" w:lineRule="auto"/>
              <w:jc w:val="both"/>
              <w:rPr>
                <w:rFonts w:ascii="Times New Roman" w:hAnsi="Times New Roman"/>
                <w:sz w:val="24"/>
                <w:szCs w:val="24"/>
              </w:rPr>
            </w:pPr>
          </w:p>
        </w:tc>
        <w:tc>
          <w:tcPr>
            <w:tcW w:w="2409" w:type="dxa"/>
            <w:tcBorders>
              <w:top w:val="single" w:sz="4" w:space="0" w:color="000000"/>
              <w:left w:val="single" w:sz="4" w:space="0" w:color="000000"/>
            </w:tcBorders>
            <w:shd w:val="clear" w:color="auto" w:fill="FFFFFF"/>
          </w:tcPr>
          <w:p w14:paraId="57C039E2" w14:textId="77777777" w:rsidR="00E66ADC" w:rsidRDefault="00E66ADC" w:rsidP="00E66ADC">
            <w:pPr>
              <w:spacing w:after="0" w:line="240" w:lineRule="auto"/>
              <w:jc w:val="both"/>
              <w:rPr>
                <w:rFonts w:ascii="Times New Roman" w:hAnsi="Times New Roman"/>
                <w:sz w:val="24"/>
                <w:szCs w:val="24"/>
              </w:rPr>
            </w:pPr>
            <w:r>
              <w:rPr>
                <w:rFonts w:ascii="Times New Roman" w:hAnsi="Times New Roman"/>
                <w:sz w:val="24"/>
                <w:szCs w:val="24"/>
              </w:rPr>
              <w:t>Лабораторные и практические работы</w:t>
            </w:r>
          </w:p>
        </w:tc>
        <w:tc>
          <w:tcPr>
            <w:tcW w:w="2359" w:type="dxa"/>
            <w:tcBorders>
              <w:top w:val="single" w:sz="4" w:space="0" w:color="000000"/>
              <w:left w:val="single" w:sz="4" w:space="0" w:color="000000"/>
              <w:right w:val="single" w:sz="4" w:space="0" w:color="000000"/>
            </w:tcBorders>
            <w:shd w:val="clear" w:color="auto" w:fill="FFFFFF"/>
          </w:tcPr>
          <w:p w14:paraId="04796BF8" w14:textId="77777777" w:rsidR="00E66ADC" w:rsidRDefault="00E66ADC" w:rsidP="00E66ADC">
            <w:pPr>
              <w:spacing w:after="0" w:line="240" w:lineRule="auto"/>
              <w:jc w:val="both"/>
            </w:pPr>
            <w:r>
              <w:rPr>
                <w:rFonts w:ascii="Times New Roman" w:hAnsi="Times New Roman"/>
                <w:sz w:val="24"/>
                <w:szCs w:val="24"/>
              </w:rPr>
              <w:t>Контрольно-обобщающие уроки</w:t>
            </w:r>
          </w:p>
        </w:tc>
      </w:tr>
      <w:tr w:rsidR="00E66ADC" w14:paraId="723B940B" w14:textId="77777777" w:rsidTr="00E66ADC">
        <w:trPr>
          <w:trHeight w:val="319"/>
        </w:trPr>
        <w:tc>
          <w:tcPr>
            <w:tcW w:w="959" w:type="dxa"/>
            <w:tcBorders>
              <w:top w:val="single" w:sz="4" w:space="0" w:color="000000"/>
              <w:left w:val="single" w:sz="4" w:space="0" w:color="000000"/>
              <w:bottom w:val="single" w:sz="4" w:space="0" w:color="000000"/>
            </w:tcBorders>
            <w:shd w:val="clear" w:color="auto" w:fill="FFFFFF"/>
          </w:tcPr>
          <w:p w14:paraId="61D4A284" w14:textId="77777777" w:rsidR="00E66ADC" w:rsidRDefault="00E66ADC" w:rsidP="00E66ADC">
            <w:pPr>
              <w:spacing w:after="0" w:line="240" w:lineRule="auto"/>
              <w:jc w:val="both"/>
              <w:rPr>
                <w:rFonts w:ascii="Times New Roman" w:hAnsi="Times New Roman"/>
                <w:sz w:val="24"/>
                <w:szCs w:val="24"/>
              </w:rPr>
            </w:pPr>
            <w:r>
              <w:rPr>
                <w:rFonts w:ascii="Times New Roman" w:hAnsi="Times New Roman"/>
                <w:sz w:val="24"/>
                <w:szCs w:val="24"/>
              </w:rPr>
              <w:t>1</w:t>
            </w:r>
          </w:p>
        </w:tc>
        <w:tc>
          <w:tcPr>
            <w:tcW w:w="4959" w:type="dxa"/>
            <w:tcBorders>
              <w:top w:val="single" w:sz="4" w:space="0" w:color="000000"/>
              <w:left w:val="single" w:sz="4" w:space="0" w:color="000000"/>
              <w:bottom w:val="single" w:sz="4" w:space="0" w:color="000000"/>
            </w:tcBorders>
            <w:shd w:val="clear" w:color="auto" w:fill="FFFFFF"/>
          </w:tcPr>
          <w:p w14:paraId="356B91AC" w14:textId="77777777" w:rsidR="00E66ADC" w:rsidRDefault="00E66ADC" w:rsidP="00E66ADC">
            <w:pPr>
              <w:spacing w:after="0" w:line="240" w:lineRule="auto"/>
              <w:jc w:val="both"/>
              <w:rPr>
                <w:rFonts w:ascii="Times New Roman" w:hAnsi="Times New Roman"/>
                <w:sz w:val="24"/>
                <w:szCs w:val="24"/>
              </w:rPr>
            </w:pPr>
            <w:r>
              <w:rPr>
                <w:rFonts w:ascii="Times New Roman" w:hAnsi="Times New Roman"/>
                <w:sz w:val="24"/>
                <w:szCs w:val="24"/>
              </w:rPr>
              <w:t>Тепловые явления</w:t>
            </w:r>
          </w:p>
        </w:tc>
        <w:tc>
          <w:tcPr>
            <w:tcW w:w="4110" w:type="dxa"/>
            <w:tcBorders>
              <w:top w:val="single" w:sz="4" w:space="0" w:color="000000"/>
              <w:left w:val="single" w:sz="4" w:space="0" w:color="000000"/>
              <w:bottom w:val="single" w:sz="4" w:space="0" w:color="000000"/>
            </w:tcBorders>
            <w:shd w:val="clear" w:color="auto" w:fill="FFFFFF"/>
          </w:tcPr>
          <w:p w14:paraId="7AC046A7" w14:textId="77777777" w:rsidR="00E66ADC" w:rsidRDefault="00E66ADC" w:rsidP="00E66ADC">
            <w:pPr>
              <w:spacing w:after="0" w:line="240" w:lineRule="auto"/>
              <w:jc w:val="center"/>
              <w:rPr>
                <w:rFonts w:ascii="Times New Roman" w:hAnsi="Times New Roman"/>
                <w:sz w:val="24"/>
                <w:szCs w:val="24"/>
              </w:rPr>
            </w:pPr>
            <w:r>
              <w:rPr>
                <w:rFonts w:ascii="Times New Roman" w:hAnsi="Times New Roman"/>
                <w:sz w:val="24"/>
                <w:szCs w:val="24"/>
              </w:rPr>
              <w:t>12</w:t>
            </w:r>
          </w:p>
        </w:tc>
        <w:tc>
          <w:tcPr>
            <w:tcW w:w="2409" w:type="dxa"/>
            <w:tcBorders>
              <w:top w:val="single" w:sz="4" w:space="0" w:color="000000"/>
              <w:left w:val="single" w:sz="4" w:space="0" w:color="000000"/>
              <w:bottom w:val="single" w:sz="4" w:space="0" w:color="000000"/>
            </w:tcBorders>
            <w:shd w:val="clear" w:color="auto" w:fill="FFFFFF"/>
          </w:tcPr>
          <w:p w14:paraId="3D636656" w14:textId="77777777" w:rsidR="00E66ADC" w:rsidRDefault="00AA7C9A" w:rsidP="00E66ADC">
            <w:pPr>
              <w:spacing w:after="0" w:line="240" w:lineRule="auto"/>
              <w:jc w:val="center"/>
              <w:rPr>
                <w:rFonts w:ascii="Times New Roman" w:hAnsi="Times New Roman"/>
                <w:sz w:val="24"/>
                <w:szCs w:val="24"/>
              </w:rPr>
            </w:pPr>
            <w:r>
              <w:rPr>
                <w:rFonts w:ascii="Times New Roman" w:hAnsi="Times New Roman"/>
                <w:sz w:val="24"/>
                <w:szCs w:val="24"/>
              </w:rPr>
              <w:t>2</w:t>
            </w:r>
          </w:p>
        </w:tc>
        <w:tc>
          <w:tcPr>
            <w:tcW w:w="2359" w:type="dxa"/>
            <w:tcBorders>
              <w:top w:val="single" w:sz="4" w:space="0" w:color="000000"/>
              <w:left w:val="single" w:sz="4" w:space="0" w:color="000000"/>
              <w:bottom w:val="single" w:sz="4" w:space="0" w:color="000000"/>
              <w:right w:val="single" w:sz="4" w:space="0" w:color="000000"/>
            </w:tcBorders>
            <w:shd w:val="clear" w:color="auto" w:fill="FFFFFF"/>
          </w:tcPr>
          <w:p w14:paraId="2959B9D9" w14:textId="77777777" w:rsidR="00E66ADC" w:rsidRDefault="00E66ADC" w:rsidP="00E66ADC">
            <w:pPr>
              <w:spacing w:after="0" w:line="240" w:lineRule="auto"/>
              <w:jc w:val="center"/>
            </w:pPr>
          </w:p>
        </w:tc>
      </w:tr>
      <w:tr w:rsidR="00E66ADC" w14:paraId="7556DC20" w14:textId="77777777" w:rsidTr="00E66ADC">
        <w:trPr>
          <w:trHeight w:val="319"/>
        </w:trPr>
        <w:tc>
          <w:tcPr>
            <w:tcW w:w="959" w:type="dxa"/>
            <w:tcBorders>
              <w:top w:val="single" w:sz="4" w:space="0" w:color="000000"/>
              <w:left w:val="single" w:sz="4" w:space="0" w:color="000000"/>
              <w:bottom w:val="single" w:sz="4" w:space="0" w:color="000000"/>
            </w:tcBorders>
            <w:shd w:val="clear" w:color="auto" w:fill="FFFFFF"/>
          </w:tcPr>
          <w:p w14:paraId="72AB5E82" w14:textId="77777777" w:rsidR="00E66ADC" w:rsidRDefault="00E66ADC" w:rsidP="00E66ADC">
            <w:pPr>
              <w:spacing w:after="0" w:line="240" w:lineRule="auto"/>
              <w:jc w:val="both"/>
              <w:rPr>
                <w:rFonts w:ascii="Times New Roman" w:hAnsi="Times New Roman"/>
                <w:sz w:val="24"/>
                <w:szCs w:val="24"/>
              </w:rPr>
            </w:pPr>
            <w:r>
              <w:rPr>
                <w:rFonts w:ascii="Times New Roman" w:hAnsi="Times New Roman"/>
                <w:sz w:val="24"/>
                <w:szCs w:val="24"/>
              </w:rPr>
              <w:t>2</w:t>
            </w:r>
          </w:p>
        </w:tc>
        <w:tc>
          <w:tcPr>
            <w:tcW w:w="4959" w:type="dxa"/>
            <w:tcBorders>
              <w:top w:val="single" w:sz="4" w:space="0" w:color="000000"/>
              <w:left w:val="single" w:sz="4" w:space="0" w:color="000000"/>
              <w:bottom w:val="single" w:sz="4" w:space="0" w:color="000000"/>
            </w:tcBorders>
            <w:shd w:val="clear" w:color="auto" w:fill="FFFFFF"/>
          </w:tcPr>
          <w:p w14:paraId="33558C73" w14:textId="77777777" w:rsidR="00E66ADC" w:rsidRDefault="00E66ADC" w:rsidP="00E66ADC">
            <w:pPr>
              <w:spacing w:after="0" w:line="240" w:lineRule="auto"/>
              <w:jc w:val="both"/>
              <w:rPr>
                <w:rFonts w:ascii="Times New Roman" w:hAnsi="Times New Roman"/>
                <w:sz w:val="24"/>
                <w:szCs w:val="24"/>
              </w:rPr>
            </w:pPr>
            <w:r>
              <w:rPr>
                <w:rFonts w:ascii="Times New Roman" w:hAnsi="Times New Roman"/>
                <w:sz w:val="24"/>
                <w:szCs w:val="24"/>
              </w:rPr>
              <w:t>Изменение агрегатного состояния вещества.</w:t>
            </w:r>
          </w:p>
        </w:tc>
        <w:tc>
          <w:tcPr>
            <w:tcW w:w="4110" w:type="dxa"/>
            <w:tcBorders>
              <w:top w:val="single" w:sz="4" w:space="0" w:color="000000"/>
              <w:left w:val="single" w:sz="4" w:space="0" w:color="000000"/>
              <w:bottom w:val="single" w:sz="4" w:space="0" w:color="000000"/>
            </w:tcBorders>
            <w:shd w:val="clear" w:color="auto" w:fill="FFFFFF"/>
          </w:tcPr>
          <w:p w14:paraId="73F9EEEB" w14:textId="77777777" w:rsidR="00E66ADC" w:rsidRDefault="00E66ADC" w:rsidP="00E66ADC">
            <w:pPr>
              <w:spacing w:after="0" w:line="240" w:lineRule="auto"/>
              <w:jc w:val="center"/>
              <w:rPr>
                <w:rFonts w:ascii="Times New Roman" w:hAnsi="Times New Roman"/>
                <w:sz w:val="24"/>
                <w:szCs w:val="24"/>
              </w:rPr>
            </w:pPr>
            <w:r>
              <w:rPr>
                <w:rFonts w:ascii="Times New Roman" w:hAnsi="Times New Roman"/>
                <w:sz w:val="24"/>
                <w:szCs w:val="24"/>
              </w:rPr>
              <w:t>11</w:t>
            </w:r>
          </w:p>
        </w:tc>
        <w:tc>
          <w:tcPr>
            <w:tcW w:w="2409" w:type="dxa"/>
            <w:tcBorders>
              <w:top w:val="single" w:sz="4" w:space="0" w:color="000000"/>
              <w:left w:val="single" w:sz="4" w:space="0" w:color="000000"/>
              <w:bottom w:val="single" w:sz="4" w:space="0" w:color="000000"/>
            </w:tcBorders>
            <w:shd w:val="clear" w:color="auto" w:fill="FFFFFF"/>
          </w:tcPr>
          <w:p w14:paraId="564F90BA" w14:textId="77777777" w:rsidR="00E66ADC" w:rsidRDefault="00AA7C9A" w:rsidP="00E66ADC">
            <w:pPr>
              <w:spacing w:after="0" w:line="240" w:lineRule="auto"/>
              <w:jc w:val="center"/>
              <w:rPr>
                <w:rFonts w:ascii="Times New Roman" w:hAnsi="Times New Roman"/>
                <w:sz w:val="24"/>
                <w:szCs w:val="24"/>
              </w:rPr>
            </w:pPr>
            <w:r>
              <w:rPr>
                <w:rFonts w:ascii="Times New Roman" w:hAnsi="Times New Roman"/>
                <w:sz w:val="24"/>
                <w:szCs w:val="24"/>
              </w:rPr>
              <w:t>1</w:t>
            </w:r>
          </w:p>
        </w:tc>
        <w:tc>
          <w:tcPr>
            <w:tcW w:w="2359" w:type="dxa"/>
            <w:tcBorders>
              <w:top w:val="single" w:sz="4" w:space="0" w:color="000000"/>
              <w:left w:val="single" w:sz="4" w:space="0" w:color="000000"/>
              <w:bottom w:val="single" w:sz="4" w:space="0" w:color="000000"/>
              <w:right w:val="single" w:sz="4" w:space="0" w:color="000000"/>
            </w:tcBorders>
            <w:shd w:val="clear" w:color="auto" w:fill="FFFFFF"/>
          </w:tcPr>
          <w:p w14:paraId="45700404" w14:textId="77777777" w:rsidR="00E66ADC" w:rsidRDefault="00AA7C9A" w:rsidP="00E66ADC">
            <w:pPr>
              <w:spacing w:after="0" w:line="240" w:lineRule="auto"/>
              <w:jc w:val="center"/>
            </w:pPr>
            <w:r>
              <w:t>1</w:t>
            </w:r>
          </w:p>
        </w:tc>
      </w:tr>
      <w:tr w:rsidR="00E66ADC" w14:paraId="0EC08EEE" w14:textId="77777777" w:rsidTr="00E66ADC">
        <w:trPr>
          <w:trHeight w:val="266"/>
        </w:trPr>
        <w:tc>
          <w:tcPr>
            <w:tcW w:w="959" w:type="dxa"/>
            <w:tcBorders>
              <w:top w:val="single" w:sz="4" w:space="0" w:color="000000"/>
              <w:left w:val="single" w:sz="4" w:space="0" w:color="000000"/>
              <w:bottom w:val="single" w:sz="4" w:space="0" w:color="000000"/>
            </w:tcBorders>
            <w:shd w:val="clear" w:color="auto" w:fill="FFFFFF"/>
          </w:tcPr>
          <w:p w14:paraId="2047AD31" w14:textId="77777777" w:rsidR="00E66ADC" w:rsidRDefault="00E66ADC" w:rsidP="00E66ADC">
            <w:pPr>
              <w:spacing w:after="0" w:line="240" w:lineRule="auto"/>
              <w:jc w:val="both"/>
              <w:rPr>
                <w:rFonts w:ascii="Times New Roman" w:hAnsi="Times New Roman"/>
                <w:sz w:val="24"/>
                <w:szCs w:val="24"/>
              </w:rPr>
            </w:pPr>
            <w:r>
              <w:rPr>
                <w:rFonts w:ascii="Times New Roman" w:hAnsi="Times New Roman"/>
                <w:sz w:val="24"/>
                <w:szCs w:val="24"/>
              </w:rPr>
              <w:t>3</w:t>
            </w:r>
          </w:p>
        </w:tc>
        <w:tc>
          <w:tcPr>
            <w:tcW w:w="4959" w:type="dxa"/>
            <w:tcBorders>
              <w:top w:val="single" w:sz="4" w:space="0" w:color="000000"/>
              <w:left w:val="single" w:sz="4" w:space="0" w:color="000000"/>
              <w:bottom w:val="single" w:sz="4" w:space="0" w:color="000000"/>
            </w:tcBorders>
            <w:shd w:val="clear" w:color="auto" w:fill="FFFFFF"/>
          </w:tcPr>
          <w:p w14:paraId="78CBE420" w14:textId="77777777" w:rsidR="00E66ADC" w:rsidRDefault="00E66ADC" w:rsidP="00E66ADC">
            <w:pPr>
              <w:spacing w:after="0" w:line="240" w:lineRule="auto"/>
              <w:jc w:val="both"/>
              <w:rPr>
                <w:rFonts w:ascii="Times New Roman" w:hAnsi="Times New Roman"/>
                <w:sz w:val="24"/>
                <w:szCs w:val="24"/>
              </w:rPr>
            </w:pPr>
            <w:r>
              <w:rPr>
                <w:rFonts w:ascii="Times New Roman" w:hAnsi="Times New Roman"/>
                <w:sz w:val="24"/>
                <w:szCs w:val="24"/>
              </w:rPr>
              <w:t>Электрические явления</w:t>
            </w:r>
          </w:p>
        </w:tc>
        <w:tc>
          <w:tcPr>
            <w:tcW w:w="4110" w:type="dxa"/>
            <w:tcBorders>
              <w:top w:val="single" w:sz="4" w:space="0" w:color="000000"/>
              <w:left w:val="single" w:sz="4" w:space="0" w:color="000000"/>
              <w:bottom w:val="single" w:sz="4" w:space="0" w:color="000000"/>
            </w:tcBorders>
            <w:shd w:val="clear" w:color="auto" w:fill="FFFFFF"/>
          </w:tcPr>
          <w:p w14:paraId="40FB89B9" w14:textId="77777777" w:rsidR="00E66ADC" w:rsidRDefault="00E66ADC" w:rsidP="00E66ADC">
            <w:pPr>
              <w:spacing w:after="0" w:line="240" w:lineRule="auto"/>
              <w:jc w:val="center"/>
              <w:rPr>
                <w:rFonts w:ascii="Times New Roman" w:hAnsi="Times New Roman"/>
                <w:sz w:val="24"/>
                <w:szCs w:val="24"/>
              </w:rPr>
            </w:pPr>
            <w:r>
              <w:rPr>
                <w:rFonts w:ascii="Times New Roman" w:hAnsi="Times New Roman"/>
                <w:sz w:val="24"/>
                <w:szCs w:val="24"/>
              </w:rPr>
              <w:t>28</w:t>
            </w:r>
          </w:p>
        </w:tc>
        <w:tc>
          <w:tcPr>
            <w:tcW w:w="2409" w:type="dxa"/>
            <w:tcBorders>
              <w:top w:val="single" w:sz="4" w:space="0" w:color="000000"/>
              <w:left w:val="single" w:sz="4" w:space="0" w:color="000000"/>
              <w:bottom w:val="single" w:sz="4" w:space="0" w:color="000000"/>
            </w:tcBorders>
            <w:shd w:val="clear" w:color="auto" w:fill="FFFFFF"/>
          </w:tcPr>
          <w:p w14:paraId="0CDF5FD8" w14:textId="77777777" w:rsidR="00E66ADC" w:rsidRDefault="00AA7C9A" w:rsidP="00E66ADC">
            <w:pPr>
              <w:spacing w:after="0" w:line="240" w:lineRule="auto"/>
              <w:jc w:val="center"/>
              <w:rPr>
                <w:rFonts w:ascii="Times New Roman" w:hAnsi="Times New Roman"/>
                <w:sz w:val="24"/>
                <w:szCs w:val="24"/>
              </w:rPr>
            </w:pPr>
            <w:r>
              <w:rPr>
                <w:rFonts w:ascii="Times New Roman" w:hAnsi="Times New Roman"/>
                <w:sz w:val="24"/>
                <w:szCs w:val="24"/>
              </w:rPr>
              <w:t>5</w:t>
            </w:r>
          </w:p>
        </w:tc>
        <w:tc>
          <w:tcPr>
            <w:tcW w:w="2359" w:type="dxa"/>
            <w:tcBorders>
              <w:top w:val="single" w:sz="4" w:space="0" w:color="000000"/>
              <w:left w:val="single" w:sz="4" w:space="0" w:color="000000"/>
              <w:bottom w:val="single" w:sz="4" w:space="0" w:color="000000"/>
              <w:right w:val="single" w:sz="4" w:space="0" w:color="000000"/>
            </w:tcBorders>
            <w:shd w:val="clear" w:color="auto" w:fill="FFFFFF"/>
          </w:tcPr>
          <w:p w14:paraId="706C8894" w14:textId="77777777" w:rsidR="00E66ADC" w:rsidRDefault="00AA7C9A" w:rsidP="00E66ADC">
            <w:pPr>
              <w:spacing w:after="0" w:line="240" w:lineRule="auto"/>
              <w:jc w:val="center"/>
            </w:pPr>
            <w:r>
              <w:t>1</w:t>
            </w:r>
          </w:p>
        </w:tc>
      </w:tr>
      <w:tr w:rsidR="00E66ADC" w14:paraId="371AE1DA" w14:textId="77777777" w:rsidTr="00E66ADC">
        <w:trPr>
          <w:trHeight w:val="271"/>
        </w:trPr>
        <w:tc>
          <w:tcPr>
            <w:tcW w:w="959" w:type="dxa"/>
            <w:tcBorders>
              <w:top w:val="single" w:sz="4" w:space="0" w:color="000000"/>
              <w:left w:val="single" w:sz="4" w:space="0" w:color="000000"/>
              <w:bottom w:val="single" w:sz="4" w:space="0" w:color="000000"/>
            </w:tcBorders>
            <w:shd w:val="clear" w:color="auto" w:fill="FFFFFF"/>
          </w:tcPr>
          <w:p w14:paraId="0C37E900" w14:textId="77777777" w:rsidR="00E66ADC" w:rsidRDefault="00E66ADC" w:rsidP="00E66ADC">
            <w:pPr>
              <w:spacing w:after="0" w:line="240" w:lineRule="auto"/>
              <w:jc w:val="both"/>
              <w:rPr>
                <w:rFonts w:ascii="Times New Roman" w:hAnsi="Times New Roman"/>
                <w:sz w:val="24"/>
                <w:szCs w:val="24"/>
              </w:rPr>
            </w:pPr>
            <w:r>
              <w:rPr>
                <w:rFonts w:ascii="Times New Roman" w:hAnsi="Times New Roman"/>
                <w:sz w:val="24"/>
                <w:szCs w:val="24"/>
              </w:rPr>
              <w:t>4</w:t>
            </w:r>
          </w:p>
        </w:tc>
        <w:tc>
          <w:tcPr>
            <w:tcW w:w="4959" w:type="dxa"/>
            <w:tcBorders>
              <w:top w:val="single" w:sz="4" w:space="0" w:color="000000"/>
              <w:left w:val="single" w:sz="4" w:space="0" w:color="000000"/>
              <w:bottom w:val="single" w:sz="4" w:space="0" w:color="000000"/>
            </w:tcBorders>
            <w:shd w:val="clear" w:color="auto" w:fill="FFFFFF"/>
          </w:tcPr>
          <w:p w14:paraId="57F262BD" w14:textId="77777777" w:rsidR="00E66ADC" w:rsidRDefault="00E66ADC" w:rsidP="00E66ADC">
            <w:pPr>
              <w:spacing w:after="0" w:line="240" w:lineRule="auto"/>
              <w:jc w:val="both"/>
              <w:rPr>
                <w:rFonts w:ascii="Times New Roman" w:hAnsi="Times New Roman"/>
                <w:sz w:val="24"/>
                <w:szCs w:val="24"/>
              </w:rPr>
            </w:pPr>
            <w:r>
              <w:rPr>
                <w:rFonts w:ascii="Times New Roman" w:hAnsi="Times New Roman"/>
                <w:sz w:val="24"/>
                <w:szCs w:val="24"/>
              </w:rPr>
              <w:t xml:space="preserve">Электромагнитные явления </w:t>
            </w:r>
          </w:p>
        </w:tc>
        <w:tc>
          <w:tcPr>
            <w:tcW w:w="4110" w:type="dxa"/>
            <w:tcBorders>
              <w:top w:val="single" w:sz="4" w:space="0" w:color="000000"/>
              <w:left w:val="single" w:sz="4" w:space="0" w:color="000000"/>
              <w:bottom w:val="single" w:sz="4" w:space="0" w:color="000000"/>
            </w:tcBorders>
            <w:shd w:val="clear" w:color="auto" w:fill="FFFFFF"/>
          </w:tcPr>
          <w:p w14:paraId="08C2E047" w14:textId="77777777" w:rsidR="00E66ADC" w:rsidRDefault="00E66ADC" w:rsidP="00E66ADC">
            <w:pPr>
              <w:spacing w:after="0" w:line="240" w:lineRule="auto"/>
              <w:jc w:val="center"/>
              <w:rPr>
                <w:rFonts w:ascii="Times New Roman" w:hAnsi="Times New Roman"/>
                <w:sz w:val="24"/>
                <w:szCs w:val="24"/>
              </w:rPr>
            </w:pPr>
            <w:r>
              <w:rPr>
                <w:rFonts w:ascii="Times New Roman" w:hAnsi="Times New Roman"/>
                <w:sz w:val="24"/>
                <w:szCs w:val="24"/>
              </w:rPr>
              <w:t>5</w:t>
            </w:r>
          </w:p>
        </w:tc>
        <w:tc>
          <w:tcPr>
            <w:tcW w:w="2409" w:type="dxa"/>
            <w:tcBorders>
              <w:top w:val="single" w:sz="4" w:space="0" w:color="000000"/>
              <w:left w:val="single" w:sz="4" w:space="0" w:color="000000"/>
              <w:bottom w:val="single" w:sz="4" w:space="0" w:color="000000"/>
            </w:tcBorders>
            <w:shd w:val="clear" w:color="auto" w:fill="FFFFFF"/>
          </w:tcPr>
          <w:p w14:paraId="3722C1AF" w14:textId="77777777" w:rsidR="00E66ADC" w:rsidRDefault="00E66ADC" w:rsidP="00E66ADC">
            <w:pPr>
              <w:spacing w:after="0" w:line="240" w:lineRule="auto"/>
              <w:jc w:val="center"/>
              <w:rPr>
                <w:rFonts w:ascii="Times New Roman" w:hAnsi="Times New Roman"/>
                <w:sz w:val="24"/>
                <w:szCs w:val="24"/>
              </w:rPr>
            </w:pPr>
          </w:p>
        </w:tc>
        <w:tc>
          <w:tcPr>
            <w:tcW w:w="2359" w:type="dxa"/>
            <w:tcBorders>
              <w:top w:val="single" w:sz="4" w:space="0" w:color="000000"/>
              <w:left w:val="single" w:sz="4" w:space="0" w:color="000000"/>
              <w:bottom w:val="single" w:sz="4" w:space="0" w:color="000000"/>
              <w:right w:val="single" w:sz="4" w:space="0" w:color="000000"/>
            </w:tcBorders>
            <w:shd w:val="clear" w:color="auto" w:fill="FFFFFF"/>
          </w:tcPr>
          <w:p w14:paraId="4B6D31C3" w14:textId="77777777" w:rsidR="00E66ADC" w:rsidRDefault="00E66ADC" w:rsidP="00E66ADC">
            <w:pPr>
              <w:spacing w:after="0" w:line="240" w:lineRule="auto"/>
              <w:jc w:val="center"/>
            </w:pPr>
          </w:p>
        </w:tc>
      </w:tr>
      <w:tr w:rsidR="00E66ADC" w14:paraId="31F004B8" w14:textId="77777777" w:rsidTr="00E66ADC">
        <w:trPr>
          <w:trHeight w:val="246"/>
        </w:trPr>
        <w:tc>
          <w:tcPr>
            <w:tcW w:w="959" w:type="dxa"/>
            <w:tcBorders>
              <w:top w:val="single" w:sz="4" w:space="0" w:color="000000"/>
              <w:left w:val="single" w:sz="4" w:space="0" w:color="000000"/>
              <w:bottom w:val="single" w:sz="4" w:space="0" w:color="000000"/>
            </w:tcBorders>
            <w:shd w:val="clear" w:color="auto" w:fill="FFFFFF"/>
          </w:tcPr>
          <w:p w14:paraId="1D574423" w14:textId="77777777" w:rsidR="00E66ADC" w:rsidRDefault="00E66ADC" w:rsidP="00E66ADC">
            <w:pPr>
              <w:spacing w:after="0" w:line="240" w:lineRule="auto"/>
              <w:jc w:val="both"/>
              <w:rPr>
                <w:rFonts w:ascii="Times New Roman" w:hAnsi="Times New Roman"/>
                <w:sz w:val="24"/>
                <w:szCs w:val="24"/>
              </w:rPr>
            </w:pPr>
            <w:r>
              <w:rPr>
                <w:rFonts w:ascii="Times New Roman" w:hAnsi="Times New Roman"/>
                <w:sz w:val="24"/>
                <w:szCs w:val="24"/>
              </w:rPr>
              <w:t>5</w:t>
            </w:r>
          </w:p>
        </w:tc>
        <w:tc>
          <w:tcPr>
            <w:tcW w:w="4959" w:type="dxa"/>
            <w:tcBorders>
              <w:top w:val="single" w:sz="4" w:space="0" w:color="000000"/>
              <w:left w:val="single" w:sz="4" w:space="0" w:color="000000"/>
              <w:bottom w:val="single" w:sz="4" w:space="0" w:color="000000"/>
            </w:tcBorders>
            <w:shd w:val="clear" w:color="auto" w:fill="FFFFFF"/>
          </w:tcPr>
          <w:p w14:paraId="37DDA152" w14:textId="77777777" w:rsidR="00E66ADC" w:rsidRDefault="00E66ADC" w:rsidP="00E66ADC">
            <w:pPr>
              <w:spacing w:after="0" w:line="240" w:lineRule="auto"/>
              <w:jc w:val="both"/>
              <w:rPr>
                <w:rFonts w:ascii="Times New Roman" w:hAnsi="Times New Roman"/>
                <w:sz w:val="24"/>
                <w:szCs w:val="24"/>
              </w:rPr>
            </w:pPr>
            <w:r>
              <w:rPr>
                <w:rFonts w:ascii="Times New Roman" w:hAnsi="Times New Roman"/>
                <w:sz w:val="24"/>
                <w:szCs w:val="24"/>
              </w:rPr>
              <w:t>Световые явления</w:t>
            </w:r>
          </w:p>
        </w:tc>
        <w:tc>
          <w:tcPr>
            <w:tcW w:w="4110" w:type="dxa"/>
            <w:tcBorders>
              <w:top w:val="single" w:sz="4" w:space="0" w:color="000000"/>
              <w:left w:val="single" w:sz="4" w:space="0" w:color="000000"/>
              <w:bottom w:val="single" w:sz="4" w:space="0" w:color="000000"/>
            </w:tcBorders>
            <w:shd w:val="clear" w:color="auto" w:fill="FFFFFF"/>
          </w:tcPr>
          <w:p w14:paraId="4C829FE1" w14:textId="77777777" w:rsidR="00E66ADC" w:rsidRDefault="00E66ADC" w:rsidP="00E66ADC">
            <w:pPr>
              <w:spacing w:after="0" w:line="240" w:lineRule="auto"/>
              <w:jc w:val="center"/>
              <w:rPr>
                <w:rFonts w:ascii="Times New Roman" w:hAnsi="Times New Roman"/>
                <w:sz w:val="24"/>
                <w:szCs w:val="24"/>
              </w:rPr>
            </w:pPr>
            <w:r>
              <w:rPr>
                <w:rFonts w:ascii="Times New Roman" w:hAnsi="Times New Roman"/>
                <w:sz w:val="24"/>
                <w:szCs w:val="24"/>
              </w:rPr>
              <w:t>13</w:t>
            </w:r>
          </w:p>
        </w:tc>
        <w:tc>
          <w:tcPr>
            <w:tcW w:w="2409" w:type="dxa"/>
            <w:tcBorders>
              <w:top w:val="single" w:sz="4" w:space="0" w:color="000000"/>
              <w:left w:val="single" w:sz="4" w:space="0" w:color="000000"/>
              <w:bottom w:val="single" w:sz="4" w:space="0" w:color="000000"/>
            </w:tcBorders>
            <w:shd w:val="clear" w:color="auto" w:fill="FFFFFF"/>
          </w:tcPr>
          <w:p w14:paraId="4A3C5374" w14:textId="77777777" w:rsidR="00E66ADC" w:rsidRDefault="00AA7C9A" w:rsidP="00E66ADC">
            <w:pPr>
              <w:spacing w:after="0" w:line="240" w:lineRule="auto"/>
              <w:jc w:val="center"/>
              <w:rPr>
                <w:rFonts w:ascii="Times New Roman" w:hAnsi="Times New Roman"/>
                <w:sz w:val="24"/>
                <w:szCs w:val="24"/>
              </w:rPr>
            </w:pPr>
            <w:r>
              <w:rPr>
                <w:rFonts w:ascii="Times New Roman" w:hAnsi="Times New Roman"/>
                <w:sz w:val="24"/>
                <w:szCs w:val="24"/>
              </w:rPr>
              <w:t>1</w:t>
            </w:r>
          </w:p>
        </w:tc>
        <w:tc>
          <w:tcPr>
            <w:tcW w:w="2359" w:type="dxa"/>
            <w:tcBorders>
              <w:top w:val="single" w:sz="4" w:space="0" w:color="000000"/>
              <w:left w:val="single" w:sz="4" w:space="0" w:color="000000"/>
              <w:bottom w:val="single" w:sz="4" w:space="0" w:color="000000"/>
              <w:right w:val="single" w:sz="4" w:space="0" w:color="000000"/>
            </w:tcBorders>
            <w:shd w:val="clear" w:color="auto" w:fill="FFFFFF"/>
          </w:tcPr>
          <w:p w14:paraId="075A6562" w14:textId="77777777" w:rsidR="00E66ADC" w:rsidRDefault="00AA7C9A" w:rsidP="00E66ADC">
            <w:pPr>
              <w:spacing w:after="0" w:line="240" w:lineRule="auto"/>
              <w:jc w:val="center"/>
            </w:pPr>
            <w:r>
              <w:t>1</w:t>
            </w:r>
          </w:p>
        </w:tc>
      </w:tr>
      <w:tr w:rsidR="00E66ADC" w14:paraId="6B5B5E88" w14:textId="77777777" w:rsidTr="00E66ADC">
        <w:trPr>
          <w:trHeight w:val="261"/>
        </w:trPr>
        <w:tc>
          <w:tcPr>
            <w:tcW w:w="959" w:type="dxa"/>
            <w:tcBorders>
              <w:top w:val="single" w:sz="4" w:space="0" w:color="000000"/>
              <w:left w:val="single" w:sz="4" w:space="0" w:color="000000"/>
              <w:bottom w:val="single" w:sz="4" w:space="0" w:color="000000"/>
            </w:tcBorders>
            <w:shd w:val="clear" w:color="auto" w:fill="FFFFFF"/>
          </w:tcPr>
          <w:p w14:paraId="5FF1CF73" w14:textId="77777777" w:rsidR="00E66ADC" w:rsidRDefault="00E66ADC" w:rsidP="00E66ADC">
            <w:pPr>
              <w:spacing w:after="0" w:line="240" w:lineRule="auto"/>
              <w:jc w:val="both"/>
              <w:rPr>
                <w:rFonts w:ascii="Times New Roman" w:hAnsi="Times New Roman"/>
                <w:sz w:val="24"/>
                <w:szCs w:val="24"/>
              </w:rPr>
            </w:pPr>
          </w:p>
        </w:tc>
        <w:tc>
          <w:tcPr>
            <w:tcW w:w="4959" w:type="dxa"/>
            <w:tcBorders>
              <w:top w:val="single" w:sz="4" w:space="0" w:color="000000"/>
              <w:left w:val="single" w:sz="4" w:space="0" w:color="000000"/>
              <w:bottom w:val="single" w:sz="4" w:space="0" w:color="000000"/>
            </w:tcBorders>
            <w:shd w:val="clear" w:color="auto" w:fill="FFFFFF"/>
          </w:tcPr>
          <w:p w14:paraId="5AB048FD" w14:textId="77777777" w:rsidR="00E66ADC" w:rsidRDefault="00E66ADC" w:rsidP="00E66ADC">
            <w:pPr>
              <w:spacing w:after="0" w:line="240" w:lineRule="auto"/>
              <w:jc w:val="both"/>
              <w:rPr>
                <w:rFonts w:ascii="Times New Roman" w:hAnsi="Times New Roman"/>
                <w:sz w:val="24"/>
                <w:szCs w:val="24"/>
              </w:rPr>
            </w:pPr>
            <w:r>
              <w:rPr>
                <w:rFonts w:ascii="Times New Roman" w:hAnsi="Times New Roman"/>
                <w:sz w:val="24"/>
                <w:szCs w:val="24"/>
              </w:rPr>
              <w:t>Промежуточная аттестация</w:t>
            </w:r>
          </w:p>
        </w:tc>
        <w:tc>
          <w:tcPr>
            <w:tcW w:w="4110" w:type="dxa"/>
            <w:tcBorders>
              <w:top w:val="single" w:sz="4" w:space="0" w:color="000000"/>
              <w:left w:val="single" w:sz="4" w:space="0" w:color="000000"/>
              <w:bottom w:val="single" w:sz="4" w:space="0" w:color="000000"/>
            </w:tcBorders>
            <w:shd w:val="clear" w:color="auto" w:fill="FFFFFF"/>
          </w:tcPr>
          <w:p w14:paraId="37ED066D" w14:textId="77777777" w:rsidR="00E66ADC" w:rsidRDefault="00E66ADC" w:rsidP="00E66ADC">
            <w:pPr>
              <w:spacing w:after="0" w:line="240" w:lineRule="auto"/>
              <w:jc w:val="center"/>
              <w:rPr>
                <w:rFonts w:ascii="Times New Roman" w:hAnsi="Times New Roman"/>
                <w:sz w:val="24"/>
                <w:szCs w:val="24"/>
              </w:rPr>
            </w:pPr>
            <w:r>
              <w:rPr>
                <w:rFonts w:ascii="Times New Roman" w:hAnsi="Times New Roman"/>
                <w:sz w:val="24"/>
                <w:szCs w:val="24"/>
              </w:rPr>
              <w:t>1</w:t>
            </w:r>
          </w:p>
        </w:tc>
        <w:tc>
          <w:tcPr>
            <w:tcW w:w="2409" w:type="dxa"/>
            <w:tcBorders>
              <w:top w:val="single" w:sz="4" w:space="0" w:color="000000"/>
              <w:left w:val="single" w:sz="4" w:space="0" w:color="000000"/>
              <w:bottom w:val="single" w:sz="4" w:space="0" w:color="000000"/>
            </w:tcBorders>
            <w:shd w:val="clear" w:color="auto" w:fill="FFFFFF"/>
          </w:tcPr>
          <w:p w14:paraId="1B1C4862" w14:textId="77777777" w:rsidR="00E66ADC" w:rsidRDefault="00E66ADC" w:rsidP="00E66ADC">
            <w:pPr>
              <w:spacing w:after="0" w:line="240" w:lineRule="auto"/>
              <w:jc w:val="center"/>
              <w:rPr>
                <w:rFonts w:ascii="Times New Roman" w:hAnsi="Times New Roman"/>
                <w:sz w:val="24"/>
                <w:szCs w:val="24"/>
              </w:rPr>
            </w:pPr>
          </w:p>
        </w:tc>
        <w:tc>
          <w:tcPr>
            <w:tcW w:w="2359" w:type="dxa"/>
            <w:tcBorders>
              <w:top w:val="single" w:sz="4" w:space="0" w:color="000000"/>
              <w:left w:val="single" w:sz="4" w:space="0" w:color="000000"/>
              <w:bottom w:val="single" w:sz="4" w:space="0" w:color="000000"/>
              <w:right w:val="single" w:sz="4" w:space="0" w:color="000000"/>
            </w:tcBorders>
            <w:shd w:val="clear" w:color="auto" w:fill="FFFFFF"/>
          </w:tcPr>
          <w:p w14:paraId="2711A7B4" w14:textId="77777777" w:rsidR="00E66ADC" w:rsidRDefault="00AA7C9A" w:rsidP="00E66ADC">
            <w:pPr>
              <w:spacing w:after="0" w:line="240" w:lineRule="auto"/>
              <w:jc w:val="center"/>
            </w:pPr>
            <w:r>
              <w:t>1</w:t>
            </w:r>
          </w:p>
        </w:tc>
      </w:tr>
      <w:tr w:rsidR="00E66ADC" w14:paraId="3E50A20B" w14:textId="77777777" w:rsidTr="00E66ADC">
        <w:trPr>
          <w:trHeight w:val="261"/>
        </w:trPr>
        <w:tc>
          <w:tcPr>
            <w:tcW w:w="959" w:type="dxa"/>
            <w:tcBorders>
              <w:top w:val="single" w:sz="4" w:space="0" w:color="000000"/>
              <w:left w:val="single" w:sz="4" w:space="0" w:color="000000"/>
              <w:bottom w:val="single" w:sz="4" w:space="0" w:color="000000"/>
            </w:tcBorders>
            <w:shd w:val="clear" w:color="auto" w:fill="FFFFFF"/>
          </w:tcPr>
          <w:p w14:paraId="2B4685D0" w14:textId="77777777" w:rsidR="00E66ADC" w:rsidRDefault="00E66ADC" w:rsidP="00E66ADC">
            <w:pPr>
              <w:spacing w:after="0" w:line="240" w:lineRule="auto"/>
              <w:jc w:val="both"/>
              <w:rPr>
                <w:rFonts w:ascii="Times New Roman" w:hAnsi="Times New Roman"/>
                <w:sz w:val="24"/>
                <w:szCs w:val="24"/>
              </w:rPr>
            </w:pPr>
          </w:p>
        </w:tc>
        <w:tc>
          <w:tcPr>
            <w:tcW w:w="4959" w:type="dxa"/>
            <w:tcBorders>
              <w:top w:val="single" w:sz="4" w:space="0" w:color="000000"/>
              <w:left w:val="single" w:sz="4" w:space="0" w:color="000000"/>
              <w:bottom w:val="single" w:sz="4" w:space="0" w:color="000000"/>
            </w:tcBorders>
            <w:shd w:val="clear" w:color="auto" w:fill="FFFFFF"/>
          </w:tcPr>
          <w:p w14:paraId="4B884086" w14:textId="77777777" w:rsidR="00E66ADC" w:rsidRDefault="00E66ADC" w:rsidP="00E66ADC">
            <w:pPr>
              <w:spacing w:after="0" w:line="240" w:lineRule="auto"/>
              <w:jc w:val="both"/>
              <w:rPr>
                <w:rFonts w:ascii="Times New Roman" w:hAnsi="Times New Roman"/>
                <w:sz w:val="24"/>
                <w:szCs w:val="24"/>
              </w:rPr>
            </w:pPr>
            <w:r>
              <w:rPr>
                <w:rFonts w:ascii="Times New Roman" w:hAnsi="Times New Roman"/>
                <w:sz w:val="24"/>
                <w:szCs w:val="24"/>
              </w:rPr>
              <w:t>Итого</w:t>
            </w:r>
          </w:p>
        </w:tc>
        <w:tc>
          <w:tcPr>
            <w:tcW w:w="4110" w:type="dxa"/>
            <w:tcBorders>
              <w:top w:val="single" w:sz="4" w:space="0" w:color="000000"/>
              <w:left w:val="single" w:sz="4" w:space="0" w:color="000000"/>
              <w:bottom w:val="single" w:sz="4" w:space="0" w:color="000000"/>
            </w:tcBorders>
            <w:shd w:val="clear" w:color="auto" w:fill="FFFFFF"/>
          </w:tcPr>
          <w:p w14:paraId="452024DA" w14:textId="77777777" w:rsidR="00E66ADC" w:rsidRDefault="00E66ADC" w:rsidP="00E66ADC">
            <w:pPr>
              <w:spacing w:after="0" w:line="240" w:lineRule="auto"/>
              <w:jc w:val="center"/>
              <w:rPr>
                <w:rFonts w:ascii="Times New Roman" w:hAnsi="Times New Roman"/>
                <w:sz w:val="24"/>
                <w:szCs w:val="24"/>
              </w:rPr>
            </w:pPr>
            <w:r>
              <w:rPr>
                <w:rFonts w:ascii="Times New Roman" w:hAnsi="Times New Roman"/>
                <w:sz w:val="24"/>
                <w:szCs w:val="24"/>
              </w:rPr>
              <w:t>70</w:t>
            </w:r>
          </w:p>
        </w:tc>
        <w:tc>
          <w:tcPr>
            <w:tcW w:w="2409" w:type="dxa"/>
            <w:tcBorders>
              <w:top w:val="single" w:sz="4" w:space="0" w:color="000000"/>
              <w:left w:val="single" w:sz="4" w:space="0" w:color="000000"/>
              <w:bottom w:val="single" w:sz="4" w:space="0" w:color="000000"/>
            </w:tcBorders>
            <w:shd w:val="clear" w:color="auto" w:fill="FFFFFF"/>
          </w:tcPr>
          <w:p w14:paraId="7D32A6AB" w14:textId="77777777" w:rsidR="00E66ADC" w:rsidRDefault="00AA7C9A" w:rsidP="00E66ADC">
            <w:pPr>
              <w:spacing w:after="0" w:line="240" w:lineRule="auto"/>
              <w:jc w:val="center"/>
              <w:rPr>
                <w:rFonts w:ascii="Times New Roman" w:hAnsi="Times New Roman"/>
                <w:sz w:val="24"/>
                <w:szCs w:val="24"/>
              </w:rPr>
            </w:pPr>
            <w:r>
              <w:rPr>
                <w:rFonts w:ascii="Times New Roman" w:hAnsi="Times New Roman"/>
                <w:sz w:val="24"/>
                <w:szCs w:val="24"/>
              </w:rPr>
              <w:t>9</w:t>
            </w:r>
          </w:p>
        </w:tc>
        <w:tc>
          <w:tcPr>
            <w:tcW w:w="2359" w:type="dxa"/>
            <w:tcBorders>
              <w:top w:val="single" w:sz="4" w:space="0" w:color="000000"/>
              <w:left w:val="single" w:sz="4" w:space="0" w:color="000000"/>
              <w:bottom w:val="single" w:sz="4" w:space="0" w:color="000000"/>
              <w:right w:val="single" w:sz="4" w:space="0" w:color="000000"/>
            </w:tcBorders>
            <w:shd w:val="clear" w:color="auto" w:fill="FFFFFF"/>
          </w:tcPr>
          <w:p w14:paraId="1B30E868" w14:textId="77777777" w:rsidR="00E66ADC" w:rsidRDefault="00AA7C9A" w:rsidP="00E66ADC">
            <w:pPr>
              <w:spacing w:after="0" w:line="240" w:lineRule="auto"/>
              <w:jc w:val="center"/>
            </w:pPr>
            <w:r>
              <w:t>4</w:t>
            </w:r>
          </w:p>
        </w:tc>
      </w:tr>
      <w:tr w:rsidR="00E66ADC" w14:paraId="7928FA49" w14:textId="77777777" w:rsidTr="00E66ADC">
        <w:trPr>
          <w:trHeight w:val="261"/>
        </w:trPr>
        <w:tc>
          <w:tcPr>
            <w:tcW w:w="959" w:type="dxa"/>
            <w:tcBorders>
              <w:top w:val="single" w:sz="4" w:space="0" w:color="000000"/>
              <w:left w:val="single" w:sz="4" w:space="0" w:color="000000"/>
              <w:bottom w:val="single" w:sz="4" w:space="0" w:color="000000"/>
            </w:tcBorders>
            <w:shd w:val="clear" w:color="auto" w:fill="FFFFFF"/>
          </w:tcPr>
          <w:p w14:paraId="366545AE" w14:textId="77777777" w:rsidR="00E66ADC" w:rsidRDefault="00E66ADC" w:rsidP="00E66ADC">
            <w:pPr>
              <w:spacing w:after="0" w:line="240" w:lineRule="auto"/>
              <w:jc w:val="both"/>
              <w:rPr>
                <w:rFonts w:ascii="Times New Roman" w:hAnsi="Times New Roman"/>
                <w:sz w:val="24"/>
                <w:szCs w:val="24"/>
              </w:rPr>
            </w:pPr>
          </w:p>
        </w:tc>
        <w:tc>
          <w:tcPr>
            <w:tcW w:w="4959" w:type="dxa"/>
            <w:tcBorders>
              <w:top w:val="single" w:sz="4" w:space="0" w:color="000000"/>
              <w:left w:val="single" w:sz="4" w:space="0" w:color="000000"/>
              <w:bottom w:val="single" w:sz="4" w:space="0" w:color="000000"/>
            </w:tcBorders>
            <w:shd w:val="clear" w:color="auto" w:fill="FFFFFF"/>
          </w:tcPr>
          <w:p w14:paraId="662EFB33" w14:textId="77777777" w:rsidR="00E66ADC" w:rsidRDefault="00E66ADC" w:rsidP="00E66ADC">
            <w:pPr>
              <w:spacing w:after="0" w:line="240" w:lineRule="auto"/>
              <w:jc w:val="both"/>
              <w:rPr>
                <w:rFonts w:ascii="Times New Roman" w:hAnsi="Times New Roman"/>
                <w:sz w:val="24"/>
                <w:szCs w:val="24"/>
              </w:rPr>
            </w:pPr>
          </w:p>
        </w:tc>
        <w:tc>
          <w:tcPr>
            <w:tcW w:w="4110" w:type="dxa"/>
            <w:tcBorders>
              <w:top w:val="single" w:sz="4" w:space="0" w:color="000000"/>
              <w:left w:val="single" w:sz="4" w:space="0" w:color="000000"/>
              <w:bottom w:val="single" w:sz="4" w:space="0" w:color="000000"/>
            </w:tcBorders>
            <w:shd w:val="clear" w:color="auto" w:fill="FFFFFF"/>
          </w:tcPr>
          <w:p w14:paraId="3367CF4F" w14:textId="77777777" w:rsidR="00E66ADC" w:rsidRDefault="00E66ADC" w:rsidP="00E66ADC">
            <w:pPr>
              <w:spacing w:after="0" w:line="240" w:lineRule="auto"/>
              <w:jc w:val="center"/>
              <w:rPr>
                <w:rFonts w:ascii="Times New Roman" w:hAnsi="Times New Roman"/>
                <w:sz w:val="24"/>
                <w:szCs w:val="24"/>
              </w:rPr>
            </w:pPr>
          </w:p>
        </w:tc>
        <w:tc>
          <w:tcPr>
            <w:tcW w:w="2409" w:type="dxa"/>
            <w:tcBorders>
              <w:top w:val="single" w:sz="4" w:space="0" w:color="000000"/>
              <w:left w:val="single" w:sz="4" w:space="0" w:color="000000"/>
              <w:bottom w:val="single" w:sz="4" w:space="0" w:color="000000"/>
            </w:tcBorders>
            <w:shd w:val="clear" w:color="auto" w:fill="FFFFFF"/>
          </w:tcPr>
          <w:p w14:paraId="3088E63D" w14:textId="77777777" w:rsidR="00E66ADC" w:rsidRDefault="00E66ADC" w:rsidP="00E66ADC">
            <w:pPr>
              <w:spacing w:after="0" w:line="240" w:lineRule="auto"/>
              <w:jc w:val="center"/>
              <w:rPr>
                <w:rFonts w:ascii="Times New Roman" w:hAnsi="Times New Roman"/>
                <w:sz w:val="24"/>
                <w:szCs w:val="24"/>
              </w:rPr>
            </w:pPr>
          </w:p>
        </w:tc>
        <w:tc>
          <w:tcPr>
            <w:tcW w:w="2359" w:type="dxa"/>
            <w:tcBorders>
              <w:top w:val="single" w:sz="4" w:space="0" w:color="000000"/>
              <w:left w:val="single" w:sz="4" w:space="0" w:color="000000"/>
              <w:bottom w:val="single" w:sz="4" w:space="0" w:color="000000"/>
              <w:right w:val="single" w:sz="4" w:space="0" w:color="000000"/>
            </w:tcBorders>
            <w:shd w:val="clear" w:color="auto" w:fill="FFFFFF"/>
          </w:tcPr>
          <w:p w14:paraId="0EF57227" w14:textId="77777777" w:rsidR="00E66ADC" w:rsidRDefault="00E66ADC" w:rsidP="00E66ADC">
            <w:pPr>
              <w:spacing w:after="0" w:line="240" w:lineRule="auto"/>
              <w:jc w:val="center"/>
              <w:rPr>
                <w:rFonts w:ascii="Times New Roman" w:hAnsi="Times New Roman"/>
                <w:sz w:val="24"/>
                <w:szCs w:val="24"/>
              </w:rPr>
            </w:pPr>
          </w:p>
        </w:tc>
      </w:tr>
    </w:tbl>
    <w:p w14:paraId="3416C499" w14:textId="77777777" w:rsidR="003F2898" w:rsidRDefault="003F2898" w:rsidP="00DC04C1">
      <w:pPr>
        <w:pageBreakBefore/>
        <w:spacing w:line="240" w:lineRule="auto"/>
        <w:rPr>
          <w:rFonts w:ascii="Times New Roman" w:hAnsi="Times New Roman"/>
          <w:sz w:val="24"/>
          <w:szCs w:val="24"/>
        </w:rPr>
      </w:pPr>
      <w:r w:rsidRPr="00434F28">
        <w:rPr>
          <w:rFonts w:ascii="Times New Roman" w:hAnsi="Times New Roman"/>
          <w:sz w:val="24"/>
          <w:szCs w:val="24"/>
        </w:rPr>
        <w:lastRenderedPageBreak/>
        <w:t>УЧЕБНО – ТЕМАТИЧЕСКИЙ ПЛАН</w:t>
      </w:r>
      <w:r>
        <w:rPr>
          <w:rFonts w:ascii="Times New Roman" w:hAnsi="Times New Roman"/>
          <w:sz w:val="24"/>
          <w:szCs w:val="24"/>
        </w:rPr>
        <w:t xml:space="preserve"> 9 класс</w:t>
      </w:r>
    </w:p>
    <w:tbl>
      <w:tblPr>
        <w:tblW w:w="0" w:type="auto"/>
        <w:tblLayout w:type="fixed"/>
        <w:tblLook w:val="0000" w:firstRow="0" w:lastRow="0" w:firstColumn="0" w:lastColumn="0" w:noHBand="0" w:noVBand="0"/>
      </w:tblPr>
      <w:tblGrid>
        <w:gridCol w:w="675"/>
        <w:gridCol w:w="6946"/>
        <w:gridCol w:w="2410"/>
        <w:gridCol w:w="2410"/>
        <w:gridCol w:w="2355"/>
      </w:tblGrid>
      <w:tr w:rsidR="00E66ADC" w:rsidRPr="00FF5BEF" w14:paraId="5B66202C" w14:textId="77777777" w:rsidTr="00E66ADC">
        <w:tc>
          <w:tcPr>
            <w:tcW w:w="675" w:type="dxa"/>
            <w:tcBorders>
              <w:top w:val="single" w:sz="4" w:space="0" w:color="000000"/>
              <w:left w:val="single" w:sz="4" w:space="0" w:color="000000"/>
              <w:bottom w:val="single" w:sz="4" w:space="0" w:color="000000"/>
            </w:tcBorders>
            <w:shd w:val="clear" w:color="auto" w:fill="auto"/>
          </w:tcPr>
          <w:p w14:paraId="6880E1A5" w14:textId="77777777" w:rsidR="00E66ADC" w:rsidRPr="00FF5BEF" w:rsidRDefault="00E66ADC" w:rsidP="00E66ADC">
            <w:pPr>
              <w:spacing w:after="0" w:line="240" w:lineRule="auto"/>
              <w:jc w:val="both"/>
              <w:rPr>
                <w:rFonts w:ascii="Times New Roman" w:hAnsi="Times New Roman"/>
              </w:rPr>
            </w:pPr>
            <w:r w:rsidRPr="00FF5BEF">
              <w:rPr>
                <w:rFonts w:ascii="Times New Roman" w:hAnsi="Times New Roman"/>
              </w:rPr>
              <w:t>№</w:t>
            </w:r>
          </w:p>
        </w:tc>
        <w:tc>
          <w:tcPr>
            <w:tcW w:w="6946" w:type="dxa"/>
            <w:tcBorders>
              <w:top w:val="single" w:sz="4" w:space="0" w:color="000000"/>
              <w:left w:val="single" w:sz="4" w:space="0" w:color="000000"/>
              <w:bottom w:val="single" w:sz="4" w:space="0" w:color="000000"/>
            </w:tcBorders>
            <w:shd w:val="clear" w:color="auto" w:fill="auto"/>
          </w:tcPr>
          <w:p w14:paraId="335D5C65" w14:textId="77777777" w:rsidR="00E66ADC" w:rsidRPr="00FF5BEF" w:rsidRDefault="00E66ADC" w:rsidP="00E66ADC">
            <w:pPr>
              <w:spacing w:after="0" w:line="240" w:lineRule="auto"/>
              <w:jc w:val="both"/>
              <w:rPr>
                <w:rFonts w:ascii="Times New Roman" w:hAnsi="Times New Roman"/>
                <w:b/>
              </w:rPr>
            </w:pPr>
            <w:r w:rsidRPr="00FF5BEF">
              <w:rPr>
                <w:rFonts w:ascii="Times New Roman" w:hAnsi="Times New Roman"/>
                <w:b/>
              </w:rPr>
              <w:t>Разделы, темы, промежуточная аттестация</w:t>
            </w:r>
          </w:p>
        </w:tc>
        <w:tc>
          <w:tcPr>
            <w:tcW w:w="2410" w:type="dxa"/>
            <w:tcBorders>
              <w:top w:val="single" w:sz="4" w:space="0" w:color="000000"/>
              <w:left w:val="single" w:sz="4" w:space="0" w:color="000000"/>
              <w:bottom w:val="single" w:sz="4" w:space="0" w:color="000000"/>
            </w:tcBorders>
            <w:shd w:val="clear" w:color="auto" w:fill="auto"/>
          </w:tcPr>
          <w:p w14:paraId="1FAE6649" w14:textId="77777777" w:rsidR="00E66ADC" w:rsidRPr="00FF5BEF" w:rsidRDefault="00E66ADC" w:rsidP="00E66ADC">
            <w:pPr>
              <w:spacing w:after="0" w:line="240" w:lineRule="auto"/>
              <w:jc w:val="both"/>
              <w:rPr>
                <w:rFonts w:ascii="Times New Roman" w:hAnsi="Times New Roman"/>
              </w:rPr>
            </w:pPr>
            <w:r w:rsidRPr="00FF5BEF">
              <w:rPr>
                <w:rFonts w:ascii="Times New Roman" w:hAnsi="Times New Roman"/>
              </w:rPr>
              <w:t>Количество часов (всего)</w:t>
            </w:r>
          </w:p>
        </w:tc>
        <w:tc>
          <w:tcPr>
            <w:tcW w:w="2410" w:type="dxa"/>
            <w:tcBorders>
              <w:top w:val="single" w:sz="4" w:space="0" w:color="000000"/>
              <w:left w:val="single" w:sz="4" w:space="0" w:color="000000"/>
              <w:bottom w:val="single" w:sz="4" w:space="0" w:color="000000"/>
            </w:tcBorders>
            <w:shd w:val="clear" w:color="auto" w:fill="auto"/>
          </w:tcPr>
          <w:p w14:paraId="0096BEF6" w14:textId="77777777" w:rsidR="00E66ADC" w:rsidRPr="00FF5BEF" w:rsidRDefault="00E66ADC" w:rsidP="00E66ADC">
            <w:pPr>
              <w:spacing w:after="0" w:line="240" w:lineRule="auto"/>
              <w:jc w:val="both"/>
              <w:rPr>
                <w:rFonts w:ascii="Times New Roman" w:hAnsi="Times New Roman"/>
              </w:rPr>
            </w:pPr>
            <w:r w:rsidRPr="00FF5BEF">
              <w:rPr>
                <w:rFonts w:ascii="Times New Roman" w:hAnsi="Times New Roman"/>
              </w:rPr>
              <w:t>Лабораторные и практические работы</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32289EF0" w14:textId="77777777" w:rsidR="00E66ADC" w:rsidRPr="00FF5BEF" w:rsidRDefault="00E66ADC" w:rsidP="00E66ADC">
            <w:pPr>
              <w:spacing w:after="0" w:line="240" w:lineRule="auto"/>
              <w:jc w:val="both"/>
              <w:rPr>
                <w:rFonts w:ascii="Times New Roman" w:hAnsi="Times New Roman"/>
              </w:rPr>
            </w:pPr>
            <w:r w:rsidRPr="00FF5BEF">
              <w:rPr>
                <w:rFonts w:ascii="Times New Roman" w:hAnsi="Times New Roman"/>
              </w:rPr>
              <w:t>Контрольно-обобщающие уроки</w:t>
            </w:r>
          </w:p>
        </w:tc>
      </w:tr>
      <w:tr w:rsidR="00E66ADC" w:rsidRPr="00FF5BEF" w14:paraId="190FB2B8" w14:textId="77777777" w:rsidTr="00E66ADC">
        <w:trPr>
          <w:trHeight w:val="495"/>
        </w:trPr>
        <w:tc>
          <w:tcPr>
            <w:tcW w:w="675" w:type="dxa"/>
            <w:tcBorders>
              <w:top w:val="single" w:sz="4" w:space="0" w:color="000000"/>
              <w:left w:val="single" w:sz="4" w:space="0" w:color="000000"/>
              <w:bottom w:val="single" w:sz="4" w:space="0" w:color="auto"/>
            </w:tcBorders>
            <w:shd w:val="clear" w:color="auto" w:fill="auto"/>
          </w:tcPr>
          <w:p w14:paraId="77ED2C28" w14:textId="77777777" w:rsidR="00E66ADC" w:rsidRPr="00FF5BEF" w:rsidRDefault="00E66ADC" w:rsidP="00E66ADC">
            <w:pPr>
              <w:spacing w:after="0" w:line="240" w:lineRule="auto"/>
              <w:jc w:val="both"/>
              <w:rPr>
                <w:rFonts w:ascii="Times New Roman" w:hAnsi="Times New Roman"/>
              </w:rPr>
            </w:pPr>
            <w:r w:rsidRPr="00FF5BEF">
              <w:rPr>
                <w:rFonts w:ascii="Times New Roman" w:hAnsi="Times New Roman"/>
              </w:rPr>
              <w:t>1</w:t>
            </w:r>
          </w:p>
        </w:tc>
        <w:tc>
          <w:tcPr>
            <w:tcW w:w="6946" w:type="dxa"/>
            <w:tcBorders>
              <w:top w:val="single" w:sz="4" w:space="0" w:color="000000"/>
              <w:left w:val="single" w:sz="4" w:space="0" w:color="000000"/>
              <w:bottom w:val="single" w:sz="4" w:space="0" w:color="auto"/>
            </w:tcBorders>
            <w:shd w:val="clear" w:color="auto" w:fill="auto"/>
          </w:tcPr>
          <w:p w14:paraId="60C3FFE7" w14:textId="77777777" w:rsidR="00E66ADC" w:rsidRPr="00FF5BEF" w:rsidRDefault="00E66ADC" w:rsidP="00E66ADC">
            <w:pPr>
              <w:spacing w:after="0" w:line="240" w:lineRule="auto"/>
              <w:jc w:val="both"/>
              <w:rPr>
                <w:rFonts w:ascii="Times New Roman" w:hAnsi="Times New Roman"/>
                <w:b/>
              </w:rPr>
            </w:pPr>
            <w:r w:rsidRPr="00FF5BEF">
              <w:rPr>
                <w:rFonts w:ascii="Times New Roman" w:hAnsi="Times New Roman"/>
                <w:b/>
              </w:rPr>
              <w:t xml:space="preserve">Законы взаимодействия и движения тел </w:t>
            </w:r>
          </w:p>
        </w:tc>
        <w:tc>
          <w:tcPr>
            <w:tcW w:w="2410" w:type="dxa"/>
            <w:tcBorders>
              <w:top w:val="single" w:sz="4" w:space="0" w:color="000000"/>
              <w:left w:val="single" w:sz="4" w:space="0" w:color="000000"/>
              <w:bottom w:val="single" w:sz="4" w:space="0" w:color="auto"/>
            </w:tcBorders>
            <w:shd w:val="clear" w:color="auto" w:fill="auto"/>
          </w:tcPr>
          <w:p w14:paraId="5A3D270B" w14:textId="77777777" w:rsidR="00E66ADC" w:rsidRPr="00FF5BEF" w:rsidRDefault="00E66ADC" w:rsidP="00E66ADC">
            <w:pPr>
              <w:spacing w:after="0" w:line="240" w:lineRule="auto"/>
              <w:jc w:val="both"/>
              <w:rPr>
                <w:rFonts w:ascii="Times New Roman" w:hAnsi="Times New Roman"/>
              </w:rPr>
            </w:pPr>
            <w:r w:rsidRPr="00FF5BEF">
              <w:rPr>
                <w:rFonts w:ascii="Times New Roman" w:hAnsi="Times New Roman"/>
              </w:rPr>
              <w:t>23</w:t>
            </w:r>
          </w:p>
        </w:tc>
        <w:tc>
          <w:tcPr>
            <w:tcW w:w="2410" w:type="dxa"/>
            <w:tcBorders>
              <w:top w:val="single" w:sz="4" w:space="0" w:color="000000"/>
              <w:left w:val="single" w:sz="4" w:space="0" w:color="000000"/>
              <w:bottom w:val="single" w:sz="4" w:space="0" w:color="auto"/>
            </w:tcBorders>
            <w:shd w:val="clear" w:color="auto" w:fill="auto"/>
          </w:tcPr>
          <w:p w14:paraId="770FC0F0" w14:textId="77777777" w:rsidR="00E66ADC" w:rsidRPr="00FF5BEF" w:rsidRDefault="00E87030" w:rsidP="00E66ADC">
            <w:pPr>
              <w:spacing w:after="0" w:line="240" w:lineRule="auto"/>
              <w:jc w:val="both"/>
              <w:rPr>
                <w:rFonts w:ascii="Times New Roman" w:hAnsi="Times New Roman"/>
              </w:rPr>
            </w:pPr>
            <w:r>
              <w:rPr>
                <w:rFonts w:ascii="Times New Roman" w:hAnsi="Times New Roman"/>
              </w:rPr>
              <w:t>1</w:t>
            </w:r>
          </w:p>
        </w:tc>
        <w:tc>
          <w:tcPr>
            <w:tcW w:w="2355" w:type="dxa"/>
            <w:tcBorders>
              <w:top w:val="single" w:sz="4" w:space="0" w:color="000000"/>
              <w:left w:val="single" w:sz="4" w:space="0" w:color="000000"/>
              <w:bottom w:val="single" w:sz="4" w:space="0" w:color="auto"/>
              <w:right w:val="single" w:sz="4" w:space="0" w:color="000000"/>
            </w:tcBorders>
            <w:shd w:val="clear" w:color="auto" w:fill="auto"/>
          </w:tcPr>
          <w:p w14:paraId="32699F44" w14:textId="77777777" w:rsidR="00E66ADC" w:rsidRPr="00FF5BEF" w:rsidRDefault="00E87030" w:rsidP="00E66ADC">
            <w:pPr>
              <w:spacing w:after="0" w:line="240" w:lineRule="auto"/>
              <w:jc w:val="both"/>
              <w:rPr>
                <w:rFonts w:ascii="Times New Roman" w:hAnsi="Times New Roman"/>
              </w:rPr>
            </w:pPr>
            <w:r>
              <w:rPr>
                <w:rFonts w:ascii="Times New Roman" w:hAnsi="Times New Roman"/>
              </w:rPr>
              <w:t>1</w:t>
            </w:r>
          </w:p>
        </w:tc>
      </w:tr>
      <w:tr w:rsidR="00E66ADC" w:rsidRPr="00FF5BEF" w14:paraId="63943365" w14:textId="77777777" w:rsidTr="00E66ADC">
        <w:trPr>
          <w:trHeight w:val="450"/>
        </w:trPr>
        <w:tc>
          <w:tcPr>
            <w:tcW w:w="675" w:type="dxa"/>
            <w:tcBorders>
              <w:top w:val="single" w:sz="4" w:space="0" w:color="auto"/>
              <w:left w:val="single" w:sz="4" w:space="0" w:color="000000"/>
              <w:bottom w:val="single" w:sz="4" w:space="0" w:color="auto"/>
            </w:tcBorders>
            <w:shd w:val="clear" w:color="auto" w:fill="auto"/>
          </w:tcPr>
          <w:p w14:paraId="0A480D78" w14:textId="77777777" w:rsidR="00E66ADC" w:rsidRPr="00FF5BEF" w:rsidRDefault="00E66ADC" w:rsidP="00E66ADC">
            <w:pPr>
              <w:spacing w:after="0" w:line="240" w:lineRule="auto"/>
              <w:jc w:val="both"/>
              <w:rPr>
                <w:rFonts w:ascii="Times New Roman" w:hAnsi="Times New Roman"/>
              </w:rPr>
            </w:pPr>
            <w:r w:rsidRPr="00FF5BEF">
              <w:rPr>
                <w:rFonts w:ascii="Times New Roman" w:hAnsi="Times New Roman"/>
              </w:rPr>
              <w:t>2</w:t>
            </w:r>
          </w:p>
        </w:tc>
        <w:tc>
          <w:tcPr>
            <w:tcW w:w="6946" w:type="dxa"/>
            <w:tcBorders>
              <w:top w:val="single" w:sz="4" w:space="0" w:color="auto"/>
              <w:left w:val="single" w:sz="4" w:space="0" w:color="000000"/>
              <w:bottom w:val="single" w:sz="4" w:space="0" w:color="auto"/>
            </w:tcBorders>
            <w:shd w:val="clear" w:color="auto" w:fill="auto"/>
          </w:tcPr>
          <w:p w14:paraId="09397928" w14:textId="77777777" w:rsidR="00E66ADC" w:rsidRPr="00FF5BEF" w:rsidRDefault="00E66ADC" w:rsidP="00E66ADC">
            <w:pPr>
              <w:spacing w:after="0" w:line="240" w:lineRule="auto"/>
              <w:jc w:val="both"/>
              <w:rPr>
                <w:rFonts w:ascii="Times New Roman" w:hAnsi="Times New Roman"/>
                <w:b/>
              </w:rPr>
            </w:pPr>
            <w:r w:rsidRPr="00FF5BEF">
              <w:rPr>
                <w:rFonts w:ascii="Times New Roman" w:hAnsi="Times New Roman"/>
                <w:b/>
                <w:shd w:val="clear" w:color="auto" w:fill="FFFFFF"/>
              </w:rPr>
              <w:t>МЕХАНИЧЕСКИЕ КОЛЕБАНИЯ И ВОЛНЫ.ЗВУК</w:t>
            </w:r>
          </w:p>
        </w:tc>
        <w:tc>
          <w:tcPr>
            <w:tcW w:w="2410" w:type="dxa"/>
            <w:tcBorders>
              <w:top w:val="single" w:sz="4" w:space="0" w:color="auto"/>
              <w:left w:val="single" w:sz="4" w:space="0" w:color="000000"/>
              <w:bottom w:val="single" w:sz="4" w:space="0" w:color="auto"/>
            </w:tcBorders>
            <w:shd w:val="clear" w:color="auto" w:fill="auto"/>
          </w:tcPr>
          <w:p w14:paraId="7CE9AEB9" w14:textId="77777777" w:rsidR="00E66ADC" w:rsidRPr="00FF5BEF" w:rsidRDefault="00E66ADC" w:rsidP="00E66ADC">
            <w:pPr>
              <w:spacing w:after="0" w:line="240" w:lineRule="auto"/>
              <w:jc w:val="both"/>
              <w:rPr>
                <w:rFonts w:ascii="Times New Roman" w:hAnsi="Times New Roman"/>
              </w:rPr>
            </w:pPr>
            <w:r w:rsidRPr="00FF5BEF">
              <w:rPr>
                <w:rFonts w:ascii="Times New Roman" w:hAnsi="Times New Roman"/>
              </w:rPr>
              <w:t>12</w:t>
            </w:r>
          </w:p>
        </w:tc>
        <w:tc>
          <w:tcPr>
            <w:tcW w:w="2410" w:type="dxa"/>
            <w:tcBorders>
              <w:top w:val="single" w:sz="4" w:space="0" w:color="auto"/>
              <w:left w:val="single" w:sz="4" w:space="0" w:color="000000"/>
              <w:bottom w:val="single" w:sz="4" w:space="0" w:color="auto"/>
            </w:tcBorders>
            <w:shd w:val="clear" w:color="auto" w:fill="auto"/>
          </w:tcPr>
          <w:p w14:paraId="2BE0DC14" w14:textId="77777777" w:rsidR="00E66ADC" w:rsidRPr="00FF5BEF" w:rsidRDefault="00E87030" w:rsidP="00E66ADC">
            <w:pPr>
              <w:spacing w:after="0" w:line="240" w:lineRule="auto"/>
              <w:jc w:val="both"/>
              <w:rPr>
                <w:rFonts w:ascii="Times New Roman" w:hAnsi="Times New Roman"/>
              </w:rPr>
            </w:pPr>
            <w:r>
              <w:rPr>
                <w:rFonts w:ascii="Times New Roman" w:hAnsi="Times New Roman"/>
              </w:rPr>
              <w:t>1</w:t>
            </w:r>
          </w:p>
        </w:tc>
        <w:tc>
          <w:tcPr>
            <w:tcW w:w="2355" w:type="dxa"/>
            <w:tcBorders>
              <w:top w:val="single" w:sz="4" w:space="0" w:color="auto"/>
              <w:left w:val="single" w:sz="4" w:space="0" w:color="000000"/>
              <w:bottom w:val="single" w:sz="4" w:space="0" w:color="auto"/>
              <w:right w:val="single" w:sz="4" w:space="0" w:color="000000"/>
            </w:tcBorders>
            <w:shd w:val="clear" w:color="auto" w:fill="auto"/>
          </w:tcPr>
          <w:p w14:paraId="6C67C241" w14:textId="77777777" w:rsidR="00E66ADC" w:rsidRPr="00FF5BEF" w:rsidRDefault="00E87030" w:rsidP="00E66ADC">
            <w:pPr>
              <w:spacing w:after="0" w:line="240" w:lineRule="auto"/>
              <w:jc w:val="both"/>
              <w:rPr>
                <w:rFonts w:ascii="Times New Roman" w:hAnsi="Times New Roman"/>
              </w:rPr>
            </w:pPr>
            <w:r>
              <w:rPr>
                <w:rFonts w:ascii="Times New Roman" w:hAnsi="Times New Roman"/>
              </w:rPr>
              <w:t>1</w:t>
            </w:r>
          </w:p>
        </w:tc>
      </w:tr>
      <w:tr w:rsidR="00E66ADC" w:rsidRPr="00FF5BEF" w14:paraId="0073028D" w14:textId="77777777" w:rsidTr="00E66ADC">
        <w:trPr>
          <w:trHeight w:val="584"/>
        </w:trPr>
        <w:tc>
          <w:tcPr>
            <w:tcW w:w="675" w:type="dxa"/>
            <w:tcBorders>
              <w:top w:val="single" w:sz="4" w:space="0" w:color="auto"/>
              <w:left w:val="single" w:sz="4" w:space="0" w:color="000000"/>
              <w:bottom w:val="single" w:sz="4" w:space="0" w:color="000000"/>
            </w:tcBorders>
            <w:shd w:val="clear" w:color="auto" w:fill="auto"/>
          </w:tcPr>
          <w:p w14:paraId="4784863A" w14:textId="77777777" w:rsidR="00E66ADC" w:rsidRPr="00FF5BEF" w:rsidRDefault="00E66ADC" w:rsidP="00E66ADC">
            <w:pPr>
              <w:spacing w:after="0" w:line="240" w:lineRule="auto"/>
              <w:jc w:val="both"/>
              <w:rPr>
                <w:rFonts w:ascii="Times New Roman" w:hAnsi="Times New Roman"/>
              </w:rPr>
            </w:pPr>
            <w:r w:rsidRPr="00FF5BEF">
              <w:rPr>
                <w:rFonts w:ascii="Times New Roman" w:hAnsi="Times New Roman"/>
              </w:rPr>
              <w:t>3</w:t>
            </w:r>
          </w:p>
        </w:tc>
        <w:tc>
          <w:tcPr>
            <w:tcW w:w="6946" w:type="dxa"/>
            <w:tcBorders>
              <w:top w:val="single" w:sz="4" w:space="0" w:color="auto"/>
              <w:left w:val="single" w:sz="4" w:space="0" w:color="000000"/>
              <w:bottom w:val="single" w:sz="4" w:space="0" w:color="000000"/>
            </w:tcBorders>
            <w:shd w:val="clear" w:color="auto" w:fill="auto"/>
          </w:tcPr>
          <w:p w14:paraId="421E456C" w14:textId="77777777" w:rsidR="00E66ADC" w:rsidRPr="00FF5BEF" w:rsidRDefault="00E66ADC" w:rsidP="00E66ADC">
            <w:pPr>
              <w:spacing w:after="0" w:line="240" w:lineRule="auto"/>
              <w:jc w:val="both"/>
              <w:rPr>
                <w:rFonts w:ascii="Times New Roman" w:hAnsi="Times New Roman"/>
                <w:b/>
              </w:rPr>
            </w:pPr>
            <w:r w:rsidRPr="00FF5BEF">
              <w:rPr>
                <w:rFonts w:ascii="Times New Roman" w:hAnsi="Times New Roman"/>
                <w:b/>
                <w:shd w:val="clear" w:color="auto" w:fill="FFFFFF"/>
              </w:rPr>
              <w:t>ЭЛЕКТРОМАГНИТНОЕ ПОЛЕ</w:t>
            </w:r>
          </w:p>
        </w:tc>
        <w:tc>
          <w:tcPr>
            <w:tcW w:w="2410" w:type="dxa"/>
            <w:tcBorders>
              <w:top w:val="single" w:sz="4" w:space="0" w:color="auto"/>
              <w:left w:val="single" w:sz="4" w:space="0" w:color="000000"/>
              <w:bottom w:val="single" w:sz="4" w:space="0" w:color="000000"/>
            </w:tcBorders>
            <w:shd w:val="clear" w:color="auto" w:fill="auto"/>
          </w:tcPr>
          <w:p w14:paraId="1E5A1EB9" w14:textId="77777777" w:rsidR="00E66ADC" w:rsidRPr="00FF5BEF" w:rsidRDefault="00E66ADC" w:rsidP="00E66ADC">
            <w:pPr>
              <w:spacing w:after="0" w:line="240" w:lineRule="auto"/>
              <w:jc w:val="both"/>
              <w:rPr>
                <w:rFonts w:ascii="Times New Roman" w:hAnsi="Times New Roman"/>
              </w:rPr>
            </w:pPr>
            <w:r w:rsidRPr="00FF5BEF">
              <w:rPr>
                <w:rFonts w:ascii="Times New Roman" w:hAnsi="Times New Roman"/>
              </w:rPr>
              <w:t>16</w:t>
            </w:r>
          </w:p>
        </w:tc>
        <w:tc>
          <w:tcPr>
            <w:tcW w:w="2410" w:type="dxa"/>
            <w:tcBorders>
              <w:top w:val="single" w:sz="4" w:space="0" w:color="auto"/>
              <w:left w:val="single" w:sz="4" w:space="0" w:color="000000"/>
              <w:bottom w:val="single" w:sz="4" w:space="0" w:color="000000"/>
            </w:tcBorders>
            <w:shd w:val="clear" w:color="auto" w:fill="auto"/>
          </w:tcPr>
          <w:p w14:paraId="0259548F" w14:textId="77777777" w:rsidR="00E66ADC" w:rsidRPr="00FF5BEF" w:rsidRDefault="00E87030" w:rsidP="00E66ADC">
            <w:pPr>
              <w:spacing w:after="0" w:line="240" w:lineRule="auto"/>
              <w:jc w:val="both"/>
              <w:rPr>
                <w:rFonts w:ascii="Times New Roman" w:hAnsi="Times New Roman"/>
              </w:rPr>
            </w:pPr>
            <w:r>
              <w:rPr>
                <w:rFonts w:ascii="Times New Roman" w:hAnsi="Times New Roman"/>
              </w:rPr>
              <w:t>3</w:t>
            </w:r>
          </w:p>
        </w:tc>
        <w:tc>
          <w:tcPr>
            <w:tcW w:w="2355" w:type="dxa"/>
            <w:tcBorders>
              <w:top w:val="single" w:sz="4" w:space="0" w:color="auto"/>
              <w:left w:val="single" w:sz="4" w:space="0" w:color="000000"/>
              <w:bottom w:val="single" w:sz="4" w:space="0" w:color="000000"/>
              <w:right w:val="single" w:sz="4" w:space="0" w:color="000000"/>
            </w:tcBorders>
            <w:shd w:val="clear" w:color="auto" w:fill="auto"/>
          </w:tcPr>
          <w:p w14:paraId="380DB204" w14:textId="77777777" w:rsidR="00E66ADC" w:rsidRPr="00FF5BEF" w:rsidRDefault="00E66ADC" w:rsidP="00E66ADC">
            <w:pPr>
              <w:spacing w:after="0" w:line="240" w:lineRule="auto"/>
              <w:jc w:val="both"/>
              <w:rPr>
                <w:rFonts w:ascii="Times New Roman" w:hAnsi="Times New Roman"/>
              </w:rPr>
            </w:pPr>
          </w:p>
        </w:tc>
      </w:tr>
      <w:tr w:rsidR="00E66ADC" w:rsidRPr="00FF5BEF" w14:paraId="622308BA" w14:textId="77777777" w:rsidTr="00E66ADC">
        <w:trPr>
          <w:trHeight w:val="465"/>
        </w:trPr>
        <w:tc>
          <w:tcPr>
            <w:tcW w:w="675" w:type="dxa"/>
            <w:tcBorders>
              <w:top w:val="single" w:sz="4" w:space="0" w:color="000000"/>
              <w:left w:val="single" w:sz="4" w:space="0" w:color="000000"/>
              <w:bottom w:val="single" w:sz="4" w:space="0" w:color="auto"/>
            </w:tcBorders>
            <w:shd w:val="clear" w:color="auto" w:fill="auto"/>
          </w:tcPr>
          <w:p w14:paraId="57357D17" w14:textId="77777777" w:rsidR="00E66ADC" w:rsidRPr="00FF5BEF" w:rsidRDefault="00E66ADC" w:rsidP="00E66ADC">
            <w:pPr>
              <w:spacing w:after="0" w:line="240" w:lineRule="auto"/>
              <w:jc w:val="both"/>
              <w:rPr>
                <w:rFonts w:ascii="Times New Roman" w:hAnsi="Times New Roman"/>
              </w:rPr>
            </w:pPr>
            <w:r w:rsidRPr="00FF5BEF">
              <w:rPr>
                <w:rFonts w:ascii="Times New Roman" w:hAnsi="Times New Roman"/>
              </w:rPr>
              <w:t>4</w:t>
            </w:r>
          </w:p>
        </w:tc>
        <w:tc>
          <w:tcPr>
            <w:tcW w:w="6946" w:type="dxa"/>
            <w:tcBorders>
              <w:top w:val="single" w:sz="4" w:space="0" w:color="000000"/>
              <w:left w:val="single" w:sz="4" w:space="0" w:color="000000"/>
              <w:bottom w:val="single" w:sz="4" w:space="0" w:color="auto"/>
            </w:tcBorders>
            <w:shd w:val="clear" w:color="auto" w:fill="auto"/>
          </w:tcPr>
          <w:p w14:paraId="3A0CB918" w14:textId="77777777" w:rsidR="00E66ADC" w:rsidRPr="00FF5BEF" w:rsidRDefault="00E66ADC" w:rsidP="00E66ADC">
            <w:pPr>
              <w:spacing w:after="0" w:line="240" w:lineRule="auto"/>
              <w:jc w:val="both"/>
              <w:rPr>
                <w:rFonts w:ascii="Times New Roman" w:hAnsi="Times New Roman"/>
                <w:b/>
              </w:rPr>
            </w:pPr>
            <w:r w:rsidRPr="00FF5BEF">
              <w:rPr>
                <w:rFonts w:ascii="Times New Roman" w:hAnsi="Times New Roman"/>
                <w:b/>
              </w:rPr>
              <w:t>СТРОЕНИЕ АТОМА И АТОМНОГО ЯДРА</w:t>
            </w:r>
          </w:p>
        </w:tc>
        <w:tc>
          <w:tcPr>
            <w:tcW w:w="2410" w:type="dxa"/>
            <w:tcBorders>
              <w:top w:val="single" w:sz="4" w:space="0" w:color="000000"/>
              <w:left w:val="single" w:sz="4" w:space="0" w:color="000000"/>
              <w:bottom w:val="single" w:sz="4" w:space="0" w:color="auto"/>
            </w:tcBorders>
            <w:shd w:val="clear" w:color="auto" w:fill="auto"/>
          </w:tcPr>
          <w:p w14:paraId="15259594" w14:textId="77777777" w:rsidR="00E66ADC" w:rsidRPr="00FF5BEF" w:rsidRDefault="00E66ADC" w:rsidP="00E66ADC">
            <w:pPr>
              <w:spacing w:after="0" w:line="240" w:lineRule="auto"/>
              <w:jc w:val="both"/>
              <w:rPr>
                <w:rFonts w:ascii="Times New Roman" w:hAnsi="Times New Roman"/>
              </w:rPr>
            </w:pPr>
            <w:r w:rsidRPr="00FF5BEF">
              <w:rPr>
                <w:rFonts w:ascii="Times New Roman" w:hAnsi="Times New Roman"/>
              </w:rPr>
              <w:t>11</w:t>
            </w:r>
          </w:p>
        </w:tc>
        <w:tc>
          <w:tcPr>
            <w:tcW w:w="2410" w:type="dxa"/>
            <w:tcBorders>
              <w:top w:val="single" w:sz="4" w:space="0" w:color="000000"/>
              <w:left w:val="single" w:sz="4" w:space="0" w:color="000000"/>
              <w:bottom w:val="single" w:sz="4" w:space="0" w:color="auto"/>
            </w:tcBorders>
            <w:shd w:val="clear" w:color="auto" w:fill="auto"/>
          </w:tcPr>
          <w:p w14:paraId="5DE809A8" w14:textId="77777777" w:rsidR="00E66ADC" w:rsidRPr="00FF5BEF" w:rsidRDefault="00E87030" w:rsidP="00E66ADC">
            <w:pPr>
              <w:spacing w:after="0" w:line="240" w:lineRule="auto"/>
              <w:jc w:val="both"/>
              <w:rPr>
                <w:rFonts w:ascii="Times New Roman" w:hAnsi="Times New Roman"/>
              </w:rPr>
            </w:pPr>
            <w:r>
              <w:rPr>
                <w:rFonts w:ascii="Times New Roman" w:hAnsi="Times New Roman"/>
              </w:rPr>
              <w:t>3</w:t>
            </w:r>
          </w:p>
        </w:tc>
        <w:tc>
          <w:tcPr>
            <w:tcW w:w="2355" w:type="dxa"/>
            <w:tcBorders>
              <w:top w:val="single" w:sz="4" w:space="0" w:color="000000"/>
              <w:left w:val="single" w:sz="4" w:space="0" w:color="000000"/>
              <w:bottom w:val="single" w:sz="4" w:space="0" w:color="auto"/>
              <w:right w:val="single" w:sz="4" w:space="0" w:color="000000"/>
            </w:tcBorders>
            <w:shd w:val="clear" w:color="auto" w:fill="auto"/>
          </w:tcPr>
          <w:p w14:paraId="29C76965" w14:textId="77777777" w:rsidR="00E66ADC" w:rsidRPr="00FF5BEF" w:rsidRDefault="00E87030" w:rsidP="00E66ADC">
            <w:pPr>
              <w:spacing w:after="0" w:line="240" w:lineRule="auto"/>
              <w:jc w:val="both"/>
              <w:rPr>
                <w:rFonts w:ascii="Times New Roman" w:hAnsi="Times New Roman"/>
              </w:rPr>
            </w:pPr>
            <w:r>
              <w:rPr>
                <w:rFonts w:ascii="Times New Roman" w:hAnsi="Times New Roman"/>
              </w:rPr>
              <w:t>1</w:t>
            </w:r>
          </w:p>
        </w:tc>
      </w:tr>
      <w:tr w:rsidR="00E66ADC" w:rsidRPr="00FF5BEF" w14:paraId="7AF1BB8C" w14:textId="77777777" w:rsidTr="00E66ADC">
        <w:trPr>
          <w:trHeight w:val="510"/>
        </w:trPr>
        <w:tc>
          <w:tcPr>
            <w:tcW w:w="675" w:type="dxa"/>
            <w:tcBorders>
              <w:top w:val="single" w:sz="4" w:space="0" w:color="auto"/>
              <w:left w:val="single" w:sz="4" w:space="0" w:color="000000"/>
              <w:bottom w:val="single" w:sz="4" w:space="0" w:color="auto"/>
            </w:tcBorders>
            <w:shd w:val="clear" w:color="auto" w:fill="auto"/>
          </w:tcPr>
          <w:p w14:paraId="7512BAE2" w14:textId="77777777" w:rsidR="00E66ADC" w:rsidRPr="00FF5BEF" w:rsidRDefault="00F16538" w:rsidP="00E66ADC">
            <w:pPr>
              <w:spacing w:after="0" w:line="240" w:lineRule="auto"/>
              <w:jc w:val="both"/>
              <w:rPr>
                <w:rFonts w:ascii="Times New Roman" w:hAnsi="Times New Roman"/>
              </w:rPr>
            </w:pPr>
            <w:r>
              <w:rPr>
                <w:rFonts w:ascii="Times New Roman" w:hAnsi="Times New Roman"/>
              </w:rPr>
              <w:t>5</w:t>
            </w:r>
          </w:p>
        </w:tc>
        <w:tc>
          <w:tcPr>
            <w:tcW w:w="6946" w:type="dxa"/>
            <w:tcBorders>
              <w:top w:val="single" w:sz="4" w:space="0" w:color="auto"/>
              <w:left w:val="single" w:sz="4" w:space="0" w:color="000000"/>
              <w:bottom w:val="single" w:sz="4" w:space="0" w:color="auto"/>
            </w:tcBorders>
            <w:shd w:val="clear" w:color="auto" w:fill="auto"/>
          </w:tcPr>
          <w:p w14:paraId="6A985ED8" w14:textId="77777777" w:rsidR="00E66ADC" w:rsidRPr="00FF5BEF" w:rsidRDefault="00E87030" w:rsidP="00E66ADC">
            <w:pPr>
              <w:spacing w:after="0" w:line="240" w:lineRule="auto"/>
              <w:jc w:val="both"/>
              <w:rPr>
                <w:rFonts w:ascii="Times New Roman" w:hAnsi="Times New Roman"/>
                <w:b/>
              </w:rPr>
            </w:pPr>
            <w:r>
              <w:rPr>
                <w:rFonts w:ascii="Times New Roman" w:hAnsi="Times New Roman"/>
                <w:b/>
              </w:rPr>
              <w:t xml:space="preserve">Обобщающее повторение </w:t>
            </w:r>
          </w:p>
        </w:tc>
        <w:tc>
          <w:tcPr>
            <w:tcW w:w="2410" w:type="dxa"/>
            <w:tcBorders>
              <w:top w:val="single" w:sz="4" w:space="0" w:color="auto"/>
              <w:left w:val="single" w:sz="4" w:space="0" w:color="000000"/>
              <w:bottom w:val="single" w:sz="4" w:space="0" w:color="auto"/>
            </w:tcBorders>
            <w:shd w:val="clear" w:color="auto" w:fill="auto"/>
          </w:tcPr>
          <w:p w14:paraId="727B704A" w14:textId="77777777" w:rsidR="00E66ADC" w:rsidRPr="00FF5BEF" w:rsidRDefault="00E87030" w:rsidP="00E66ADC">
            <w:pPr>
              <w:spacing w:after="0" w:line="240" w:lineRule="auto"/>
              <w:jc w:val="both"/>
              <w:rPr>
                <w:rFonts w:ascii="Times New Roman" w:hAnsi="Times New Roman"/>
              </w:rPr>
            </w:pPr>
            <w:r>
              <w:rPr>
                <w:rFonts w:ascii="Times New Roman" w:hAnsi="Times New Roman"/>
              </w:rPr>
              <w:t>5</w:t>
            </w:r>
          </w:p>
        </w:tc>
        <w:tc>
          <w:tcPr>
            <w:tcW w:w="2410" w:type="dxa"/>
            <w:tcBorders>
              <w:top w:val="single" w:sz="4" w:space="0" w:color="auto"/>
              <w:left w:val="single" w:sz="4" w:space="0" w:color="000000"/>
              <w:bottom w:val="single" w:sz="4" w:space="0" w:color="auto"/>
            </w:tcBorders>
            <w:shd w:val="clear" w:color="auto" w:fill="auto"/>
          </w:tcPr>
          <w:p w14:paraId="048FAF56" w14:textId="77777777" w:rsidR="00E66ADC" w:rsidRPr="00FF5BEF" w:rsidRDefault="00E66ADC" w:rsidP="00E66ADC">
            <w:pPr>
              <w:spacing w:after="0" w:line="240" w:lineRule="auto"/>
              <w:jc w:val="both"/>
              <w:rPr>
                <w:rFonts w:ascii="Times New Roman" w:hAnsi="Times New Roman"/>
              </w:rPr>
            </w:pPr>
          </w:p>
        </w:tc>
        <w:tc>
          <w:tcPr>
            <w:tcW w:w="2355" w:type="dxa"/>
            <w:tcBorders>
              <w:top w:val="single" w:sz="4" w:space="0" w:color="auto"/>
              <w:left w:val="single" w:sz="4" w:space="0" w:color="000000"/>
              <w:bottom w:val="single" w:sz="4" w:space="0" w:color="auto"/>
              <w:right w:val="single" w:sz="4" w:space="0" w:color="000000"/>
            </w:tcBorders>
            <w:shd w:val="clear" w:color="auto" w:fill="auto"/>
          </w:tcPr>
          <w:p w14:paraId="174631D0" w14:textId="77777777" w:rsidR="00E66ADC" w:rsidRPr="00FF5BEF" w:rsidRDefault="00E66ADC" w:rsidP="00E66ADC">
            <w:pPr>
              <w:spacing w:after="0" w:line="240" w:lineRule="auto"/>
              <w:jc w:val="both"/>
              <w:rPr>
                <w:rFonts w:ascii="Times New Roman" w:hAnsi="Times New Roman"/>
              </w:rPr>
            </w:pPr>
          </w:p>
        </w:tc>
      </w:tr>
      <w:tr w:rsidR="00E66ADC" w:rsidRPr="00FF5BEF" w14:paraId="7241A4EF" w14:textId="77777777" w:rsidTr="00E66ADC">
        <w:trPr>
          <w:trHeight w:val="555"/>
        </w:trPr>
        <w:tc>
          <w:tcPr>
            <w:tcW w:w="675" w:type="dxa"/>
            <w:tcBorders>
              <w:top w:val="single" w:sz="4" w:space="0" w:color="auto"/>
              <w:left w:val="single" w:sz="4" w:space="0" w:color="000000"/>
              <w:bottom w:val="single" w:sz="4" w:space="0" w:color="auto"/>
            </w:tcBorders>
            <w:shd w:val="clear" w:color="auto" w:fill="auto"/>
          </w:tcPr>
          <w:p w14:paraId="26B4D289" w14:textId="77777777" w:rsidR="00E66ADC" w:rsidRPr="00FF5BEF" w:rsidRDefault="00F16538" w:rsidP="00E66ADC">
            <w:pPr>
              <w:spacing w:after="0" w:line="240" w:lineRule="auto"/>
              <w:jc w:val="both"/>
              <w:rPr>
                <w:rFonts w:ascii="Times New Roman" w:hAnsi="Times New Roman"/>
              </w:rPr>
            </w:pPr>
            <w:r>
              <w:rPr>
                <w:rFonts w:ascii="Times New Roman" w:hAnsi="Times New Roman"/>
              </w:rPr>
              <w:t>6</w:t>
            </w:r>
          </w:p>
        </w:tc>
        <w:tc>
          <w:tcPr>
            <w:tcW w:w="6946" w:type="dxa"/>
            <w:tcBorders>
              <w:top w:val="single" w:sz="4" w:space="0" w:color="auto"/>
              <w:left w:val="single" w:sz="4" w:space="0" w:color="000000"/>
              <w:bottom w:val="single" w:sz="4" w:space="0" w:color="auto"/>
            </w:tcBorders>
            <w:shd w:val="clear" w:color="auto" w:fill="auto"/>
          </w:tcPr>
          <w:p w14:paraId="01FDA22C" w14:textId="77777777" w:rsidR="00E66ADC" w:rsidRPr="00FF5BEF" w:rsidRDefault="00E66ADC" w:rsidP="00E66ADC">
            <w:pPr>
              <w:spacing w:after="0" w:line="240" w:lineRule="auto"/>
              <w:jc w:val="both"/>
              <w:rPr>
                <w:rFonts w:ascii="Times New Roman" w:hAnsi="Times New Roman"/>
                <w:b/>
              </w:rPr>
            </w:pPr>
            <w:r w:rsidRPr="00FF5BEF">
              <w:rPr>
                <w:rFonts w:ascii="Times New Roman" w:hAnsi="Times New Roman"/>
                <w:b/>
              </w:rPr>
              <w:t>Промежуточная аттестация за курс 9 класса (тест)</w:t>
            </w:r>
          </w:p>
        </w:tc>
        <w:tc>
          <w:tcPr>
            <w:tcW w:w="2410" w:type="dxa"/>
            <w:tcBorders>
              <w:top w:val="single" w:sz="4" w:space="0" w:color="auto"/>
              <w:left w:val="single" w:sz="4" w:space="0" w:color="000000"/>
              <w:bottom w:val="single" w:sz="4" w:space="0" w:color="auto"/>
            </w:tcBorders>
            <w:shd w:val="clear" w:color="auto" w:fill="auto"/>
          </w:tcPr>
          <w:p w14:paraId="7A4321A3" w14:textId="77777777" w:rsidR="00E66ADC" w:rsidRPr="00FF5BEF" w:rsidRDefault="00E66ADC" w:rsidP="00E66ADC">
            <w:pPr>
              <w:spacing w:after="0" w:line="240" w:lineRule="auto"/>
              <w:jc w:val="both"/>
              <w:rPr>
                <w:rFonts w:ascii="Times New Roman" w:hAnsi="Times New Roman"/>
              </w:rPr>
            </w:pPr>
            <w:r w:rsidRPr="00FF5BEF">
              <w:rPr>
                <w:rFonts w:ascii="Times New Roman" w:hAnsi="Times New Roman"/>
              </w:rPr>
              <w:t>1</w:t>
            </w:r>
          </w:p>
        </w:tc>
        <w:tc>
          <w:tcPr>
            <w:tcW w:w="2410" w:type="dxa"/>
            <w:tcBorders>
              <w:top w:val="single" w:sz="4" w:space="0" w:color="auto"/>
              <w:left w:val="single" w:sz="4" w:space="0" w:color="000000"/>
              <w:bottom w:val="single" w:sz="4" w:space="0" w:color="auto"/>
            </w:tcBorders>
            <w:shd w:val="clear" w:color="auto" w:fill="auto"/>
          </w:tcPr>
          <w:p w14:paraId="7C6E5822" w14:textId="77777777" w:rsidR="00E66ADC" w:rsidRPr="00FF5BEF" w:rsidRDefault="00E66ADC" w:rsidP="00E66ADC">
            <w:pPr>
              <w:spacing w:after="0" w:line="240" w:lineRule="auto"/>
              <w:jc w:val="both"/>
              <w:rPr>
                <w:rFonts w:ascii="Times New Roman" w:hAnsi="Times New Roman"/>
              </w:rPr>
            </w:pPr>
          </w:p>
        </w:tc>
        <w:tc>
          <w:tcPr>
            <w:tcW w:w="2355" w:type="dxa"/>
            <w:tcBorders>
              <w:top w:val="single" w:sz="4" w:space="0" w:color="auto"/>
              <w:left w:val="single" w:sz="4" w:space="0" w:color="000000"/>
              <w:bottom w:val="single" w:sz="4" w:space="0" w:color="auto"/>
              <w:right w:val="single" w:sz="4" w:space="0" w:color="000000"/>
            </w:tcBorders>
            <w:shd w:val="clear" w:color="auto" w:fill="auto"/>
          </w:tcPr>
          <w:p w14:paraId="3038131A" w14:textId="77777777" w:rsidR="00E66ADC" w:rsidRPr="00FF5BEF" w:rsidRDefault="00E87030" w:rsidP="00E66ADC">
            <w:pPr>
              <w:spacing w:after="0" w:line="240" w:lineRule="auto"/>
              <w:jc w:val="both"/>
              <w:rPr>
                <w:rFonts w:ascii="Times New Roman" w:hAnsi="Times New Roman"/>
              </w:rPr>
            </w:pPr>
            <w:r>
              <w:rPr>
                <w:rFonts w:ascii="Times New Roman" w:hAnsi="Times New Roman"/>
              </w:rPr>
              <w:t>1</w:t>
            </w:r>
          </w:p>
        </w:tc>
      </w:tr>
      <w:tr w:rsidR="00E66ADC" w:rsidRPr="00FF5BEF" w14:paraId="13CF1299" w14:textId="77777777" w:rsidTr="00E66ADC">
        <w:tc>
          <w:tcPr>
            <w:tcW w:w="675" w:type="dxa"/>
            <w:tcBorders>
              <w:top w:val="single" w:sz="4" w:space="0" w:color="auto"/>
              <w:left w:val="single" w:sz="4" w:space="0" w:color="000000"/>
              <w:bottom w:val="single" w:sz="4" w:space="0" w:color="000000"/>
            </w:tcBorders>
            <w:shd w:val="clear" w:color="auto" w:fill="auto"/>
          </w:tcPr>
          <w:p w14:paraId="5B615285" w14:textId="77777777" w:rsidR="00E66ADC" w:rsidRPr="00FF5BEF" w:rsidRDefault="00E66ADC" w:rsidP="00E66ADC">
            <w:pPr>
              <w:spacing w:after="0" w:line="240" w:lineRule="auto"/>
              <w:jc w:val="both"/>
              <w:rPr>
                <w:rFonts w:ascii="Times New Roman" w:hAnsi="Times New Roman"/>
              </w:rPr>
            </w:pPr>
          </w:p>
        </w:tc>
        <w:tc>
          <w:tcPr>
            <w:tcW w:w="6946" w:type="dxa"/>
            <w:tcBorders>
              <w:top w:val="single" w:sz="4" w:space="0" w:color="auto"/>
              <w:left w:val="single" w:sz="4" w:space="0" w:color="000000"/>
              <w:bottom w:val="single" w:sz="4" w:space="0" w:color="000000"/>
            </w:tcBorders>
            <w:shd w:val="clear" w:color="auto" w:fill="auto"/>
          </w:tcPr>
          <w:p w14:paraId="3FA78F29" w14:textId="77777777" w:rsidR="00E66ADC" w:rsidRPr="00FF5BEF" w:rsidRDefault="00E66ADC" w:rsidP="00E66ADC">
            <w:pPr>
              <w:snapToGrid w:val="0"/>
              <w:spacing w:after="0" w:line="240" w:lineRule="auto"/>
              <w:jc w:val="both"/>
              <w:rPr>
                <w:rFonts w:ascii="Times New Roman" w:hAnsi="Times New Roman"/>
                <w:b/>
              </w:rPr>
            </w:pPr>
            <w:r w:rsidRPr="00FF5BEF">
              <w:rPr>
                <w:rFonts w:ascii="Times New Roman" w:hAnsi="Times New Roman"/>
                <w:b/>
              </w:rPr>
              <w:t xml:space="preserve">Итого: </w:t>
            </w:r>
          </w:p>
        </w:tc>
        <w:tc>
          <w:tcPr>
            <w:tcW w:w="2410" w:type="dxa"/>
            <w:tcBorders>
              <w:top w:val="single" w:sz="4" w:space="0" w:color="auto"/>
              <w:left w:val="single" w:sz="4" w:space="0" w:color="000000"/>
              <w:bottom w:val="single" w:sz="4" w:space="0" w:color="000000"/>
            </w:tcBorders>
            <w:shd w:val="clear" w:color="auto" w:fill="auto"/>
          </w:tcPr>
          <w:p w14:paraId="1A2BDF61" w14:textId="77777777" w:rsidR="00E66ADC" w:rsidRPr="00FF5BEF" w:rsidRDefault="00E66ADC" w:rsidP="00E66ADC">
            <w:pPr>
              <w:spacing w:after="0" w:line="240" w:lineRule="auto"/>
              <w:jc w:val="both"/>
              <w:rPr>
                <w:rFonts w:ascii="Times New Roman" w:hAnsi="Times New Roman"/>
              </w:rPr>
            </w:pPr>
            <w:r w:rsidRPr="00FF5BEF">
              <w:rPr>
                <w:rFonts w:ascii="Times New Roman" w:hAnsi="Times New Roman"/>
              </w:rPr>
              <w:t>68</w:t>
            </w:r>
          </w:p>
        </w:tc>
        <w:tc>
          <w:tcPr>
            <w:tcW w:w="2410" w:type="dxa"/>
            <w:tcBorders>
              <w:top w:val="single" w:sz="4" w:space="0" w:color="auto"/>
              <w:left w:val="single" w:sz="4" w:space="0" w:color="000000"/>
              <w:bottom w:val="single" w:sz="4" w:space="0" w:color="000000"/>
            </w:tcBorders>
            <w:shd w:val="clear" w:color="auto" w:fill="auto"/>
          </w:tcPr>
          <w:p w14:paraId="20254AA8" w14:textId="77777777" w:rsidR="00E66ADC" w:rsidRPr="00FF5BEF" w:rsidRDefault="00E87030" w:rsidP="00E66ADC">
            <w:pPr>
              <w:spacing w:after="0" w:line="240" w:lineRule="auto"/>
              <w:jc w:val="both"/>
              <w:rPr>
                <w:rFonts w:ascii="Times New Roman" w:hAnsi="Times New Roman"/>
              </w:rPr>
            </w:pPr>
            <w:r>
              <w:rPr>
                <w:rFonts w:ascii="Times New Roman" w:hAnsi="Times New Roman"/>
              </w:rPr>
              <w:t>8</w:t>
            </w:r>
          </w:p>
        </w:tc>
        <w:tc>
          <w:tcPr>
            <w:tcW w:w="2355" w:type="dxa"/>
            <w:tcBorders>
              <w:top w:val="single" w:sz="4" w:space="0" w:color="auto"/>
              <w:left w:val="single" w:sz="4" w:space="0" w:color="000000"/>
              <w:bottom w:val="single" w:sz="4" w:space="0" w:color="000000"/>
              <w:right w:val="single" w:sz="4" w:space="0" w:color="000000"/>
            </w:tcBorders>
            <w:shd w:val="clear" w:color="auto" w:fill="auto"/>
          </w:tcPr>
          <w:p w14:paraId="51ADCE45" w14:textId="77777777" w:rsidR="00E66ADC" w:rsidRPr="00FF5BEF" w:rsidRDefault="00E87030" w:rsidP="00E66ADC">
            <w:pPr>
              <w:spacing w:after="0" w:line="240" w:lineRule="auto"/>
              <w:jc w:val="both"/>
              <w:rPr>
                <w:rFonts w:ascii="Times New Roman" w:hAnsi="Times New Roman"/>
              </w:rPr>
            </w:pPr>
            <w:r>
              <w:rPr>
                <w:rFonts w:ascii="Times New Roman" w:hAnsi="Times New Roman"/>
              </w:rPr>
              <w:t>4</w:t>
            </w:r>
          </w:p>
        </w:tc>
      </w:tr>
    </w:tbl>
    <w:p w14:paraId="0A092FC8" w14:textId="77777777" w:rsidR="00E90F42" w:rsidRDefault="00E90F42" w:rsidP="000A3D7E">
      <w:pPr>
        <w:suppressAutoHyphens w:val="0"/>
        <w:spacing w:before="100" w:beforeAutospacing="1" w:after="0" w:line="240" w:lineRule="auto"/>
        <w:jc w:val="center"/>
        <w:rPr>
          <w:rFonts w:ascii="Times New Roman" w:eastAsia="Times New Roman" w:hAnsi="Times New Roman"/>
          <w:sz w:val="24"/>
          <w:szCs w:val="24"/>
          <w:lang w:eastAsia="ru-RU"/>
        </w:rPr>
      </w:pPr>
    </w:p>
    <w:p w14:paraId="1D7AC7FA" w14:textId="5F0BD695" w:rsidR="008551ED" w:rsidRDefault="008551ED">
      <w:pPr>
        <w:suppressAutoHyphens w:val="0"/>
        <w:spacing w:after="0" w:line="240" w:lineRule="auto"/>
        <w:rPr>
          <w:rFonts w:ascii="Times New Roman" w:eastAsia="Times New Roman" w:hAnsi="Times New Roman"/>
          <w:sz w:val="24"/>
          <w:szCs w:val="24"/>
        </w:rPr>
      </w:pPr>
    </w:p>
    <w:sectPr w:rsidR="008551ED" w:rsidSect="00D87337">
      <w:pgSz w:w="16838" w:h="11906" w:orient="landscape"/>
      <w:pgMar w:top="426" w:right="567" w:bottom="567" w:left="1134"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75B96" w14:textId="77777777" w:rsidR="003E7EE1" w:rsidRDefault="003E7EE1" w:rsidP="00067563">
      <w:pPr>
        <w:spacing w:after="0" w:line="240" w:lineRule="auto"/>
      </w:pPr>
      <w:r>
        <w:separator/>
      </w:r>
    </w:p>
  </w:endnote>
  <w:endnote w:type="continuationSeparator" w:id="0">
    <w:p w14:paraId="4B6436CF" w14:textId="77777777" w:rsidR="003E7EE1" w:rsidRDefault="003E7EE1" w:rsidP="00067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choolBookAC">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choolBook">
    <w:charset w:val="00"/>
    <w:family w:val="auto"/>
    <w:pitch w:val="variable"/>
    <w:sig w:usb0="00000087" w:usb1="00000000" w:usb2="00000000" w:usb3="00000000" w:csb0="0000001B"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entury Schoolbook">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variable"/>
  </w:font>
  <w:font w:name="Droid Sans Fallback;MS Mincho">
    <w:panose1 w:val="00000000000000000000"/>
    <w:charset w:val="00"/>
    <w:family w:val="roman"/>
    <w:notTrueType/>
    <w:pitch w:val="default"/>
  </w:font>
  <w:font w:name="SchoolBookSanPin">
    <w:altName w:val="Times New Roman"/>
    <w:panose1 w:val="00000000000000000000"/>
    <w:charset w:val="0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9BA5D" w14:textId="77777777" w:rsidR="003E7EE1" w:rsidRDefault="003E7EE1" w:rsidP="00067563">
      <w:pPr>
        <w:spacing w:after="0" w:line="240" w:lineRule="auto"/>
      </w:pPr>
      <w:r>
        <w:separator/>
      </w:r>
    </w:p>
  </w:footnote>
  <w:footnote w:type="continuationSeparator" w:id="0">
    <w:p w14:paraId="116B2144" w14:textId="77777777" w:rsidR="003E7EE1" w:rsidRDefault="003E7EE1" w:rsidP="00067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9"/>
    <w:lvl w:ilvl="0">
      <w:start w:val="5"/>
      <w:numFmt w:val="decimal"/>
      <w:lvlText w:val="%1."/>
      <w:lvlJc w:val="left"/>
      <w:pPr>
        <w:tabs>
          <w:tab w:val="num" w:pos="0"/>
        </w:tabs>
        <w:ind w:left="1080" w:hanging="360"/>
      </w:pPr>
      <w:rPr>
        <w:rFonts w:ascii="Times New Roman" w:eastAsia="Calibri" w:hAnsi="Times New Roman" w:cs="Times New Roman" w:hint="default"/>
        <w:color w:val="auto"/>
        <w:sz w:val="32"/>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ymbol"/>
        <w:color w:val="auto"/>
      </w:rPr>
    </w:lvl>
    <w:lvl w:ilvl="1">
      <w:start w:val="1"/>
      <w:numFmt w:val="bullet"/>
      <w:lvlText w:val=""/>
      <w:lvlJc w:val="left"/>
      <w:pPr>
        <w:tabs>
          <w:tab w:val="num" w:pos="1080"/>
        </w:tabs>
        <w:ind w:left="1080" w:hanging="360"/>
      </w:pPr>
      <w:rPr>
        <w:rFonts w:ascii="Wingdings" w:hAnsi="Wingdings" w:cs="Symbol"/>
        <w:color w:val="auto"/>
      </w:rPr>
    </w:lvl>
    <w:lvl w:ilvl="2">
      <w:start w:val="1"/>
      <w:numFmt w:val="bullet"/>
      <w:lvlText w:val=""/>
      <w:lvlJc w:val="left"/>
      <w:pPr>
        <w:tabs>
          <w:tab w:val="num" w:pos="1440"/>
        </w:tabs>
        <w:ind w:left="1440" w:hanging="360"/>
      </w:pPr>
      <w:rPr>
        <w:rFonts w:ascii="Wingdings" w:hAnsi="Wingdings" w:cs="Symbol"/>
        <w:color w:val="auto"/>
      </w:rPr>
    </w:lvl>
    <w:lvl w:ilvl="3">
      <w:start w:val="1"/>
      <w:numFmt w:val="bullet"/>
      <w:lvlText w:val=""/>
      <w:lvlJc w:val="left"/>
      <w:pPr>
        <w:tabs>
          <w:tab w:val="num" w:pos="1800"/>
        </w:tabs>
        <w:ind w:left="1800" w:hanging="360"/>
      </w:pPr>
      <w:rPr>
        <w:rFonts w:ascii="Wingdings" w:hAnsi="Wingdings" w:cs="Symbol"/>
        <w:color w:val="auto"/>
      </w:rPr>
    </w:lvl>
    <w:lvl w:ilvl="4">
      <w:start w:val="1"/>
      <w:numFmt w:val="bullet"/>
      <w:lvlText w:val=""/>
      <w:lvlJc w:val="left"/>
      <w:pPr>
        <w:tabs>
          <w:tab w:val="num" w:pos="2160"/>
        </w:tabs>
        <w:ind w:left="2160" w:hanging="360"/>
      </w:pPr>
      <w:rPr>
        <w:rFonts w:ascii="Wingdings" w:hAnsi="Wingdings" w:cs="Symbol"/>
        <w:color w:val="auto"/>
      </w:rPr>
    </w:lvl>
    <w:lvl w:ilvl="5">
      <w:start w:val="1"/>
      <w:numFmt w:val="bullet"/>
      <w:lvlText w:val=""/>
      <w:lvlJc w:val="left"/>
      <w:pPr>
        <w:tabs>
          <w:tab w:val="num" w:pos="2520"/>
        </w:tabs>
        <w:ind w:left="2520" w:hanging="360"/>
      </w:pPr>
      <w:rPr>
        <w:rFonts w:ascii="Wingdings" w:hAnsi="Wingdings" w:cs="Symbol"/>
        <w:color w:val="auto"/>
      </w:rPr>
    </w:lvl>
    <w:lvl w:ilvl="6">
      <w:start w:val="1"/>
      <w:numFmt w:val="bullet"/>
      <w:lvlText w:val=""/>
      <w:lvlJc w:val="left"/>
      <w:pPr>
        <w:tabs>
          <w:tab w:val="num" w:pos="2880"/>
        </w:tabs>
        <w:ind w:left="2880" w:hanging="360"/>
      </w:pPr>
      <w:rPr>
        <w:rFonts w:ascii="Wingdings" w:hAnsi="Wingdings" w:cs="Symbol"/>
        <w:color w:val="auto"/>
      </w:rPr>
    </w:lvl>
    <w:lvl w:ilvl="7">
      <w:start w:val="1"/>
      <w:numFmt w:val="bullet"/>
      <w:lvlText w:val=""/>
      <w:lvlJc w:val="left"/>
      <w:pPr>
        <w:tabs>
          <w:tab w:val="num" w:pos="3240"/>
        </w:tabs>
        <w:ind w:left="3240" w:hanging="360"/>
      </w:pPr>
      <w:rPr>
        <w:rFonts w:ascii="Wingdings" w:hAnsi="Wingdings" w:cs="Symbol"/>
        <w:color w:val="auto"/>
      </w:rPr>
    </w:lvl>
    <w:lvl w:ilvl="8">
      <w:start w:val="1"/>
      <w:numFmt w:val="bullet"/>
      <w:lvlText w:val=""/>
      <w:lvlJc w:val="left"/>
      <w:pPr>
        <w:tabs>
          <w:tab w:val="num" w:pos="3600"/>
        </w:tabs>
        <w:ind w:left="3600" w:hanging="360"/>
      </w:pPr>
      <w:rPr>
        <w:rFonts w:ascii="Wingdings" w:hAnsi="Wingdings" w:cs="Symbol"/>
        <w:color w:val="auto"/>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Symbol"/>
        <w:color w:val="auto"/>
      </w:rPr>
    </w:lvl>
    <w:lvl w:ilvl="1">
      <w:start w:val="1"/>
      <w:numFmt w:val="bullet"/>
      <w:lvlText w:val=""/>
      <w:lvlJc w:val="left"/>
      <w:pPr>
        <w:tabs>
          <w:tab w:val="num" w:pos="1080"/>
        </w:tabs>
        <w:ind w:left="1080" w:hanging="360"/>
      </w:pPr>
      <w:rPr>
        <w:rFonts w:ascii="Wingdings" w:hAnsi="Wingdings" w:cs="Symbol"/>
        <w:color w:val="auto"/>
      </w:rPr>
    </w:lvl>
    <w:lvl w:ilvl="2">
      <w:start w:val="1"/>
      <w:numFmt w:val="bullet"/>
      <w:lvlText w:val=""/>
      <w:lvlJc w:val="left"/>
      <w:pPr>
        <w:tabs>
          <w:tab w:val="num" w:pos="1440"/>
        </w:tabs>
        <w:ind w:left="1440" w:hanging="360"/>
      </w:pPr>
      <w:rPr>
        <w:rFonts w:ascii="Wingdings" w:hAnsi="Wingdings" w:cs="Symbol"/>
        <w:color w:val="auto"/>
      </w:rPr>
    </w:lvl>
    <w:lvl w:ilvl="3">
      <w:start w:val="1"/>
      <w:numFmt w:val="bullet"/>
      <w:lvlText w:val=""/>
      <w:lvlJc w:val="left"/>
      <w:pPr>
        <w:tabs>
          <w:tab w:val="num" w:pos="1800"/>
        </w:tabs>
        <w:ind w:left="1800" w:hanging="360"/>
      </w:pPr>
      <w:rPr>
        <w:rFonts w:ascii="Wingdings" w:hAnsi="Wingdings" w:cs="Symbol"/>
        <w:color w:val="auto"/>
      </w:rPr>
    </w:lvl>
    <w:lvl w:ilvl="4">
      <w:start w:val="1"/>
      <w:numFmt w:val="bullet"/>
      <w:lvlText w:val=""/>
      <w:lvlJc w:val="left"/>
      <w:pPr>
        <w:tabs>
          <w:tab w:val="num" w:pos="2160"/>
        </w:tabs>
        <w:ind w:left="2160" w:hanging="360"/>
      </w:pPr>
      <w:rPr>
        <w:rFonts w:ascii="Wingdings" w:hAnsi="Wingdings" w:cs="Symbol"/>
        <w:color w:val="auto"/>
      </w:rPr>
    </w:lvl>
    <w:lvl w:ilvl="5">
      <w:start w:val="1"/>
      <w:numFmt w:val="bullet"/>
      <w:lvlText w:val=""/>
      <w:lvlJc w:val="left"/>
      <w:pPr>
        <w:tabs>
          <w:tab w:val="num" w:pos="2520"/>
        </w:tabs>
        <w:ind w:left="2520" w:hanging="360"/>
      </w:pPr>
      <w:rPr>
        <w:rFonts w:ascii="Wingdings" w:hAnsi="Wingdings" w:cs="Symbol"/>
        <w:color w:val="auto"/>
      </w:rPr>
    </w:lvl>
    <w:lvl w:ilvl="6">
      <w:start w:val="1"/>
      <w:numFmt w:val="bullet"/>
      <w:lvlText w:val=""/>
      <w:lvlJc w:val="left"/>
      <w:pPr>
        <w:tabs>
          <w:tab w:val="num" w:pos="2880"/>
        </w:tabs>
        <w:ind w:left="2880" w:hanging="360"/>
      </w:pPr>
      <w:rPr>
        <w:rFonts w:ascii="Wingdings" w:hAnsi="Wingdings" w:cs="Symbol"/>
        <w:color w:val="auto"/>
      </w:rPr>
    </w:lvl>
    <w:lvl w:ilvl="7">
      <w:start w:val="1"/>
      <w:numFmt w:val="bullet"/>
      <w:lvlText w:val=""/>
      <w:lvlJc w:val="left"/>
      <w:pPr>
        <w:tabs>
          <w:tab w:val="num" w:pos="3240"/>
        </w:tabs>
        <w:ind w:left="3240" w:hanging="360"/>
      </w:pPr>
      <w:rPr>
        <w:rFonts w:ascii="Wingdings" w:hAnsi="Wingdings" w:cs="Symbol"/>
        <w:color w:val="auto"/>
      </w:rPr>
    </w:lvl>
    <w:lvl w:ilvl="8">
      <w:start w:val="1"/>
      <w:numFmt w:val="bullet"/>
      <w:lvlText w:val=""/>
      <w:lvlJc w:val="left"/>
      <w:pPr>
        <w:tabs>
          <w:tab w:val="num" w:pos="3600"/>
        </w:tabs>
        <w:ind w:left="3600" w:hanging="360"/>
      </w:pPr>
      <w:rPr>
        <w:rFonts w:ascii="Wingdings" w:hAnsi="Wingdings" w:cs="Symbol"/>
        <w:color w:val="auto"/>
      </w:rPr>
    </w:lvl>
  </w:abstractNum>
  <w:abstractNum w:abstractNumId="4" w15:restartNumberingAfterBreak="0">
    <w:nsid w:val="03CA7898"/>
    <w:multiLevelType w:val="hybridMultilevel"/>
    <w:tmpl w:val="FBD6027C"/>
    <w:lvl w:ilvl="0" w:tplc="8E5A7FB4">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29A02940"/>
    <w:multiLevelType w:val="hybridMultilevel"/>
    <w:tmpl w:val="9BD6D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FC4206"/>
    <w:multiLevelType w:val="hybridMultilevel"/>
    <w:tmpl w:val="F3D2700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3B1635"/>
    <w:multiLevelType w:val="hybridMultilevel"/>
    <w:tmpl w:val="CADC089C"/>
    <w:lvl w:ilvl="0" w:tplc="0419000F">
      <w:start w:val="10"/>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AEB11B3"/>
    <w:multiLevelType w:val="hybridMultilevel"/>
    <w:tmpl w:val="99B0863E"/>
    <w:lvl w:ilvl="0" w:tplc="135E790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A52AFF"/>
    <w:multiLevelType w:val="hybridMultilevel"/>
    <w:tmpl w:val="54A84886"/>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47082E9A"/>
    <w:multiLevelType w:val="hybridMultilevel"/>
    <w:tmpl w:val="6E38F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4C361A"/>
    <w:multiLevelType w:val="hybridMultilevel"/>
    <w:tmpl w:val="B62E8A6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4BF677B"/>
    <w:multiLevelType w:val="hybridMultilevel"/>
    <w:tmpl w:val="FC2E1E72"/>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8628A1"/>
    <w:multiLevelType w:val="hybridMultilevel"/>
    <w:tmpl w:val="955A215C"/>
    <w:lvl w:ilvl="0" w:tplc="C45A226A">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C8532F5"/>
    <w:multiLevelType w:val="hybridMultilevel"/>
    <w:tmpl w:val="FECED834"/>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6BA97441"/>
    <w:multiLevelType w:val="hybridMultilevel"/>
    <w:tmpl w:val="7EA4C824"/>
    <w:lvl w:ilvl="0" w:tplc="8ACAFC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3E3907"/>
    <w:multiLevelType w:val="hybridMultilevel"/>
    <w:tmpl w:val="2698014E"/>
    <w:lvl w:ilvl="0" w:tplc="0419000F">
      <w:start w:val="1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5940779"/>
    <w:multiLevelType w:val="hybridMultilevel"/>
    <w:tmpl w:val="7C94E168"/>
    <w:lvl w:ilvl="0" w:tplc="7D3E210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EBD7819"/>
    <w:multiLevelType w:val="hybridMultilevel"/>
    <w:tmpl w:val="F3048E6A"/>
    <w:lvl w:ilvl="0" w:tplc="A7525E9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26240565">
    <w:abstractNumId w:val="0"/>
  </w:num>
  <w:num w:numId="2" w16cid:durableId="950085761">
    <w:abstractNumId w:val="10"/>
  </w:num>
  <w:num w:numId="3" w16cid:durableId="146358438">
    <w:abstractNumId w:val="16"/>
  </w:num>
  <w:num w:numId="4" w16cid:durableId="1925143734">
    <w:abstractNumId w:val="12"/>
  </w:num>
  <w:num w:numId="5" w16cid:durableId="475418044">
    <w:abstractNumId w:val="4"/>
  </w:num>
  <w:num w:numId="6" w16cid:durableId="1281835519">
    <w:abstractNumId w:val="18"/>
  </w:num>
  <w:num w:numId="7" w16cid:durableId="1197234015">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9283499">
    <w:abstractNumId w:val="17"/>
  </w:num>
  <w:num w:numId="9" w16cid:durableId="819536278">
    <w:abstractNumId w:val="20"/>
  </w:num>
  <w:num w:numId="10" w16cid:durableId="1791318899">
    <w:abstractNumId w:val="19"/>
  </w:num>
  <w:num w:numId="11" w16cid:durableId="277758422">
    <w:abstractNumId w:val="9"/>
  </w:num>
  <w:num w:numId="12" w16cid:durableId="493497251">
    <w:abstractNumId w:val="15"/>
  </w:num>
  <w:num w:numId="13" w16cid:durableId="1897399363">
    <w:abstractNumId w:val="14"/>
  </w:num>
  <w:num w:numId="14" w16cid:durableId="933123630">
    <w:abstractNumId w:val="13"/>
  </w:num>
  <w:num w:numId="15" w16cid:durableId="194303099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8173090">
    <w:abstractNumId w:val="6"/>
  </w:num>
  <w:num w:numId="17" w16cid:durableId="961111604">
    <w:abstractNumId w:val="7"/>
  </w:num>
  <w:num w:numId="18" w16cid:durableId="43740897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09B4"/>
    <w:rsid w:val="00067563"/>
    <w:rsid w:val="00072DE4"/>
    <w:rsid w:val="00085790"/>
    <w:rsid w:val="000A3D7E"/>
    <w:rsid w:val="000B0543"/>
    <w:rsid w:val="000B4C7F"/>
    <w:rsid w:val="000C144D"/>
    <w:rsid w:val="000C1F77"/>
    <w:rsid w:val="000C2545"/>
    <w:rsid w:val="000E4873"/>
    <w:rsid w:val="001072CC"/>
    <w:rsid w:val="001126AA"/>
    <w:rsid w:val="00120C13"/>
    <w:rsid w:val="00132D50"/>
    <w:rsid w:val="001974CD"/>
    <w:rsid w:val="001A0CA2"/>
    <w:rsid w:val="001B1818"/>
    <w:rsid w:val="001B406F"/>
    <w:rsid w:val="001B4427"/>
    <w:rsid w:val="001C096B"/>
    <w:rsid w:val="001D64DA"/>
    <w:rsid w:val="001E4125"/>
    <w:rsid w:val="002069CA"/>
    <w:rsid w:val="00224194"/>
    <w:rsid w:val="0023580B"/>
    <w:rsid w:val="00253ED5"/>
    <w:rsid w:val="00255B5D"/>
    <w:rsid w:val="00274984"/>
    <w:rsid w:val="002A76F7"/>
    <w:rsid w:val="002B7424"/>
    <w:rsid w:val="002B781F"/>
    <w:rsid w:val="002C6B32"/>
    <w:rsid w:val="002D631A"/>
    <w:rsid w:val="00306DBA"/>
    <w:rsid w:val="00323D13"/>
    <w:rsid w:val="00357CCD"/>
    <w:rsid w:val="00386F71"/>
    <w:rsid w:val="003A2A1D"/>
    <w:rsid w:val="003D7BB0"/>
    <w:rsid w:val="003E4C8C"/>
    <w:rsid w:val="003E7B19"/>
    <w:rsid w:val="003E7EE1"/>
    <w:rsid w:val="003F2898"/>
    <w:rsid w:val="003F56AC"/>
    <w:rsid w:val="004239EF"/>
    <w:rsid w:val="004331F8"/>
    <w:rsid w:val="00434F28"/>
    <w:rsid w:val="004401BD"/>
    <w:rsid w:val="004511AA"/>
    <w:rsid w:val="00457304"/>
    <w:rsid w:val="00475144"/>
    <w:rsid w:val="004803D3"/>
    <w:rsid w:val="004A5147"/>
    <w:rsid w:val="004D1DB1"/>
    <w:rsid w:val="004F1C8C"/>
    <w:rsid w:val="004F2002"/>
    <w:rsid w:val="004F6A30"/>
    <w:rsid w:val="00500B03"/>
    <w:rsid w:val="00516F25"/>
    <w:rsid w:val="0052089A"/>
    <w:rsid w:val="005421B0"/>
    <w:rsid w:val="00544A20"/>
    <w:rsid w:val="00565627"/>
    <w:rsid w:val="00566834"/>
    <w:rsid w:val="00582ABC"/>
    <w:rsid w:val="00591ABF"/>
    <w:rsid w:val="005952BE"/>
    <w:rsid w:val="00597EAB"/>
    <w:rsid w:val="005A6B94"/>
    <w:rsid w:val="005C5D02"/>
    <w:rsid w:val="00656018"/>
    <w:rsid w:val="00692ECA"/>
    <w:rsid w:val="00697076"/>
    <w:rsid w:val="006A18D1"/>
    <w:rsid w:val="006C4BA3"/>
    <w:rsid w:val="006D3170"/>
    <w:rsid w:val="006D62C8"/>
    <w:rsid w:val="006E0852"/>
    <w:rsid w:val="00714416"/>
    <w:rsid w:val="00727A5F"/>
    <w:rsid w:val="00735FF2"/>
    <w:rsid w:val="0074330F"/>
    <w:rsid w:val="007530FE"/>
    <w:rsid w:val="007A6AD6"/>
    <w:rsid w:val="007B0EF0"/>
    <w:rsid w:val="007B2A25"/>
    <w:rsid w:val="007B320D"/>
    <w:rsid w:val="007C1F25"/>
    <w:rsid w:val="007C5A52"/>
    <w:rsid w:val="007E0851"/>
    <w:rsid w:val="007E6834"/>
    <w:rsid w:val="007F6352"/>
    <w:rsid w:val="00800E11"/>
    <w:rsid w:val="00803246"/>
    <w:rsid w:val="00820452"/>
    <w:rsid w:val="00823ADA"/>
    <w:rsid w:val="00824318"/>
    <w:rsid w:val="00830A71"/>
    <w:rsid w:val="008378B9"/>
    <w:rsid w:val="00847B63"/>
    <w:rsid w:val="00853C10"/>
    <w:rsid w:val="008551ED"/>
    <w:rsid w:val="00875FC0"/>
    <w:rsid w:val="008C19DC"/>
    <w:rsid w:val="008C274B"/>
    <w:rsid w:val="008C68E1"/>
    <w:rsid w:val="008C6E25"/>
    <w:rsid w:val="008C7A30"/>
    <w:rsid w:val="008E0D87"/>
    <w:rsid w:val="009046D6"/>
    <w:rsid w:val="00923AD9"/>
    <w:rsid w:val="00924AAF"/>
    <w:rsid w:val="00937EDF"/>
    <w:rsid w:val="0097576C"/>
    <w:rsid w:val="00980B51"/>
    <w:rsid w:val="00980FF6"/>
    <w:rsid w:val="0098419F"/>
    <w:rsid w:val="009912D2"/>
    <w:rsid w:val="00993187"/>
    <w:rsid w:val="009A16B5"/>
    <w:rsid w:val="009C5EC8"/>
    <w:rsid w:val="009C682D"/>
    <w:rsid w:val="009C7397"/>
    <w:rsid w:val="009F364A"/>
    <w:rsid w:val="009F6F54"/>
    <w:rsid w:val="00A01F81"/>
    <w:rsid w:val="00A177C5"/>
    <w:rsid w:val="00A20F1B"/>
    <w:rsid w:val="00A22CF6"/>
    <w:rsid w:val="00A309A5"/>
    <w:rsid w:val="00A33816"/>
    <w:rsid w:val="00A409B4"/>
    <w:rsid w:val="00A460EE"/>
    <w:rsid w:val="00A7760A"/>
    <w:rsid w:val="00A87184"/>
    <w:rsid w:val="00A9653B"/>
    <w:rsid w:val="00AA7C9A"/>
    <w:rsid w:val="00AD7BA8"/>
    <w:rsid w:val="00B03110"/>
    <w:rsid w:val="00B04886"/>
    <w:rsid w:val="00B04C4B"/>
    <w:rsid w:val="00B354C8"/>
    <w:rsid w:val="00B36EDC"/>
    <w:rsid w:val="00B563FD"/>
    <w:rsid w:val="00B565DE"/>
    <w:rsid w:val="00B676EA"/>
    <w:rsid w:val="00B71997"/>
    <w:rsid w:val="00B8238D"/>
    <w:rsid w:val="00BA0380"/>
    <w:rsid w:val="00BB2F90"/>
    <w:rsid w:val="00BC1AEC"/>
    <w:rsid w:val="00BE46CB"/>
    <w:rsid w:val="00C020AA"/>
    <w:rsid w:val="00C05272"/>
    <w:rsid w:val="00C12FD8"/>
    <w:rsid w:val="00C47E06"/>
    <w:rsid w:val="00C50D1D"/>
    <w:rsid w:val="00C914FB"/>
    <w:rsid w:val="00C94EC3"/>
    <w:rsid w:val="00CB3F30"/>
    <w:rsid w:val="00CB44FD"/>
    <w:rsid w:val="00CC3DC0"/>
    <w:rsid w:val="00CC3F2B"/>
    <w:rsid w:val="00CD6CF8"/>
    <w:rsid w:val="00CE3D1E"/>
    <w:rsid w:val="00CF698F"/>
    <w:rsid w:val="00D021E8"/>
    <w:rsid w:val="00D062F7"/>
    <w:rsid w:val="00D07971"/>
    <w:rsid w:val="00D116A7"/>
    <w:rsid w:val="00D12C51"/>
    <w:rsid w:val="00D21452"/>
    <w:rsid w:val="00D30F7A"/>
    <w:rsid w:val="00D73D15"/>
    <w:rsid w:val="00D73F70"/>
    <w:rsid w:val="00D83348"/>
    <w:rsid w:val="00D87337"/>
    <w:rsid w:val="00D93E9C"/>
    <w:rsid w:val="00DC04C1"/>
    <w:rsid w:val="00DC0DF2"/>
    <w:rsid w:val="00DC6D64"/>
    <w:rsid w:val="00DD1B7E"/>
    <w:rsid w:val="00DD7249"/>
    <w:rsid w:val="00DF5B1D"/>
    <w:rsid w:val="00E014F3"/>
    <w:rsid w:val="00E171D5"/>
    <w:rsid w:val="00E21625"/>
    <w:rsid w:val="00E60607"/>
    <w:rsid w:val="00E64653"/>
    <w:rsid w:val="00E66ADC"/>
    <w:rsid w:val="00E670D0"/>
    <w:rsid w:val="00E702D8"/>
    <w:rsid w:val="00E71547"/>
    <w:rsid w:val="00E81BAF"/>
    <w:rsid w:val="00E87030"/>
    <w:rsid w:val="00E90F42"/>
    <w:rsid w:val="00E97700"/>
    <w:rsid w:val="00EB1C89"/>
    <w:rsid w:val="00EB6186"/>
    <w:rsid w:val="00EB7794"/>
    <w:rsid w:val="00EE2949"/>
    <w:rsid w:val="00F04793"/>
    <w:rsid w:val="00F070AA"/>
    <w:rsid w:val="00F1454F"/>
    <w:rsid w:val="00F16538"/>
    <w:rsid w:val="00F20318"/>
    <w:rsid w:val="00F400AF"/>
    <w:rsid w:val="00F86C5E"/>
    <w:rsid w:val="00F95698"/>
    <w:rsid w:val="00F9708F"/>
    <w:rsid w:val="00FA7133"/>
    <w:rsid w:val="00FF0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5C5BE7"/>
  <w15:docId w15:val="{CDA07168-1CBF-4018-8871-AD82DF4A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A1D"/>
    <w:pPr>
      <w:suppressAutoHyphens/>
      <w:spacing w:after="200" w:line="276" w:lineRule="auto"/>
    </w:pPr>
    <w:rPr>
      <w:rFonts w:ascii="Calibri" w:eastAsia="Calibri" w:hAnsi="Calibri"/>
      <w:sz w:val="22"/>
      <w:szCs w:val="22"/>
      <w:lang w:eastAsia="ar-SA"/>
    </w:rPr>
  </w:style>
  <w:style w:type="paragraph" w:styleId="1">
    <w:name w:val="heading 1"/>
    <w:basedOn w:val="a"/>
    <w:next w:val="a"/>
    <w:link w:val="10"/>
    <w:qFormat/>
    <w:rsid w:val="003A2A1D"/>
    <w:pPr>
      <w:keepNext/>
      <w:keepLines/>
      <w:numPr>
        <w:numId w:val="1"/>
      </w:numPr>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A409B4"/>
    <w:pPr>
      <w:keepNext/>
      <w:keepLines/>
      <w:suppressAutoHyphens w:val="0"/>
      <w:overflowPunct w:val="0"/>
      <w:autoSpaceDE w:val="0"/>
      <w:autoSpaceDN w:val="0"/>
      <w:adjustRightInd w:val="0"/>
      <w:spacing w:before="200" w:after="0" w:line="240" w:lineRule="auto"/>
      <w:outlineLvl w:val="1"/>
    </w:pPr>
    <w:rPr>
      <w:rFonts w:ascii="Cambria" w:eastAsia="Times New Roman" w:hAnsi="Cambria"/>
      <w:b/>
      <w:color w:val="808080"/>
      <w:sz w:val="26"/>
      <w:szCs w:val="20"/>
      <w:lang w:eastAsia="ru-RU"/>
    </w:rPr>
  </w:style>
  <w:style w:type="paragraph" w:styleId="3">
    <w:name w:val="heading 3"/>
    <w:basedOn w:val="a"/>
    <w:next w:val="a"/>
    <w:link w:val="30"/>
    <w:unhideWhenUsed/>
    <w:qFormat/>
    <w:rsid w:val="00A409B4"/>
    <w:pPr>
      <w:keepNext/>
      <w:suppressAutoHyphens w:val="0"/>
      <w:snapToGrid w:val="0"/>
      <w:spacing w:after="0" w:line="180" w:lineRule="atLeast"/>
      <w:jc w:val="right"/>
      <w:outlineLvl w:val="2"/>
    </w:pPr>
    <w:rPr>
      <w:rFonts w:ascii="Times New Roman" w:eastAsia="Times New Roman" w:hAnsi="Times New Roman"/>
      <w:b/>
      <w:i/>
      <w:sz w:val="18"/>
      <w:szCs w:val="20"/>
    </w:rPr>
  </w:style>
  <w:style w:type="paragraph" w:styleId="4">
    <w:name w:val="heading 4"/>
    <w:basedOn w:val="a"/>
    <w:next w:val="a"/>
    <w:link w:val="40"/>
    <w:unhideWhenUsed/>
    <w:qFormat/>
    <w:rsid w:val="00A409B4"/>
    <w:pPr>
      <w:keepNext/>
      <w:tabs>
        <w:tab w:val="num" w:pos="864"/>
      </w:tabs>
      <w:spacing w:before="240" w:after="60" w:line="240" w:lineRule="auto"/>
      <w:ind w:left="864" w:hanging="864"/>
      <w:outlineLvl w:val="3"/>
    </w:pPr>
    <w:rPr>
      <w:rFonts w:ascii="Times New Roman" w:eastAsia="Times New Roman" w:hAnsi="Times New Roman"/>
      <w:b/>
      <w:bCs/>
      <w:sz w:val="28"/>
      <w:szCs w:val="28"/>
    </w:rPr>
  </w:style>
  <w:style w:type="paragraph" w:styleId="5">
    <w:name w:val="heading 5"/>
    <w:basedOn w:val="a"/>
    <w:next w:val="a"/>
    <w:link w:val="50"/>
    <w:unhideWhenUsed/>
    <w:qFormat/>
    <w:rsid w:val="00A409B4"/>
    <w:pPr>
      <w:suppressAutoHyphens w:val="0"/>
      <w:overflowPunct w:val="0"/>
      <w:autoSpaceDE w:val="0"/>
      <w:autoSpaceDN w:val="0"/>
      <w:adjustRightInd w:val="0"/>
      <w:spacing w:before="240" w:after="60" w:line="240" w:lineRule="auto"/>
      <w:outlineLvl w:val="4"/>
    </w:pPr>
    <w:rPr>
      <w:rFonts w:ascii="Times New Roman" w:eastAsia="Times New Roman" w:hAnsi="Times New Roman"/>
      <w:b/>
      <w:i/>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3A2A1D"/>
  </w:style>
  <w:style w:type="character" w:customStyle="1" w:styleId="WW8Num39z0">
    <w:name w:val="WW8Num39z0"/>
    <w:rsid w:val="003A2A1D"/>
    <w:rPr>
      <w:rFonts w:ascii="Times New Roman" w:eastAsia="Calibri" w:hAnsi="Times New Roman" w:cs="Times New Roman" w:hint="default"/>
      <w:color w:val="auto"/>
      <w:sz w:val="32"/>
    </w:rPr>
  </w:style>
  <w:style w:type="character" w:customStyle="1" w:styleId="WW8Num39z1">
    <w:name w:val="WW8Num39z1"/>
    <w:rsid w:val="003A2A1D"/>
  </w:style>
  <w:style w:type="character" w:customStyle="1" w:styleId="WW8Num39z2">
    <w:name w:val="WW8Num39z2"/>
    <w:rsid w:val="003A2A1D"/>
  </w:style>
  <w:style w:type="character" w:customStyle="1" w:styleId="WW8Num39z3">
    <w:name w:val="WW8Num39z3"/>
    <w:rsid w:val="003A2A1D"/>
  </w:style>
  <w:style w:type="character" w:customStyle="1" w:styleId="WW8Num39z4">
    <w:name w:val="WW8Num39z4"/>
    <w:rsid w:val="003A2A1D"/>
  </w:style>
  <w:style w:type="character" w:customStyle="1" w:styleId="WW8Num39z5">
    <w:name w:val="WW8Num39z5"/>
    <w:rsid w:val="003A2A1D"/>
  </w:style>
  <w:style w:type="character" w:customStyle="1" w:styleId="WW8Num39z6">
    <w:name w:val="WW8Num39z6"/>
    <w:rsid w:val="003A2A1D"/>
  </w:style>
  <w:style w:type="character" w:customStyle="1" w:styleId="WW8Num39z7">
    <w:name w:val="WW8Num39z7"/>
    <w:rsid w:val="003A2A1D"/>
  </w:style>
  <w:style w:type="character" w:customStyle="1" w:styleId="WW8Num39z8">
    <w:name w:val="WW8Num39z8"/>
    <w:rsid w:val="003A2A1D"/>
  </w:style>
  <w:style w:type="paragraph" w:customStyle="1" w:styleId="12">
    <w:name w:val="Заголовок1"/>
    <w:basedOn w:val="a"/>
    <w:next w:val="a3"/>
    <w:rsid w:val="003A2A1D"/>
    <w:pPr>
      <w:keepNext/>
      <w:spacing w:before="240" w:after="120"/>
    </w:pPr>
    <w:rPr>
      <w:rFonts w:ascii="Arial" w:eastAsia="Microsoft YaHei" w:hAnsi="Arial" w:cs="Mangal"/>
      <w:sz w:val="28"/>
      <w:szCs w:val="28"/>
    </w:rPr>
  </w:style>
  <w:style w:type="paragraph" w:styleId="a3">
    <w:name w:val="Body Text"/>
    <w:basedOn w:val="a"/>
    <w:link w:val="a4"/>
    <w:rsid w:val="003A2A1D"/>
    <w:pPr>
      <w:spacing w:after="120"/>
    </w:pPr>
  </w:style>
  <w:style w:type="paragraph" w:styleId="a5">
    <w:name w:val="List"/>
    <w:basedOn w:val="a3"/>
    <w:rsid w:val="003A2A1D"/>
    <w:rPr>
      <w:rFonts w:cs="Mangal"/>
    </w:rPr>
  </w:style>
  <w:style w:type="paragraph" w:customStyle="1" w:styleId="13">
    <w:name w:val="Название1"/>
    <w:basedOn w:val="a"/>
    <w:rsid w:val="003A2A1D"/>
    <w:pPr>
      <w:suppressLineNumbers/>
      <w:spacing w:before="120" w:after="120"/>
    </w:pPr>
    <w:rPr>
      <w:rFonts w:cs="Mangal"/>
      <w:i/>
      <w:iCs/>
      <w:sz w:val="24"/>
      <w:szCs w:val="24"/>
    </w:rPr>
  </w:style>
  <w:style w:type="paragraph" w:customStyle="1" w:styleId="14">
    <w:name w:val="Указатель1"/>
    <w:basedOn w:val="a"/>
    <w:rsid w:val="003A2A1D"/>
    <w:pPr>
      <w:suppressLineNumbers/>
    </w:pPr>
    <w:rPr>
      <w:rFonts w:cs="Mangal"/>
    </w:rPr>
  </w:style>
  <w:style w:type="paragraph" w:styleId="a6">
    <w:name w:val="Normal (Web)"/>
    <w:basedOn w:val="a"/>
    <w:uiPriority w:val="99"/>
    <w:rsid w:val="003A2A1D"/>
    <w:pPr>
      <w:spacing w:before="280" w:after="119" w:line="240" w:lineRule="auto"/>
    </w:pPr>
    <w:rPr>
      <w:rFonts w:ascii="Times New Roman" w:eastAsia="Times New Roman" w:hAnsi="Times New Roman"/>
      <w:sz w:val="24"/>
      <w:szCs w:val="24"/>
    </w:rPr>
  </w:style>
  <w:style w:type="paragraph" w:customStyle="1" w:styleId="a7">
    <w:name w:val="Содержимое таблицы"/>
    <w:basedOn w:val="a"/>
    <w:rsid w:val="003A2A1D"/>
    <w:pPr>
      <w:suppressLineNumbers/>
    </w:pPr>
  </w:style>
  <w:style w:type="paragraph" w:customStyle="1" w:styleId="a8">
    <w:name w:val="Заголовок таблицы"/>
    <w:basedOn w:val="a7"/>
    <w:rsid w:val="003A2A1D"/>
    <w:pPr>
      <w:jc w:val="center"/>
    </w:pPr>
    <w:rPr>
      <w:b/>
      <w:bCs/>
    </w:rPr>
  </w:style>
  <w:style w:type="paragraph" w:customStyle="1" w:styleId="a9">
    <w:name w:val="Содержимое врезки"/>
    <w:basedOn w:val="a3"/>
    <w:rsid w:val="003A2A1D"/>
  </w:style>
  <w:style w:type="character" w:customStyle="1" w:styleId="20">
    <w:name w:val="Заголовок 2 Знак"/>
    <w:link w:val="2"/>
    <w:rsid w:val="00A409B4"/>
    <w:rPr>
      <w:rFonts w:ascii="Cambria" w:hAnsi="Cambria"/>
      <w:b/>
      <w:color w:val="808080"/>
      <w:sz w:val="26"/>
    </w:rPr>
  </w:style>
  <w:style w:type="character" w:customStyle="1" w:styleId="30">
    <w:name w:val="Заголовок 3 Знак"/>
    <w:link w:val="3"/>
    <w:rsid w:val="00A409B4"/>
    <w:rPr>
      <w:b/>
      <w:i/>
      <w:sz w:val="18"/>
    </w:rPr>
  </w:style>
  <w:style w:type="character" w:customStyle="1" w:styleId="40">
    <w:name w:val="Заголовок 4 Знак"/>
    <w:link w:val="4"/>
    <w:rsid w:val="00A409B4"/>
    <w:rPr>
      <w:b/>
      <w:bCs/>
      <w:sz w:val="28"/>
      <w:szCs w:val="28"/>
      <w:lang w:eastAsia="ar-SA"/>
    </w:rPr>
  </w:style>
  <w:style w:type="character" w:customStyle="1" w:styleId="50">
    <w:name w:val="Заголовок 5 Знак"/>
    <w:link w:val="5"/>
    <w:rsid w:val="00A409B4"/>
    <w:rPr>
      <w:b/>
      <w:i/>
      <w:sz w:val="26"/>
    </w:rPr>
  </w:style>
  <w:style w:type="character" w:customStyle="1" w:styleId="dash041704300433043e043b043e0432043e043a00201char1">
    <w:name w:val="dash0417_0430_0433_043e_043b_043e_0432_043e_043a_00201__char1"/>
    <w:rsid w:val="00A409B4"/>
    <w:rPr>
      <w:rFonts w:ascii="Times New Roman" w:hAnsi="Times New Roman" w:cs="Times New Roman" w:hint="default"/>
      <w:b/>
      <w:bCs/>
      <w:strike w:val="0"/>
      <w:dstrike w:val="0"/>
      <w:color w:val="000000"/>
      <w:sz w:val="48"/>
      <w:szCs w:val="48"/>
      <w:u w:val="none"/>
      <w:effect w:val="none"/>
    </w:rPr>
  </w:style>
  <w:style w:type="character" w:customStyle="1" w:styleId="dash041e005f0431005f044b005f0447005f043d005f044b005f0439005f005fchar1char1">
    <w:name w:val="dash041e_005f0431_005f044b_005f0447_005f043d_005f044b_005f0439_005f_005fchar1__char1"/>
    <w:rsid w:val="00A409B4"/>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A409B4"/>
    <w:pPr>
      <w:suppressAutoHyphens w:val="0"/>
      <w:spacing w:after="0" w:line="240" w:lineRule="auto"/>
    </w:pPr>
    <w:rPr>
      <w:rFonts w:ascii="Times New Roman" w:eastAsia="Times New Roman" w:hAnsi="Times New Roman"/>
      <w:sz w:val="24"/>
      <w:szCs w:val="24"/>
      <w:lang w:eastAsia="ru-RU"/>
    </w:rPr>
  </w:style>
  <w:style w:type="character" w:customStyle="1" w:styleId="dash041e005f0431005f044b005f0447005f043d005f044b005f04391005f005fchar1char1">
    <w:name w:val="dash041e_005f0431_005f044b_005f0447_005f043d_005f044b_005f04391_005f_005fchar1__char1"/>
    <w:rsid w:val="00A409B4"/>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A409B4"/>
    <w:pPr>
      <w:suppressAutoHyphens w:val="0"/>
      <w:spacing w:after="0" w:line="240" w:lineRule="auto"/>
      <w:jc w:val="both"/>
    </w:pPr>
    <w:rPr>
      <w:rFonts w:ascii="Times New Roman" w:eastAsia="Times New Roman" w:hAnsi="Times New Roman"/>
      <w:sz w:val="20"/>
      <w:szCs w:val="20"/>
      <w:lang w:eastAsia="ru-RU"/>
    </w:rPr>
  </w:style>
  <w:style w:type="character" w:customStyle="1" w:styleId="dash041e005f0431005f044b005f0447005f043d005f044b005f04391char1">
    <w:name w:val="dash041e_005f0431_005f044b_005f0447_005f043d_005f044b_005f04391__char1"/>
    <w:rsid w:val="00A409B4"/>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rsid w:val="00A409B4"/>
    <w:rPr>
      <w:b/>
      <w:bCs/>
    </w:rPr>
  </w:style>
  <w:style w:type="character" w:customStyle="1" w:styleId="dash041e0431044b0447043d044b0439char1">
    <w:name w:val="dash041e_0431_044b_0447_043d_044b_0439__char1"/>
    <w:rsid w:val="00A409B4"/>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A409B4"/>
    <w:pPr>
      <w:suppressAutoHyphens w:val="0"/>
      <w:spacing w:after="0" w:line="240" w:lineRule="auto"/>
    </w:pPr>
    <w:rPr>
      <w:rFonts w:ascii="Times New Roman" w:eastAsia="Times New Roman" w:hAnsi="Times New Roman"/>
      <w:sz w:val="24"/>
      <w:szCs w:val="24"/>
      <w:lang w:eastAsia="ru-RU"/>
    </w:rPr>
  </w:style>
  <w:style w:type="character" w:customStyle="1" w:styleId="a4">
    <w:name w:val="Основной текст Знак"/>
    <w:link w:val="a3"/>
    <w:rsid w:val="00A409B4"/>
    <w:rPr>
      <w:rFonts w:ascii="Calibri" w:eastAsia="Calibri" w:hAnsi="Calibri"/>
      <w:sz w:val="22"/>
      <w:szCs w:val="22"/>
      <w:lang w:eastAsia="ar-SA"/>
    </w:rPr>
  </w:style>
  <w:style w:type="character" w:customStyle="1" w:styleId="15">
    <w:name w:val="Основной текст Знак1"/>
    <w:uiPriority w:val="99"/>
    <w:rsid w:val="00A409B4"/>
    <w:rPr>
      <w:rFonts w:ascii="Times New Roman" w:eastAsia="Times New Roman" w:hAnsi="Times New Roman" w:cs="Times New Roman"/>
      <w:sz w:val="24"/>
      <w:szCs w:val="24"/>
      <w:lang w:eastAsia="ru-RU"/>
    </w:rPr>
  </w:style>
  <w:style w:type="character" w:customStyle="1" w:styleId="31">
    <w:name w:val="Заголовок №3_"/>
    <w:link w:val="310"/>
    <w:rsid w:val="00A409B4"/>
    <w:rPr>
      <w:b/>
      <w:bCs/>
      <w:shd w:val="clear" w:color="auto" w:fill="FFFFFF"/>
    </w:rPr>
  </w:style>
  <w:style w:type="paragraph" w:customStyle="1" w:styleId="310">
    <w:name w:val="Заголовок №31"/>
    <w:basedOn w:val="a"/>
    <w:link w:val="31"/>
    <w:rsid w:val="00A409B4"/>
    <w:pPr>
      <w:shd w:val="clear" w:color="auto" w:fill="FFFFFF"/>
      <w:suppressAutoHyphens w:val="0"/>
      <w:spacing w:after="0" w:line="211" w:lineRule="exact"/>
      <w:jc w:val="both"/>
      <w:outlineLvl w:val="2"/>
    </w:pPr>
    <w:rPr>
      <w:rFonts w:ascii="Times New Roman" w:eastAsia="Times New Roman" w:hAnsi="Times New Roman"/>
      <w:b/>
      <w:bCs/>
      <w:sz w:val="20"/>
      <w:szCs w:val="20"/>
      <w:lang w:eastAsia="ru-RU"/>
    </w:rPr>
  </w:style>
  <w:style w:type="character" w:customStyle="1" w:styleId="140">
    <w:name w:val="Основной текст (14)_"/>
    <w:link w:val="141"/>
    <w:rsid w:val="00A409B4"/>
    <w:rPr>
      <w:i/>
      <w:iCs/>
      <w:shd w:val="clear" w:color="auto" w:fill="FFFFFF"/>
    </w:rPr>
  </w:style>
  <w:style w:type="paragraph" w:customStyle="1" w:styleId="141">
    <w:name w:val="Основной текст (14)1"/>
    <w:basedOn w:val="a"/>
    <w:link w:val="140"/>
    <w:rsid w:val="00A409B4"/>
    <w:pPr>
      <w:shd w:val="clear" w:color="auto" w:fill="FFFFFF"/>
      <w:suppressAutoHyphens w:val="0"/>
      <w:spacing w:after="0" w:line="211" w:lineRule="exact"/>
      <w:ind w:firstLine="400"/>
      <w:jc w:val="both"/>
    </w:pPr>
    <w:rPr>
      <w:rFonts w:ascii="Times New Roman" w:eastAsia="Times New Roman" w:hAnsi="Times New Roman"/>
      <w:i/>
      <w:iCs/>
      <w:sz w:val="20"/>
      <w:szCs w:val="20"/>
      <w:lang w:eastAsia="ru-RU"/>
    </w:rPr>
  </w:style>
  <w:style w:type="character" w:customStyle="1" w:styleId="142">
    <w:name w:val="Основной текст (14)"/>
    <w:rsid w:val="00A409B4"/>
    <w:rPr>
      <w:i/>
      <w:iCs/>
      <w:noProof/>
      <w:shd w:val="clear" w:color="auto" w:fill="FFFFFF"/>
    </w:rPr>
  </w:style>
  <w:style w:type="character" w:customStyle="1" w:styleId="33">
    <w:name w:val="Заголовок №3 (3)_"/>
    <w:link w:val="331"/>
    <w:rsid w:val="00A409B4"/>
    <w:rPr>
      <w:rFonts w:ascii="Calibri" w:hAnsi="Calibri"/>
      <w:b/>
      <w:bCs/>
      <w:sz w:val="23"/>
      <w:szCs w:val="23"/>
      <w:shd w:val="clear" w:color="auto" w:fill="FFFFFF"/>
    </w:rPr>
  </w:style>
  <w:style w:type="paragraph" w:customStyle="1" w:styleId="331">
    <w:name w:val="Заголовок №3 (3)1"/>
    <w:basedOn w:val="a"/>
    <w:link w:val="33"/>
    <w:rsid w:val="00A409B4"/>
    <w:pPr>
      <w:shd w:val="clear" w:color="auto" w:fill="FFFFFF"/>
      <w:suppressAutoHyphens w:val="0"/>
      <w:spacing w:before="420" w:after="60" w:line="240" w:lineRule="atLeast"/>
      <w:outlineLvl w:val="2"/>
    </w:pPr>
    <w:rPr>
      <w:rFonts w:eastAsia="Times New Roman"/>
      <w:b/>
      <w:bCs/>
      <w:sz w:val="23"/>
      <w:szCs w:val="23"/>
      <w:lang w:eastAsia="ru-RU"/>
    </w:rPr>
  </w:style>
  <w:style w:type="character" w:customStyle="1" w:styleId="3315">
    <w:name w:val="Заголовок №3 (3)15"/>
    <w:rsid w:val="00A409B4"/>
    <w:rPr>
      <w:rFonts w:ascii="Calibri" w:hAnsi="Calibri" w:cs="Calibri"/>
      <w:b/>
      <w:bCs/>
      <w:spacing w:val="0"/>
      <w:sz w:val="23"/>
      <w:szCs w:val="23"/>
      <w:shd w:val="clear" w:color="auto" w:fill="FFFFFF"/>
    </w:rPr>
  </w:style>
  <w:style w:type="character" w:customStyle="1" w:styleId="36">
    <w:name w:val="Заголовок №36"/>
    <w:rsid w:val="00A409B4"/>
    <w:rPr>
      <w:rFonts w:ascii="Times New Roman" w:hAnsi="Times New Roman" w:cs="Times New Roman"/>
      <w:b/>
      <w:bCs/>
      <w:spacing w:val="0"/>
      <w:shd w:val="clear" w:color="auto" w:fill="FFFFFF"/>
    </w:rPr>
  </w:style>
  <w:style w:type="character" w:customStyle="1" w:styleId="22">
    <w:name w:val="Заголовок №2 (2)_"/>
    <w:link w:val="221"/>
    <w:rsid w:val="00A409B4"/>
    <w:rPr>
      <w:b/>
      <w:bCs/>
      <w:sz w:val="25"/>
      <w:szCs w:val="25"/>
      <w:shd w:val="clear" w:color="auto" w:fill="FFFFFF"/>
    </w:rPr>
  </w:style>
  <w:style w:type="paragraph" w:customStyle="1" w:styleId="221">
    <w:name w:val="Заголовок №2 (2)1"/>
    <w:basedOn w:val="a"/>
    <w:link w:val="22"/>
    <w:rsid w:val="00A409B4"/>
    <w:pPr>
      <w:shd w:val="clear" w:color="auto" w:fill="FFFFFF"/>
      <w:suppressAutoHyphens w:val="0"/>
      <w:spacing w:before="180" w:after="180" w:line="240" w:lineRule="atLeast"/>
      <w:jc w:val="both"/>
      <w:outlineLvl w:val="1"/>
    </w:pPr>
    <w:rPr>
      <w:rFonts w:ascii="Times New Roman" w:eastAsia="Times New Roman" w:hAnsi="Times New Roman"/>
      <w:b/>
      <w:bCs/>
      <w:sz w:val="25"/>
      <w:szCs w:val="25"/>
      <w:lang w:eastAsia="ru-RU"/>
    </w:rPr>
  </w:style>
  <w:style w:type="character" w:customStyle="1" w:styleId="222">
    <w:name w:val="Заголовок №2 (2)2"/>
    <w:rsid w:val="00A409B4"/>
    <w:rPr>
      <w:rFonts w:ascii="Times New Roman" w:hAnsi="Times New Roman" w:cs="Times New Roman"/>
      <w:b/>
      <w:bCs/>
      <w:noProof/>
      <w:spacing w:val="0"/>
      <w:sz w:val="25"/>
      <w:szCs w:val="25"/>
      <w:shd w:val="clear" w:color="auto" w:fill="FFFFFF"/>
    </w:rPr>
  </w:style>
  <w:style w:type="character" w:customStyle="1" w:styleId="228">
    <w:name w:val="Заголовок №2 (2)8"/>
    <w:basedOn w:val="22"/>
    <w:rsid w:val="00A409B4"/>
    <w:rPr>
      <w:b/>
      <w:bCs/>
      <w:sz w:val="25"/>
      <w:szCs w:val="25"/>
      <w:shd w:val="clear" w:color="auto" w:fill="FFFFFF"/>
    </w:rPr>
  </w:style>
  <w:style w:type="character" w:styleId="aa">
    <w:name w:val="Strong"/>
    <w:uiPriority w:val="22"/>
    <w:qFormat/>
    <w:rsid w:val="00A409B4"/>
    <w:rPr>
      <w:b/>
      <w:bCs/>
    </w:rPr>
  </w:style>
  <w:style w:type="character" w:styleId="ab">
    <w:name w:val="Emphasis"/>
    <w:qFormat/>
    <w:rsid w:val="00A409B4"/>
    <w:rPr>
      <w:i/>
      <w:iCs/>
    </w:rPr>
  </w:style>
  <w:style w:type="paragraph" w:customStyle="1" w:styleId="Default">
    <w:name w:val="Default"/>
    <w:rsid w:val="00A409B4"/>
    <w:pPr>
      <w:autoSpaceDE w:val="0"/>
      <w:autoSpaceDN w:val="0"/>
      <w:adjustRightInd w:val="0"/>
    </w:pPr>
    <w:rPr>
      <w:rFonts w:eastAsia="Calibri"/>
      <w:color w:val="000000"/>
      <w:sz w:val="24"/>
      <w:szCs w:val="24"/>
      <w:lang w:eastAsia="en-US"/>
    </w:rPr>
  </w:style>
  <w:style w:type="paragraph" w:styleId="ac">
    <w:name w:val="List Paragraph"/>
    <w:basedOn w:val="a"/>
    <w:uiPriority w:val="99"/>
    <w:qFormat/>
    <w:rsid w:val="00A409B4"/>
    <w:pPr>
      <w:suppressAutoHyphens w:val="0"/>
      <w:spacing w:after="0" w:line="240" w:lineRule="auto"/>
      <w:ind w:left="720"/>
      <w:contextualSpacing/>
    </w:pPr>
    <w:rPr>
      <w:rFonts w:ascii="Times New Roman" w:eastAsia="Times New Roman" w:hAnsi="Times New Roman"/>
      <w:sz w:val="24"/>
      <w:szCs w:val="24"/>
      <w:lang w:eastAsia="ru-RU"/>
    </w:rPr>
  </w:style>
  <w:style w:type="character" w:customStyle="1" w:styleId="10">
    <w:name w:val="Заголовок 1 Знак"/>
    <w:link w:val="1"/>
    <w:rsid w:val="00A409B4"/>
    <w:rPr>
      <w:rFonts w:ascii="Cambria" w:hAnsi="Cambria"/>
      <w:b/>
      <w:bCs/>
      <w:color w:val="365F91"/>
      <w:sz w:val="28"/>
      <w:szCs w:val="28"/>
      <w:lang w:eastAsia="ar-SA"/>
    </w:rPr>
  </w:style>
  <w:style w:type="numbering" w:customStyle="1" w:styleId="16">
    <w:name w:val="Нет списка1"/>
    <w:next w:val="a2"/>
    <w:uiPriority w:val="99"/>
    <w:semiHidden/>
    <w:unhideWhenUsed/>
    <w:rsid w:val="00A409B4"/>
  </w:style>
  <w:style w:type="character" w:customStyle="1" w:styleId="110">
    <w:name w:val="Заголовок 1 Знак1"/>
    <w:locked/>
    <w:rsid w:val="00A409B4"/>
    <w:rPr>
      <w:rFonts w:ascii="Cambria" w:eastAsia="Times New Roman" w:hAnsi="Cambria" w:cs="Times New Roman"/>
      <w:b/>
      <w:color w:val="008080"/>
      <w:sz w:val="28"/>
      <w:szCs w:val="20"/>
      <w:lang w:eastAsia="ru-RU"/>
    </w:rPr>
  </w:style>
  <w:style w:type="character" w:styleId="ad">
    <w:name w:val="Hyperlink"/>
    <w:uiPriority w:val="99"/>
    <w:unhideWhenUsed/>
    <w:rsid w:val="00A409B4"/>
    <w:rPr>
      <w:color w:val="0000FF"/>
      <w:u w:val="single"/>
    </w:rPr>
  </w:style>
  <w:style w:type="paragraph" w:styleId="32">
    <w:name w:val="toc 3"/>
    <w:basedOn w:val="a"/>
    <w:next w:val="a"/>
    <w:autoRedefine/>
    <w:uiPriority w:val="39"/>
    <w:unhideWhenUsed/>
    <w:rsid w:val="00A409B4"/>
    <w:pPr>
      <w:suppressAutoHyphens w:val="0"/>
      <w:overflowPunct w:val="0"/>
      <w:autoSpaceDE w:val="0"/>
      <w:autoSpaceDN w:val="0"/>
      <w:adjustRightInd w:val="0"/>
      <w:spacing w:after="100"/>
      <w:ind w:left="440"/>
    </w:pPr>
    <w:rPr>
      <w:rFonts w:eastAsia="Times New Roman"/>
      <w:szCs w:val="20"/>
      <w:lang w:eastAsia="ru-RU"/>
    </w:rPr>
  </w:style>
  <w:style w:type="paragraph" w:styleId="ae">
    <w:name w:val="footnote text"/>
    <w:basedOn w:val="a"/>
    <w:link w:val="17"/>
    <w:semiHidden/>
    <w:unhideWhenUsed/>
    <w:rsid w:val="00A409B4"/>
    <w:pPr>
      <w:suppressAutoHyphens w:val="0"/>
      <w:overflowPunct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
    <w:name w:val="Текст сноски Знак"/>
    <w:rsid w:val="00A409B4"/>
    <w:rPr>
      <w:rFonts w:ascii="Calibri" w:eastAsia="Calibri" w:hAnsi="Calibri"/>
      <w:lang w:eastAsia="ar-SA"/>
    </w:rPr>
  </w:style>
  <w:style w:type="character" w:customStyle="1" w:styleId="17">
    <w:name w:val="Текст сноски Знак1"/>
    <w:basedOn w:val="a0"/>
    <w:link w:val="ae"/>
    <w:locked/>
    <w:rsid w:val="00A409B4"/>
  </w:style>
  <w:style w:type="character" w:customStyle="1" w:styleId="af0">
    <w:name w:val="Верхний колонтитул Знак"/>
    <w:link w:val="af1"/>
    <w:uiPriority w:val="99"/>
    <w:rsid w:val="00A409B4"/>
    <w:rPr>
      <w:rFonts w:ascii="SchoolBookAC" w:hAnsi="SchoolBookAC"/>
    </w:rPr>
  </w:style>
  <w:style w:type="paragraph" w:styleId="af1">
    <w:name w:val="header"/>
    <w:basedOn w:val="a"/>
    <w:link w:val="af0"/>
    <w:uiPriority w:val="99"/>
    <w:unhideWhenUsed/>
    <w:rsid w:val="00A409B4"/>
    <w:pPr>
      <w:tabs>
        <w:tab w:val="center" w:pos="4703"/>
        <w:tab w:val="right" w:pos="9406"/>
      </w:tabs>
      <w:suppressAutoHyphens w:val="0"/>
      <w:overflowPunct w:val="0"/>
      <w:autoSpaceDE w:val="0"/>
      <w:autoSpaceDN w:val="0"/>
      <w:adjustRightInd w:val="0"/>
      <w:spacing w:after="0" w:line="240" w:lineRule="exact"/>
      <w:ind w:firstLine="284"/>
      <w:jc w:val="both"/>
    </w:pPr>
    <w:rPr>
      <w:rFonts w:ascii="SchoolBookAC" w:eastAsia="Times New Roman" w:hAnsi="SchoolBookAC"/>
      <w:sz w:val="20"/>
      <w:szCs w:val="20"/>
      <w:lang w:eastAsia="ru-RU"/>
    </w:rPr>
  </w:style>
  <w:style w:type="character" w:customStyle="1" w:styleId="18">
    <w:name w:val="Верхний колонтитул Знак1"/>
    <w:rsid w:val="00A409B4"/>
    <w:rPr>
      <w:rFonts w:ascii="Calibri" w:eastAsia="Calibri" w:hAnsi="Calibri"/>
      <w:sz w:val="22"/>
      <w:szCs w:val="22"/>
      <w:lang w:eastAsia="ar-SA"/>
    </w:rPr>
  </w:style>
  <w:style w:type="character" w:customStyle="1" w:styleId="af2">
    <w:name w:val="Нижний колонтитул Знак"/>
    <w:link w:val="af3"/>
    <w:uiPriority w:val="99"/>
    <w:rsid w:val="00A409B4"/>
    <w:rPr>
      <w:rFonts w:ascii="SchoolBookAC" w:hAnsi="SchoolBookAC"/>
    </w:rPr>
  </w:style>
  <w:style w:type="paragraph" w:styleId="af3">
    <w:name w:val="footer"/>
    <w:basedOn w:val="a"/>
    <w:link w:val="af2"/>
    <w:uiPriority w:val="99"/>
    <w:unhideWhenUsed/>
    <w:rsid w:val="00A409B4"/>
    <w:pPr>
      <w:tabs>
        <w:tab w:val="right" w:pos="15026"/>
      </w:tabs>
      <w:suppressAutoHyphens w:val="0"/>
      <w:overflowPunct w:val="0"/>
      <w:autoSpaceDE w:val="0"/>
      <w:autoSpaceDN w:val="0"/>
      <w:adjustRightInd w:val="0"/>
      <w:spacing w:after="0" w:line="240" w:lineRule="exact"/>
      <w:jc w:val="both"/>
    </w:pPr>
    <w:rPr>
      <w:rFonts w:ascii="SchoolBookAC" w:eastAsia="Times New Roman" w:hAnsi="SchoolBookAC"/>
      <w:sz w:val="20"/>
      <w:szCs w:val="20"/>
      <w:lang w:eastAsia="ru-RU"/>
    </w:rPr>
  </w:style>
  <w:style w:type="character" w:customStyle="1" w:styleId="19">
    <w:name w:val="Нижний колонтитул Знак1"/>
    <w:uiPriority w:val="99"/>
    <w:rsid w:val="00A409B4"/>
    <w:rPr>
      <w:rFonts w:ascii="Calibri" w:eastAsia="Calibri" w:hAnsi="Calibri"/>
      <w:sz w:val="22"/>
      <w:szCs w:val="22"/>
      <w:lang w:eastAsia="ar-SA"/>
    </w:rPr>
  </w:style>
  <w:style w:type="paragraph" w:styleId="af4">
    <w:name w:val="List Number"/>
    <w:basedOn w:val="a"/>
    <w:semiHidden/>
    <w:unhideWhenUsed/>
    <w:rsid w:val="00A409B4"/>
    <w:pPr>
      <w:tabs>
        <w:tab w:val="left" w:pos="567"/>
      </w:tabs>
      <w:suppressAutoHyphens w:val="0"/>
      <w:overflowPunct w:val="0"/>
      <w:autoSpaceDE w:val="0"/>
      <w:autoSpaceDN w:val="0"/>
      <w:adjustRightInd w:val="0"/>
      <w:spacing w:after="0" w:line="240" w:lineRule="auto"/>
      <w:ind w:left="567" w:hanging="567"/>
    </w:pPr>
    <w:rPr>
      <w:rFonts w:ascii="Times New Roman" w:eastAsia="Times New Roman" w:hAnsi="Times New Roman"/>
      <w:sz w:val="20"/>
      <w:szCs w:val="20"/>
      <w:lang w:eastAsia="ru-RU"/>
    </w:rPr>
  </w:style>
  <w:style w:type="paragraph" w:styleId="af5">
    <w:name w:val="Title"/>
    <w:basedOn w:val="a"/>
    <w:link w:val="af6"/>
    <w:qFormat/>
    <w:rsid w:val="00A409B4"/>
    <w:pPr>
      <w:suppressAutoHyphens w:val="0"/>
      <w:overflowPunct w:val="0"/>
      <w:autoSpaceDE w:val="0"/>
      <w:autoSpaceDN w:val="0"/>
      <w:adjustRightInd w:val="0"/>
      <w:spacing w:after="0" w:line="240" w:lineRule="auto"/>
      <w:jc w:val="center"/>
    </w:pPr>
    <w:rPr>
      <w:rFonts w:ascii="Times New Roman" w:eastAsia="Times New Roman" w:hAnsi="Times New Roman"/>
      <w:b/>
      <w:sz w:val="24"/>
      <w:szCs w:val="20"/>
      <w:lang w:eastAsia="ru-RU"/>
    </w:rPr>
  </w:style>
  <w:style w:type="character" w:customStyle="1" w:styleId="af6">
    <w:name w:val="Заголовок Знак"/>
    <w:link w:val="af5"/>
    <w:rsid w:val="00A409B4"/>
    <w:rPr>
      <w:b/>
      <w:sz w:val="24"/>
    </w:rPr>
  </w:style>
  <w:style w:type="character" w:customStyle="1" w:styleId="af7">
    <w:name w:val="Основной текст с отступом Знак"/>
    <w:link w:val="af8"/>
    <w:rsid w:val="00A409B4"/>
    <w:rPr>
      <w:sz w:val="28"/>
    </w:rPr>
  </w:style>
  <w:style w:type="paragraph" w:styleId="af8">
    <w:name w:val="Body Text Indent"/>
    <w:basedOn w:val="a"/>
    <w:link w:val="af7"/>
    <w:unhideWhenUsed/>
    <w:rsid w:val="00A409B4"/>
    <w:pPr>
      <w:suppressAutoHyphens w:val="0"/>
      <w:overflowPunct w:val="0"/>
      <w:autoSpaceDE w:val="0"/>
      <w:autoSpaceDN w:val="0"/>
      <w:adjustRightInd w:val="0"/>
      <w:spacing w:after="0" w:line="360" w:lineRule="auto"/>
      <w:ind w:firstLine="720"/>
      <w:jc w:val="both"/>
    </w:pPr>
    <w:rPr>
      <w:rFonts w:ascii="Times New Roman" w:eastAsia="Times New Roman" w:hAnsi="Times New Roman"/>
      <w:sz w:val="28"/>
      <w:szCs w:val="20"/>
      <w:lang w:eastAsia="ru-RU"/>
    </w:rPr>
  </w:style>
  <w:style w:type="character" w:customStyle="1" w:styleId="1a">
    <w:name w:val="Основной текст с отступом Знак1"/>
    <w:uiPriority w:val="99"/>
    <w:rsid w:val="00A409B4"/>
    <w:rPr>
      <w:rFonts w:ascii="Calibri" w:eastAsia="Calibri" w:hAnsi="Calibri"/>
      <w:sz w:val="22"/>
      <w:szCs w:val="22"/>
      <w:lang w:eastAsia="ar-SA"/>
    </w:rPr>
  </w:style>
  <w:style w:type="paragraph" w:styleId="af9">
    <w:name w:val="Plain Text"/>
    <w:basedOn w:val="a"/>
    <w:link w:val="afa"/>
    <w:unhideWhenUsed/>
    <w:rsid w:val="00A409B4"/>
    <w:pPr>
      <w:suppressAutoHyphens w:val="0"/>
      <w:spacing w:after="0" w:line="240" w:lineRule="auto"/>
    </w:pPr>
    <w:rPr>
      <w:rFonts w:ascii="Courier New" w:eastAsia="Times New Roman" w:hAnsi="Courier New"/>
      <w:sz w:val="20"/>
      <w:szCs w:val="20"/>
      <w:lang w:eastAsia="ru-RU"/>
    </w:rPr>
  </w:style>
  <w:style w:type="character" w:customStyle="1" w:styleId="afa">
    <w:name w:val="Текст Знак"/>
    <w:link w:val="af9"/>
    <w:rsid w:val="00A409B4"/>
    <w:rPr>
      <w:rFonts w:ascii="Courier New" w:hAnsi="Courier New"/>
    </w:rPr>
  </w:style>
  <w:style w:type="paragraph" w:styleId="afb">
    <w:name w:val="Balloon Text"/>
    <w:basedOn w:val="a"/>
    <w:link w:val="1b"/>
    <w:uiPriority w:val="99"/>
    <w:semiHidden/>
    <w:unhideWhenUsed/>
    <w:rsid w:val="00A409B4"/>
    <w:pPr>
      <w:widowControl w:val="0"/>
      <w:suppressAutoHyphens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c">
    <w:name w:val="Текст выноски Знак"/>
    <w:uiPriority w:val="99"/>
    <w:rsid w:val="00A409B4"/>
    <w:rPr>
      <w:rFonts w:ascii="Tahoma" w:eastAsia="Calibri" w:hAnsi="Tahoma" w:cs="Tahoma"/>
      <w:sz w:val="16"/>
      <w:szCs w:val="16"/>
      <w:lang w:eastAsia="ar-SA"/>
    </w:rPr>
  </w:style>
  <w:style w:type="character" w:customStyle="1" w:styleId="1b">
    <w:name w:val="Текст выноски Знак1"/>
    <w:link w:val="afb"/>
    <w:uiPriority w:val="99"/>
    <w:locked/>
    <w:rsid w:val="00A409B4"/>
    <w:rPr>
      <w:rFonts w:ascii="Tahoma" w:hAnsi="Tahoma" w:cs="Tahoma"/>
      <w:sz w:val="16"/>
      <w:szCs w:val="16"/>
    </w:rPr>
  </w:style>
  <w:style w:type="paragraph" w:styleId="afd">
    <w:name w:val="No Spacing"/>
    <w:qFormat/>
    <w:rsid w:val="00A409B4"/>
    <w:pPr>
      <w:overflowPunct w:val="0"/>
      <w:autoSpaceDE w:val="0"/>
      <w:autoSpaceDN w:val="0"/>
      <w:adjustRightInd w:val="0"/>
    </w:pPr>
    <w:rPr>
      <w:rFonts w:ascii="Calibri" w:hAnsi="Calibri"/>
      <w:sz w:val="22"/>
    </w:rPr>
  </w:style>
  <w:style w:type="paragraph" w:customStyle="1" w:styleId="Body">
    <w:name w:val="Body"/>
    <w:rsid w:val="00A409B4"/>
    <w:pPr>
      <w:widowControl w:val="0"/>
      <w:overflowPunct w:val="0"/>
      <w:autoSpaceDE w:val="0"/>
      <w:autoSpaceDN w:val="0"/>
      <w:adjustRightInd w:val="0"/>
      <w:spacing w:line="240" w:lineRule="exact"/>
      <w:ind w:firstLine="284"/>
      <w:jc w:val="both"/>
    </w:pPr>
    <w:rPr>
      <w:rFonts w:ascii="SchoolBook" w:hAnsi="SchoolBook"/>
      <w:noProof/>
      <w:sz w:val="22"/>
    </w:rPr>
  </w:style>
  <w:style w:type="paragraph" w:customStyle="1" w:styleId="Poem">
    <w:name w:val="Poem"/>
    <w:basedOn w:val="Body"/>
    <w:rsid w:val="00A409B4"/>
    <w:pPr>
      <w:ind w:left="567" w:firstLine="0"/>
      <w:jc w:val="left"/>
    </w:pPr>
  </w:style>
  <w:style w:type="paragraph" w:customStyle="1" w:styleId="1c">
    <w:name w:val="Схема документа1"/>
    <w:basedOn w:val="a"/>
    <w:rsid w:val="00A409B4"/>
    <w:pPr>
      <w:suppressAutoHyphens w:val="0"/>
      <w:overflowPunct w:val="0"/>
      <w:autoSpaceDE w:val="0"/>
      <w:autoSpaceDN w:val="0"/>
      <w:adjustRightInd w:val="0"/>
      <w:spacing w:after="0" w:line="240" w:lineRule="auto"/>
    </w:pPr>
    <w:rPr>
      <w:rFonts w:ascii="Tahoma" w:eastAsia="Times New Roman" w:hAnsi="Tahoma"/>
      <w:sz w:val="16"/>
      <w:szCs w:val="20"/>
      <w:lang w:eastAsia="ru-RU"/>
    </w:rPr>
  </w:style>
  <w:style w:type="paragraph" w:customStyle="1" w:styleId="1d">
    <w:name w:val="Текст выноски1"/>
    <w:basedOn w:val="a"/>
    <w:rsid w:val="00A409B4"/>
    <w:pPr>
      <w:suppressAutoHyphens w:val="0"/>
      <w:overflowPunct w:val="0"/>
      <w:autoSpaceDE w:val="0"/>
      <w:autoSpaceDN w:val="0"/>
      <w:adjustRightInd w:val="0"/>
      <w:spacing w:after="0" w:line="240" w:lineRule="auto"/>
    </w:pPr>
    <w:rPr>
      <w:rFonts w:ascii="Tahoma" w:eastAsia="Times New Roman" w:hAnsi="Tahoma"/>
      <w:sz w:val="16"/>
      <w:szCs w:val="20"/>
      <w:lang w:eastAsia="ru-RU"/>
    </w:rPr>
  </w:style>
  <w:style w:type="paragraph" w:customStyle="1" w:styleId="1e">
    <w:name w:val="Обычный (веб)1"/>
    <w:basedOn w:val="a"/>
    <w:rsid w:val="00A409B4"/>
    <w:pPr>
      <w:suppressAutoHyphens w:val="0"/>
      <w:overflowPunct w:val="0"/>
      <w:autoSpaceDE w:val="0"/>
      <w:autoSpaceDN w:val="0"/>
      <w:adjustRightInd w:val="0"/>
      <w:spacing w:before="100" w:after="100" w:line="240" w:lineRule="auto"/>
    </w:pPr>
    <w:rPr>
      <w:rFonts w:ascii="Times New Roman" w:eastAsia="Times New Roman" w:hAnsi="Times New Roman"/>
      <w:sz w:val="24"/>
      <w:szCs w:val="20"/>
      <w:lang w:eastAsia="ru-RU"/>
    </w:rPr>
  </w:style>
  <w:style w:type="paragraph" w:customStyle="1" w:styleId="ConsPlusNormal">
    <w:name w:val="ConsPlusNormal"/>
    <w:rsid w:val="00A409B4"/>
    <w:pPr>
      <w:widowControl w:val="0"/>
      <w:overflowPunct w:val="0"/>
      <w:autoSpaceDE w:val="0"/>
      <w:autoSpaceDN w:val="0"/>
      <w:adjustRightInd w:val="0"/>
      <w:ind w:firstLine="720"/>
    </w:pPr>
    <w:rPr>
      <w:rFonts w:ascii="Arial" w:hAnsi="Arial"/>
    </w:rPr>
  </w:style>
  <w:style w:type="paragraph" w:customStyle="1" w:styleId="western">
    <w:name w:val="western"/>
    <w:basedOn w:val="a"/>
    <w:rsid w:val="00A409B4"/>
    <w:pPr>
      <w:suppressAutoHyphens w:val="0"/>
      <w:overflowPunct w:val="0"/>
      <w:autoSpaceDE w:val="0"/>
      <w:autoSpaceDN w:val="0"/>
      <w:adjustRightInd w:val="0"/>
      <w:spacing w:before="100" w:after="100" w:line="240" w:lineRule="auto"/>
    </w:pPr>
    <w:rPr>
      <w:rFonts w:ascii="Times New Roman" w:eastAsia="Times New Roman" w:hAnsi="Times New Roman"/>
      <w:sz w:val="24"/>
      <w:szCs w:val="20"/>
      <w:lang w:eastAsia="ru-RU"/>
    </w:rPr>
  </w:style>
  <w:style w:type="paragraph" w:customStyle="1" w:styleId="DecimalAligned">
    <w:name w:val="Decimal Aligned"/>
    <w:basedOn w:val="a"/>
    <w:rsid w:val="00A409B4"/>
    <w:pPr>
      <w:tabs>
        <w:tab w:val="decimal" w:pos="360"/>
      </w:tabs>
      <w:suppressAutoHyphens w:val="0"/>
      <w:overflowPunct w:val="0"/>
      <w:autoSpaceDE w:val="0"/>
      <w:autoSpaceDN w:val="0"/>
      <w:adjustRightInd w:val="0"/>
    </w:pPr>
    <w:rPr>
      <w:rFonts w:eastAsia="Times New Roman"/>
      <w:szCs w:val="20"/>
      <w:lang w:eastAsia="ru-RU"/>
    </w:rPr>
  </w:style>
  <w:style w:type="paragraph" w:customStyle="1" w:styleId="u">
    <w:name w:val="u"/>
    <w:basedOn w:val="a"/>
    <w:rsid w:val="00A409B4"/>
    <w:pPr>
      <w:suppressAutoHyphens w:val="0"/>
      <w:overflowPunct w:val="0"/>
      <w:autoSpaceDE w:val="0"/>
      <w:autoSpaceDN w:val="0"/>
      <w:adjustRightInd w:val="0"/>
      <w:spacing w:after="0" w:line="240" w:lineRule="auto"/>
      <w:ind w:firstLine="284"/>
      <w:jc w:val="both"/>
    </w:pPr>
    <w:rPr>
      <w:rFonts w:ascii="Times New Roman" w:eastAsia="Times New Roman" w:hAnsi="Times New Roman"/>
      <w:color w:val="000000"/>
      <w:sz w:val="24"/>
      <w:szCs w:val="20"/>
      <w:lang w:eastAsia="ru-RU"/>
    </w:rPr>
  </w:style>
  <w:style w:type="paragraph" w:customStyle="1" w:styleId="HTML1">
    <w:name w:val="Стандартный HTML1"/>
    <w:basedOn w:val="a"/>
    <w:rsid w:val="00A4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spacing w:after="0" w:line="240" w:lineRule="auto"/>
    </w:pPr>
    <w:rPr>
      <w:rFonts w:ascii="Courier New" w:eastAsia="Times New Roman" w:hAnsi="Courier New"/>
      <w:sz w:val="20"/>
      <w:szCs w:val="20"/>
      <w:lang w:eastAsia="ru-RU"/>
    </w:rPr>
  </w:style>
  <w:style w:type="paragraph" w:customStyle="1" w:styleId="21">
    <w:name w:val="Основной текст 21"/>
    <w:basedOn w:val="a"/>
    <w:rsid w:val="00A409B4"/>
    <w:pPr>
      <w:suppressAutoHyphens w:val="0"/>
      <w:overflowPunct w:val="0"/>
      <w:autoSpaceDE w:val="0"/>
      <w:autoSpaceDN w:val="0"/>
      <w:adjustRightInd w:val="0"/>
      <w:spacing w:after="120" w:line="480" w:lineRule="auto"/>
    </w:pPr>
    <w:rPr>
      <w:rFonts w:ascii="Times New Roman" w:eastAsia="Times New Roman" w:hAnsi="Times New Roman"/>
      <w:sz w:val="24"/>
      <w:szCs w:val="20"/>
      <w:lang w:eastAsia="ru-RU"/>
    </w:rPr>
  </w:style>
  <w:style w:type="paragraph" w:customStyle="1" w:styleId="210">
    <w:name w:val="Основной текст с отступом 21"/>
    <w:basedOn w:val="a"/>
    <w:rsid w:val="00A409B4"/>
    <w:pPr>
      <w:suppressAutoHyphens w:val="0"/>
      <w:overflowPunct w:val="0"/>
      <w:autoSpaceDE w:val="0"/>
      <w:autoSpaceDN w:val="0"/>
      <w:adjustRightInd w:val="0"/>
      <w:spacing w:after="120" w:line="480" w:lineRule="auto"/>
      <w:ind w:left="283"/>
    </w:pPr>
    <w:rPr>
      <w:rFonts w:ascii="Times New Roman" w:eastAsia="Times New Roman" w:hAnsi="Times New Roman"/>
      <w:sz w:val="24"/>
      <w:szCs w:val="20"/>
      <w:lang w:eastAsia="ru-RU"/>
    </w:rPr>
  </w:style>
  <w:style w:type="paragraph" w:customStyle="1" w:styleId="311">
    <w:name w:val="Основной текст с отступом 31"/>
    <w:basedOn w:val="a"/>
    <w:rsid w:val="00A409B4"/>
    <w:pPr>
      <w:suppressAutoHyphens w:val="0"/>
      <w:overflowPunct w:val="0"/>
      <w:autoSpaceDE w:val="0"/>
      <w:autoSpaceDN w:val="0"/>
      <w:adjustRightInd w:val="0"/>
      <w:spacing w:after="120" w:line="240" w:lineRule="auto"/>
      <w:ind w:left="283"/>
    </w:pPr>
    <w:rPr>
      <w:rFonts w:ascii="Times New Roman" w:eastAsia="Times New Roman" w:hAnsi="Times New Roman"/>
      <w:sz w:val="16"/>
      <w:szCs w:val="20"/>
      <w:lang w:eastAsia="ru-RU"/>
    </w:rPr>
  </w:style>
  <w:style w:type="paragraph" w:customStyle="1" w:styleId="1f">
    <w:name w:val="Текст1"/>
    <w:basedOn w:val="a"/>
    <w:rsid w:val="00A409B4"/>
    <w:pPr>
      <w:suppressAutoHyphens w:val="0"/>
      <w:overflowPunct w:val="0"/>
      <w:autoSpaceDE w:val="0"/>
      <w:autoSpaceDN w:val="0"/>
      <w:adjustRightInd w:val="0"/>
      <w:spacing w:after="0" w:line="240" w:lineRule="auto"/>
    </w:pPr>
    <w:rPr>
      <w:rFonts w:ascii="Courier New" w:eastAsia="Times New Roman" w:hAnsi="Courier New"/>
      <w:sz w:val="20"/>
      <w:szCs w:val="20"/>
      <w:lang w:eastAsia="ru-RU"/>
    </w:rPr>
  </w:style>
  <w:style w:type="paragraph" w:customStyle="1" w:styleId="afe">
    <w:name w:val="Цитаты"/>
    <w:basedOn w:val="a"/>
    <w:rsid w:val="00A409B4"/>
    <w:pPr>
      <w:suppressAutoHyphens w:val="0"/>
      <w:overflowPunct w:val="0"/>
      <w:autoSpaceDE w:val="0"/>
      <w:autoSpaceDN w:val="0"/>
      <w:adjustRightInd w:val="0"/>
      <w:spacing w:before="100" w:after="100" w:line="240" w:lineRule="auto"/>
      <w:ind w:left="360" w:right="360"/>
    </w:pPr>
    <w:rPr>
      <w:rFonts w:ascii="Times New Roman" w:eastAsia="Times New Roman" w:hAnsi="Times New Roman"/>
      <w:sz w:val="24"/>
      <w:szCs w:val="20"/>
      <w:lang w:eastAsia="ru-RU"/>
    </w:rPr>
  </w:style>
  <w:style w:type="paragraph" w:customStyle="1" w:styleId="content-bold">
    <w:name w:val="content-bold"/>
    <w:basedOn w:val="a"/>
    <w:rsid w:val="00A409B4"/>
    <w:pPr>
      <w:suppressAutoHyphens w:val="0"/>
      <w:overflowPunct w:val="0"/>
      <w:autoSpaceDE w:val="0"/>
      <w:autoSpaceDN w:val="0"/>
      <w:adjustRightInd w:val="0"/>
      <w:spacing w:before="100" w:after="100" w:line="384" w:lineRule="auto"/>
    </w:pPr>
    <w:rPr>
      <w:rFonts w:ascii="Verdana" w:eastAsia="Times New Roman" w:hAnsi="Verdana"/>
      <w:b/>
      <w:color w:val="000000"/>
      <w:sz w:val="17"/>
      <w:szCs w:val="20"/>
      <w:lang w:eastAsia="ru-RU"/>
    </w:rPr>
  </w:style>
  <w:style w:type="paragraph" w:customStyle="1" w:styleId="content">
    <w:name w:val="content"/>
    <w:basedOn w:val="a"/>
    <w:rsid w:val="00A409B4"/>
    <w:pPr>
      <w:suppressAutoHyphens w:val="0"/>
      <w:overflowPunct w:val="0"/>
      <w:autoSpaceDE w:val="0"/>
      <w:autoSpaceDN w:val="0"/>
      <w:adjustRightInd w:val="0"/>
      <w:spacing w:before="100" w:after="100" w:line="384" w:lineRule="auto"/>
      <w:jc w:val="both"/>
    </w:pPr>
    <w:rPr>
      <w:rFonts w:ascii="Verdana" w:eastAsia="Times New Roman" w:hAnsi="Verdana"/>
      <w:color w:val="000000"/>
      <w:sz w:val="17"/>
      <w:szCs w:val="20"/>
      <w:lang w:eastAsia="ru-RU"/>
    </w:rPr>
  </w:style>
  <w:style w:type="character" w:customStyle="1" w:styleId="aff">
    <w:name w:val="Основной текст_"/>
    <w:link w:val="41"/>
    <w:locked/>
    <w:rsid w:val="00A409B4"/>
    <w:rPr>
      <w:sz w:val="23"/>
      <w:szCs w:val="23"/>
      <w:shd w:val="clear" w:color="auto" w:fill="FFFFFF"/>
    </w:rPr>
  </w:style>
  <w:style w:type="paragraph" w:customStyle="1" w:styleId="41">
    <w:name w:val="Основной текст4"/>
    <w:basedOn w:val="a"/>
    <w:link w:val="aff"/>
    <w:rsid w:val="00A409B4"/>
    <w:pPr>
      <w:widowControl w:val="0"/>
      <w:shd w:val="clear" w:color="auto" w:fill="FFFFFF"/>
      <w:suppressAutoHyphens w:val="0"/>
      <w:spacing w:after="0" w:line="418" w:lineRule="exact"/>
      <w:ind w:hanging="400"/>
    </w:pPr>
    <w:rPr>
      <w:rFonts w:ascii="Times New Roman" w:eastAsia="Times New Roman" w:hAnsi="Times New Roman"/>
      <w:sz w:val="23"/>
      <w:szCs w:val="23"/>
      <w:lang w:eastAsia="ru-RU"/>
    </w:rPr>
  </w:style>
  <w:style w:type="character" w:customStyle="1" w:styleId="23">
    <w:name w:val="Основной текст (2)_"/>
    <w:link w:val="24"/>
    <w:locked/>
    <w:rsid w:val="00A409B4"/>
    <w:rPr>
      <w:b/>
      <w:bCs/>
      <w:sz w:val="23"/>
      <w:szCs w:val="23"/>
      <w:shd w:val="clear" w:color="auto" w:fill="FFFFFF"/>
    </w:rPr>
  </w:style>
  <w:style w:type="paragraph" w:customStyle="1" w:styleId="24">
    <w:name w:val="Основной текст (2)"/>
    <w:basedOn w:val="a"/>
    <w:link w:val="23"/>
    <w:rsid w:val="00A409B4"/>
    <w:pPr>
      <w:widowControl w:val="0"/>
      <w:shd w:val="clear" w:color="auto" w:fill="FFFFFF"/>
      <w:suppressAutoHyphens w:val="0"/>
      <w:spacing w:after="0" w:line="413" w:lineRule="exact"/>
      <w:ind w:hanging="320"/>
    </w:pPr>
    <w:rPr>
      <w:rFonts w:ascii="Times New Roman" w:eastAsia="Times New Roman" w:hAnsi="Times New Roman"/>
      <w:b/>
      <w:bCs/>
      <w:sz w:val="23"/>
      <w:szCs w:val="23"/>
      <w:lang w:eastAsia="ru-RU"/>
    </w:rPr>
  </w:style>
  <w:style w:type="character" w:customStyle="1" w:styleId="1f0">
    <w:name w:val="Заголовок №1_"/>
    <w:link w:val="1f1"/>
    <w:locked/>
    <w:rsid w:val="00A409B4"/>
    <w:rPr>
      <w:b/>
      <w:bCs/>
      <w:sz w:val="31"/>
      <w:szCs w:val="31"/>
      <w:shd w:val="clear" w:color="auto" w:fill="FFFFFF"/>
    </w:rPr>
  </w:style>
  <w:style w:type="paragraph" w:customStyle="1" w:styleId="1f1">
    <w:name w:val="Заголовок №1"/>
    <w:basedOn w:val="a"/>
    <w:link w:val="1f0"/>
    <w:rsid w:val="00A409B4"/>
    <w:pPr>
      <w:widowControl w:val="0"/>
      <w:shd w:val="clear" w:color="auto" w:fill="FFFFFF"/>
      <w:suppressAutoHyphens w:val="0"/>
      <w:spacing w:after="240" w:line="374" w:lineRule="exact"/>
      <w:ind w:hanging="1380"/>
      <w:outlineLvl w:val="0"/>
    </w:pPr>
    <w:rPr>
      <w:rFonts w:ascii="Times New Roman" w:eastAsia="Times New Roman" w:hAnsi="Times New Roman"/>
      <w:b/>
      <w:bCs/>
      <w:sz w:val="31"/>
      <w:szCs w:val="31"/>
      <w:lang w:eastAsia="ru-RU"/>
    </w:rPr>
  </w:style>
  <w:style w:type="character" w:customStyle="1" w:styleId="25">
    <w:name w:val="Заголовок №2_"/>
    <w:link w:val="26"/>
    <w:locked/>
    <w:rsid w:val="00A409B4"/>
    <w:rPr>
      <w:b/>
      <w:bCs/>
      <w:sz w:val="27"/>
      <w:szCs w:val="27"/>
      <w:shd w:val="clear" w:color="auto" w:fill="FFFFFF"/>
    </w:rPr>
  </w:style>
  <w:style w:type="paragraph" w:customStyle="1" w:styleId="26">
    <w:name w:val="Заголовок №2"/>
    <w:basedOn w:val="a"/>
    <w:link w:val="25"/>
    <w:rsid w:val="00A409B4"/>
    <w:pPr>
      <w:widowControl w:val="0"/>
      <w:shd w:val="clear" w:color="auto" w:fill="FFFFFF"/>
      <w:suppressAutoHyphens w:val="0"/>
      <w:spacing w:before="240" w:after="360" w:line="240" w:lineRule="atLeast"/>
      <w:ind w:firstLine="1100"/>
      <w:jc w:val="both"/>
      <w:outlineLvl w:val="1"/>
    </w:pPr>
    <w:rPr>
      <w:rFonts w:ascii="Times New Roman" w:eastAsia="Times New Roman" w:hAnsi="Times New Roman"/>
      <w:b/>
      <w:bCs/>
      <w:sz w:val="27"/>
      <w:szCs w:val="27"/>
      <w:lang w:eastAsia="ru-RU"/>
    </w:rPr>
  </w:style>
  <w:style w:type="paragraph" w:customStyle="1" w:styleId="34">
    <w:name w:val="Заголовок №3"/>
    <w:basedOn w:val="a"/>
    <w:rsid w:val="00A409B4"/>
    <w:pPr>
      <w:widowControl w:val="0"/>
      <w:shd w:val="clear" w:color="auto" w:fill="FFFFFF"/>
      <w:suppressAutoHyphens w:val="0"/>
      <w:spacing w:before="540" w:after="0" w:line="610" w:lineRule="exact"/>
      <w:ind w:hanging="400"/>
      <w:outlineLvl w:val="2"/>
    </w:pPr>
    <w:rPr>
      <w:b/>
      <w:bCs/>
      <w:sz w:val="23"/>
      <w:szCs w:val="23"/>
      <w:lang w:eastAsia="en-US"/>
    </w:rPr>
  </w:style>
  <w:style w:type="paragraph" w:customStyle="1" w:styleId="Style1">
    <w:name w:val="Style1"/>
    <w:basedOn w:val="a"/>
    <w:next w:val="a"/>
    <w:uiPriority w:val="99"/>
    <w:rsid w:val="00A409B4"/>
    <w:pPr>
      <w:widowControl w:val="0"/>
      <w:autoSpaceDE w:val="0"/>
      <w:spacing w:after="0" w:line="240" w:lineRule="exact"/>
      <w:jc w:val="center"/>
    </w:pPr>
    <w:rPr>
      <w:rFonts w:ascii="Microsoft Sans Serif" w:eastAsia="Microsoft Sans Serif" w:hAnsi="Microsoft Sans Serif" w:cs="Microsoft Sans Serif"/>
      <w:sz w:val="24"/>
      <w:szCs w:val="24"/>
      <w:lang w:eastAsia="hi-IN" w:bidi="hi-IN"/>
    </w:rPr>
  </w:style>
  <w:style w:type="paragraph" w:customStyle="1" w:styleId="Style3">
    <w:name w:val="Style3"/>
    <w:basedOn w:val="a"/>
    <w:next w:val="a"/>
    <w:uiPriority w:val="99"/>
    <w:rsid w:val="00A409B4"/>
    <w:pPr>
      <w:widowControl w:val="0"/>
      <w:autoSpaceDE w:val="0"/>
      <w:spacing w:after="0" w:line="252" w:lineRule="exact"/>
      <w:jc w:val="both"/>
    </w:pPr>
    <w:rPr>
      <w:rFonts w:ascii="Microsoft Sans Serif" w:eastAsia="Microsoft Sans Serif" w:hAnsi="Microsoft Sans Serif" w:cs="Microsoft Sans Serif"/>
      <w:sz w:val="24"/>
      <w:szCs w:val="24"/>
      <w:lang w:eastAsia="hi-IN" w:bidi="hi-IN"/>
    </w:rPr>
  </w:style>
  <w:style w:type="paragraph" w:customStyle="1" w:styleId="Style2">
    <w:name w:val="Style2"/>
    <w:basedOn w:val="a"/>
    <w:next w:val="a"/>
    <w:uiPriority w:val="99"/>
    <w:rsid w:val="00A409B4"/>
    <w:pPr>
      <w:widowControl w:val="0"/>
      <w:autoSpaceDE w:val="0"/>
      <w:spacing w:after="0" w:line="240" w:lineRule="auto"/>
    </w:pPr>
    <w:rPr>
      <w:rFonts w:ascii="Microsoft Sans Serif" w:eastAsia="Microsoft Sans Serif" w:hAnsi="Microsoft Sans Serif" w:cs="Microsoft Sans Serif"/>
      <w:sz w:val="24"/>
      <w:szCs w:val="24"/>
      <w:lang w:eastAsia="hi-IN" w:bidi="hi-IN"/>
    </w:rPr>
  </w:style>
  <w:style w:type="paragraph" w:customStyle="1" w:styleId="Style4">
    <w:name w:val="Style4"/>
    <w:basedOn w:val="a"/>
    <w:next w:val="a"/>
    <w:uiPriority w:val="99"/>
    <w:rsid w:val="00A409B4"/>
    <w:pPr>
      <w:widowControl w:val="0"/>
      <w:autoSpaceDE w:val="0"/>
      <w:spacing w:after="0" w:line="254" w:lineRule="exact"/>
      <w:ind w:firstLine="403"/>
      <w:jc w:val="both"/>
    </w:pPr>
    <w:rPr>
      <w:rFonts w:ascii="Microsoft Sans Serif" w:eastAsia="Microsoft Sans Serif" w:hAnsi="Microsoft Sans Serif" w:cs="Microsoft Sans Serif"/>
      <w:sz w:val="24"/>
      <w:szCs w:val="24"/>
      <w:lang w:eastAsia="hi-IN" w:bidi="hi-IN"/>
    </w:rPr>
  </w:style>
  <w:style w:type="paragraph" w:customStyle="1" w:styleId="Style5">
    <w:name w:val="Style5"/>
    <w:basedOn w:val="a"/>
    <w:next w:val="a"/>
    <w:uiPriority w:val="99"/>
    <w:rsid w:val="00A409B4"/>
    <w:pPr>
      <w:widowControl w:val="0"/>
      <w:autoSpaceDE w:val="0"/>
      <w:spacing w:after="0" w:line="257" w:lineRule="exact"/>
      <w:ind w:hanging="254"/>
    </w:pPr>
    <w:rPr>
      <w:rFonts w:ascii="Microsoft Sans Serif" w:eastAsia="Microsoft Sans Serif" w:hAnsi="Microsoft Sans Serif" w:cs="Microsoft Sans Serif"/>
      <w:sz w:val="24"/>
      <w:szCs w:val="24"/>
      <w:lang w:eastAsia="hi-IN" w:bidi="hi-IN"/>
    </w:rPr>
  </w:style>
  <w:style w:type="character" w:styleId="aff0">
    <w:name w:val="Subtle Emphasis"/>
    <w:qFormat/>
    <w:rsid w:val="00A409B4"/>
    <w:rPr>
      <w:i/>
      <w:iCs w:val="0"/>
      <w:noProof w:val="0"/>
      <w:color w:val="808080"/>
      <w:sz w:val="22"/>
      <w:lang w:val="ru-RU"/>
    </w:rPr>
  </w:style>
  <w:style w:type="character" w:customStyle="1" w:styleId="aff1">
    <w:name w:val="Схема документа Знак"/>
    <w:rsid w:val="00A409B4"/>
    <w:rPr>
      <w:rFonts w:ascii="Tahoma" w:hAnsi="Tahoma" w:cs="Tahoma" w:hint="default"/>
      <w:noProof w:val="0"/>
      <w:sz w:val="16"/>
    </w:rPr>
  </w:style>
  <w:style w:type="character" w:customStyle="1" w:styleId="1f2">
    <w:name w:val="Строгий1"/>
    <w:rsid w:val="00A409B4"/>
    <w:rPr>
      <w:b/>
      <w:bCs w:val="0"/>
    </w:rPr>
  </w:style>
  <w:style w:type="character" w:customStyle="1" w:styleId="1f3">
    <w:name w:val="Гиперссылка1"/>
    <w:rsid w:val="00A409B4"/>
    <w:rPr>
      <w:strike w:val="0"/>
      <w:dstrike w:val="0"/>
      <w:color w:val="008080"/>
      <w:sz w:val="21"/>
      <w:u w:val="none"/>
      <w:effect w:val="none"/>
    </w:rPr>
  </w:style>
  <w:style w:type="character" w:customStyle="1" w:styleId="HTML">
    <w:name w:val="Стандартный HTML Знак"/>
    <w:rsid w:val="00A409B4"/>
    <w:rPr>
      <w:rFonts w:ascii="Courier New" w:hAnsi="Courier New" w:cs="Courier New" w:hint="default"/>
      <w:noProof w:val="0"/>
      <w:sz w:val="20"/>
    </w:rPr>
  </w:style>
  <w:style w:type="character" w:customStyle="1" w:styleId="27">
    <w:name w:val="Основной текст 2 Знак"/>
    <w:rsid w:val="00A409B4"/>
    <w:rPr>
      <w:rFonts w:ascii="Times New Roman" w:hAnsi="Times New Roman" w:cs="Times New Roman" w:hint="default"/>
      <w:noProof w:val="0"/>
      <w:sz w:val="24"/>
    </w:rPr>
  </w:style>
  <w:style w:type="character" w:customStyle="1" w:styleId="28">
    <w:name w:val="Основной текст с отступом 2 Знак"/>
    <w:link w:val="29"/>
    <w:uiPriority w:val="99"/>
    <w:rsid w:val="00A409B4"/>
    <w:rPr>
      <w:sz w:val="24"/>
    </w:rPr>
  </w:style>
  <w:style w:type="character" w:customStyle="1" w:styleId="35">
    <w:name w:val="Основной текст с отступом 3 Знак"/>
    <w:rsid w:val="00A409B4"/>
    <w:rPr>
      <w:rFonts w:ascii="Times New Roman" w:hAnsi="Times New Roman" w:cs="Times New Roman" w:hint="default"/>
      <w:noProof w:val="0"/>
      <w:sz w:val="16"/>
    </w:rPr>
  </w:style>
  <w:style w:type="character" w:customStyle="1" w:styleId="blueselect1">
    <w:name w:val="blueselect1"/>
    <w:rsid w:val="00A409B4"/>
    <w:rPr>
      <w:b/>
      <w:bCs w:val="0"/>
      <w:strike w:val="0"/>
      <w:dstrike w:val="0"/>
      <w:color w:val="auto"/>
      <w:sz w:val="17"/>
      <w:u w:val="none"/>
      <w:effect w:val="none"/>
    </w:rPr>
  </w:style>
  <w:style w:type="character" w:customStyle="1" w:styleId="aff2">
    <w:name w:val="Текст концевой сноски Знак"/>
    <w:rsid w:val="00A409B4"/>
    <w:rPr>
      <w:rFonts w:ascii="Times New Roman" w:hAnsi="Times New Roman" w:cs="Times New Roman" w:hint="default"/>
      <w:noProof w:val="0"/>
      <w:sz w:val="20"/>
    </w:rPr>
  </w:style>
  <w:style w:type="character" w:customStyle="1" w:styleId="textcopy1">
    <w:name w:val="textcopy1"/>
    <w:rsid w:val="00A409B4"/>
    <w:rPr>
      <w:rFonts w:ascii="Arial" w:hAnsi="Arial" w:cs="Arial" w:hint="default"/>
      <w:color w:val="000000"/>
      <w:sz w:val="13"/>
    </w:rPr>
  </w:style>
  <w:style w:type="character" w:customStyle="1" w:styleId="aff3">
    <w:name w:val="Без интервала Знак"/>
    <w:rsid w:val="00A409B4"/>
    <w:rPr>
      <w:noProof w:val="0"/>
      <w:sz w:val="22"/>
      <w:lang w:val="ru-RU"/>
    </w:rPr>
  </w:style>
  <w:style w:type="character" w:customStyle="1" w:styleId="1f4">
    <w:name w:val="Просмотренная гиперссылка1"/>
    <w:rsid w:val="00A409B4"/>
    <w:rPr>
      <w:color w:val="800080"/>
      <w:u w:val="single"/>
    </w:rPr>
  </w:style>
  <w:style w:type="character" w:customStyle="1" w:styleId="1f5">
    <w:name w:val="Выделение1"/>
    <w:rsid w:val="00A409B4"/>
    <w:rPr>
      <w:i/>
      <w:iCs w:val="0"/>
    </w:rPr>
  </w:style>
  <w:style w:type="character" w:customStyle="1" w:styleId="mw-headline">
    <w:name w:val="mw-headline"/>
    <w:basedOn w:val="a0"/>
    <w:rsid w:val="00A409B4"/>
  </w:style>
  <w:style w:type="character" w:customStyle="1" w:styleId="rtxt">
    <w:name w:val="rtxt"/>
    <w:basedOn w:val="a0"/>
    <w:rsid w:val="00A409B4"/>
  </w:style>
  <w:style w:type="character" w:customStyle="1" w:styleId="apple-converted-space">
    <w:name w:val="apple-converted-space"/>
    <w:basedOn w:val="a0"/>
    <w:rsid w:val="00A409B4"/>
  </w:style>
  <w:style w:type="character" w:customStyle="1" w:styleId="apple-style-span">
    <w:name w:val="apple-style-span"/>
    <w:basedOn w:val="a0"/>
    <w:rsid w:val="00A409B4"/>
  </w:style>
  <w:style w:type="character" w:customStyle="1" w:styleId="aff4">
    <w:name w:val="Основной текст + Полужирный"/>
    <w:rsid w:val="00A409B4"/>
    <w:rPr>
      <w:b/>
      <w:bCs/>
      <w:color w:val="000000"/>
      <w:spacing w:val="0"/>
      <w:w w:val="100"/>
      <w:position w:val="0"/>
      <w:sz w:val="23"/>
      <w:szCs w:val="23"/>
      <w:shd w:val="clear" w:color="auto" w:fill="FFFFFF"/>
      <w:lang w:val="ru-RU"/>
    </w:rPr>
  </w:style>
  <w:style w:type="character" w:customStyle="1" w:styleId="1f6">
    <w:name w:val="Основной текст1"/>
    <w:rsid w:val="00A409B4"/>
    <w:rPr>
      <w:strike w:val="0"/>
      <w:dstrike w:val="0"/>
      <w:color w:val="000000"/>
      <w:spacing w:val="0"/>
      <w:w w:val="100"/>
      <w:position w:val="0"/>
      <w:sz w:val="23"/>
      <w:szCs w:val="23"/>
      <w:u w:val="none"/>
      <w:effect w:val="none"/>
      <w:shd w:val="clear" w:color="auto" w:fill="FFFFFF"/>
      <w:lang w:val="ru-RU"/>
    </w:rPr>
  </w:style>
  <w:style w:type="character" w:customStyle="1" w:styleId="2a">
    <w:name w:val="Основной текст + Полужирный2"/>
    <w:aliases w:val="Курсив"/>
    <w:rsid w:val="00A409B4"/>
    <w:rPr>
      <w:b/>
      <w:bCs/>
      <w:i/>
      <w:iCs/>
      <w:strike w:val="0"/>
      <w:dstrike w:val="0"/>
      <w:color w:val="000000"/>
      <w:spacing w:val="0"/>
      <w:w w:val="100"/>
      <w:position w:val="0"/>
      <w:sz w:val="23"/>
      <w:szCs w:val="23"/>
      <w:u w:val="none"/>
      <w:effect w:val="none"/>
      <w:shd w:val="clear" w:color="auto" w:fill="FFFFFF"/>
      <w:lang w:val="ru-RU"/>
    </w:rPr>
  </w:style>
  <w:style w:type="character" w:customStyle="1" w:styleId="10pt">
    <w:name w:val="Основной текст + 10 pt"/>
    <w:rsid w:val="00A409B4"/>
    <w:rPr>
      <w:strike w:val="0"/>
      <w:dstrike w:val="0"/>
      <w:color w:val="000000"/>
      <w:spacing w:val="0"/>
      <w:w w:val="100"/>
      <w:position w:val="0"/>
      <w:sz w:val="20"/>
      <w:szCs w:val="20"/>
      <w:u w:val="none"/>
      <w:effect w:val="none"/>
      <w:shd w:val="clear" w:color="auto" w:fill="FFFFFF"/>
      <w:lang w:val="ru-RU"/>
    </w:rPr>
  </w:style>
  <w:style w:type="character" w:customStyle="1" w:styleId="2b">
    <w:name w:val="Основной текст (2) + Не полужирный"/>
    <w:rsid w:val="00A409B4"/>
    <w:rPr>
      <w:b/>
      <w:bCs/>
      <w:color w:val="000000"/>
      <w:spacing w:val="0"/>
      <w:w w:val="100"/>
      <w:position w:val="0"/>
      <w:sz w:val="23"/>
      <w:szCs w:val="23"/>
      <w:shd w:val="clear" w:color="auto" w:fill="FFFFFF"/>
      <w:lang w:val="ru-RU"/>
    </w:rPr>
  </w:style>
  <w:style w:type="character" w:customStyle="1" w:styleId="1f7">
    <w:name w:val="Основной текст + Полужирный1"/>
    <w:aliases w:val="Курсив3,Интервал 1 pt"/>
    <w:rsid w:val="00A409B4"/>
    <w:rPr>
      <w:b/>
      <w:bCs/>
      <w:i/>
      <w:iCs/>
      <w:strike w:val="0"/>
      <w:dstrike w:val="0"/>
      <w:color w:val="000000"/>
      <w:spacing w:val="30"/>
      <w:w w:val="100"/>
      <w:position w:val="0"/>
      <w:sz w:val="23"/>
      <w:szCs w:val="23"/>
      <w:u w:val="none"/>
      <w:effect w:val="none"/>
      <w:shd w:val="clear" w:color="auto" w:fill="FFFFFF"/>
      <w:lang w:val="en-US"/>
    </w:rPr>
  </w:style>
  <w:style w:type="character" w:customStyle="1" w:styleId="10pt1">
    <w:name w:val="Основной текст + 10 pt1"/>
    <w:aliases w:val="Курсив2"/>
    <w:rsid w:val="00A409B4"/>
    <w:rPr>
      <w:i/>
      <w:iCs/>
      <w:strike w:val="0"/>
      <w:dstrike w:val="0"/>
      <w:color w:val="000000"/>
      <w:spacing w:val="0"/>
      <w:w w:val="100"/>
      <w:position w:val="0"/>
      <w:sz w:val="20"/>
      <w:szCs w:val="20"/>
      <w:u w:val="none"/>
      <w:effect w:val="none"/>
      <w:shd w:val="clear" w:color="auto" w:fill="FFFFFF"/>
    </w:rPr>
  </w:style>
  <w:style w:type="character" w:customStyle="1" w:styleId="Sylfaen">
    <w:name w:val="Основной текст + Sylfaen"/>
    <w:aliases w:val="4 pt,Курсив1,Интервал 1 pt2"/>
    <w:rsid w:val="00A409B4"/>
    <w:rPr>
      <w:rFonts w:ascii="Sylfaen" w:eastAsia="Times New Roman" w:hAnsi="Sylfaen" w:cs="Sylfaen" w:hint="default"/>
      <w:i/>
      <w:iCs/>
      <w:strike w:val="0"/>
      <w:dstrike w:val="0"/>
      <w:color w:val="000000"/>
      <w:spacing w:val="20"/>
      <w:w w:val="100"/>
      <w:position w:val="0"/>
      <w:sz w:val="8"/>
      <w:szCs w:val="8"/>
      <w:u w:val="none"/>
      <w:effect w:val="none"/>
      <w:shd w:val="clear" w:color="auto" w:fill="FFFFFF"/>
      <w:lang w:val="ru-RU"/>
    </w:rPr>
  </w:style>
  <w:style w:type="character" w:customStyle="1" w:styleId="4pt">
    <w:name w:val="Основной текст + 4 pt"/>
    <w:rsid w:val="00A409B4"/>
    <w:rPr>
      <w:strike w:val="0"/>
      <w:dstrike w:val="0"/>
      <w:color w:val="000000"/>
      <w:spacing w:val="0"/>
      <w:w w:val="100"/>
      <w:position w:val="0"/>
      <w:sz w:val="8"/>
      <w:szCs w:val="8"/>
      <w:u w:val="none"/>
      <w:effect w:val="none"/>
      <w:shd w:val="clear" w:color="auto" w:fill="FFFFFF"/>
    </w:rPr>
  </w:style>
  <w:style w:type="character" w:customStyle="1" w:styleId="Sylfaen2">
    <w:name w:val="Основной текст + Sylfaen2"/>
    <w:aliases w:val="6 pt"/>
    <w:rsid w:val="00A409B4"/>
    <w:rPr>
      <w:rFonts w:ascii="Sylfaen" w:eastAsia="Times New Roman" w:hAnsi="Sylfaen" w:cs="Sylfaen" w:hint="default"/>
      <w:strike w:val="0"/>
      <w:dstrike w:val="0"/>
      <w:color w:val="000000"/>
      <w:spacing w:val="0"/>
      <w:w w:val="100"/>
      <w:position w:val="0"/>
      <w:sz w:val="12"/>
      <w:szCs w:val="12"/>
      <w:u w:val="none"/>
      <w:effect w:val="none"/>
      <w:shd w:val="clear" w:color="auto" w:fill="FFFFFF"/>
      <w:lang w:val="ru-RU"/>
    </w:rPr>
  </w:style>
  <w:style w:type="character" w:customStyle="1" w:styleId="2c">
    <w:name w:val="Основной текст2"/>
    <w:rsid w:val="00A409B4"/>
    <w:rPr>
      <w:color w:val="000000"/>
      <w:spacing w:val="0"/>
      <w:w w:val="100"/>
      <w:position w:val="0"/>
      <w:sz w:val="23"/>
      <w:szCs w:val="23"/>
      <w:u w:val="single"/>
      <w:shd w:val="clear" w:color="auto" w:fill="FFFFFF"/>
      <w:lang w:val="ru-RU"/>
    </w:rPr>
  </w:style>
  <w:style w:type="character" w:customStyle="1" w:styleId="Sylfaen1">
    <w:name w:val="Основной текст + Sylfaen1"/>
    <w:aliases w:val="11,5 pt,Интервал 1 pt Exact"/>
    <w:rsid w:val="00A409B4"/>
    <w:rPr>
      <w:rFonts w:ascii="Sylfaen" w:eastAsia="Times New Roman" w:hAnsi="Sylfaen" w:cs="Sylfaen" w:hint="default"/>
      <w:strike w:val="0"/>
      <w:dstrike w:val="0"/>
      <w:color w:val="000000"/>
      <w:spacing w:val="29"/>
      <w:w w:val="100"/>
      <w:position w:val="0"/>
      <w:sz w:val="23"/>
      <w:szCs w:val="23"/>
      <w:u w:val="none"/>
      <w:effect w:val="none"/>
      <w:shd w:val="clear" w:color="auto" w:fill="FFFFFF"/>
      <w:lang w:val="ru-RU"/>
    </w:rPr>
  </w:style>
  <w:style w:type="character" w:customStyle="1" w:styleId="aff5">
    <w:name w:val="Основной текст + Курсив"/>
    <w:aliases w:val="Интервал 1 pt1"/>
    <w:rsid w:val="00A409B4"/>
    <w:rPr>
      <w:i/>
      <w:iCs/>
      <w:strike w:val="0"/>
      <w:dstrike w:val="0"/>
      <w:color w:val="000000"/>
      <w:spacing w:val="30"/>
      <w:w w:val="100"/>
      <w:position w:val="0"/>
      <w:sz w:val="23"/>
      <w:szCs w:val="23"/>
      <w:u w:val="none"/>
      <w:effect w:val="none"/>
      <w:shd w:val="clear" w:color="auto" w:fill="FFFFFF"/>
      <w:lang w:val="ru-RU"/>
    </w:rPr>
  </w:style>
  <w:style w:type="character" w:customStyle="1" w:styleId="313">
    <w:name w:val="Заголовок №3 + 13"/>
    <w:aliases w:val="5 pt1"/>
    <w:rsid w:val="00A409B4"/>
    <w:rPr>
      <w:b/>
      <w:bCs/>
      <w:color w:val="000000"/>
      <w:spacing w:val="0"/>
      <w:w w:val="100"/>
      <w:position w:val="0"/>
      <w:sz w:val="27"/>
      <w:szCs w:val="27"/>
      <w:shd w:val="clear" w:color="auto" w:fill="FFFFFF"/>
      <w:lang w:val="ru-RU"/>
    </w:rPr>
  </w:style>
  <w:style w:type="character" w:customStyle="1" w:styleId="2Exact">
    <w:name w:val="Основной текст (2) Exact"/>
    <w:rsid w:val="00A409B4"/>
    <w:rPr>
      <w:rFonts w:ascii="Times New Roman" w:hAnsi="Times New Roman" w:cs="Times New Roman" w:hint="default"/>
      <w:b/>
      <w:bCs/>
      <w:strike w:val="0"/>
      <w:dstrike w:val="0"/>
      <w:sz w:val="21"/>
      <w:szCs w:val="21"/>
      <w:u w:val="none"/>
      <w:effect w:val="none"/>
    </w:rPr>
  </w:style>
  <w:style w:type="character" w:customStyle="1" w:styleId="Exact">
    <w:name w:val="Основной текст Exact"/>
    <w:rsid w:val="00A409B4"/>
    <w:rPr>
      <w:rFonts w:ascii="Times New Roman" w:hAnsi="Times New Roman" w:cs="Times New Roman" w:hint="default"/>
      <w:strike w:val="0"/>
      <w:dstrike w:val="0"/>
      <w:spacing w:val="1"/>
      <w:sz w:val="21"/>
      <w:szCs w:val="21"/>
      <w:u w:val="none"/>
      <w:effect w:val="none"/>
    </w:rPr>
  </w:style>
  <w:style w:type="character" w:customStyle="1" w:styleId="FontStyle13">
    <w:name w:val="Font Style13"/>
    <w:rsid w:val="00A409B4"/>
    <w:rPr>
      <w:rFonts w:ascii="Century Schoolbook" w:eastAsia="Century Schoolbook" w:hAnsi="Century Schoolbook" w:cs="Century Schoolbook" w:hint="default"/>
      <w:sz w:val="20"/>
      <w:szCs w:val="20"/>
    </w:rPr>
  </w:style>
  <w:style w:type="character" w:customStyle="1" w:styleId="FontStyle14">
    <w:name w:val="Font Style14"/>
    <w:uiPriority w:val="99"/>
    <w:rsid w:val="00A409B4"/>
    <w:rPr>
      <w:rFonts w:ascii="Tahoma" w:eastAsia="Tahoma" w:hAnsi="Tahoma" w:cs="Tahoma" w:hint="default"/>
      <w:b/>
      <w:bCs/>
      <w:sz w:val="20"/>
      <w:szCs w:val="20"/>
    </w:rPr>
  </w:style>
  <w:style w:type="character" w:customStyle="1" w:styleId="FontStyle12">
    <w:name w:val="Font Style12"/>
    <w:rsid w:val="00A409B4"/>
    <w:rPr>
      <w:rFonts w:ascii="Century Schoolbook" w:eastAsia="Century Schoolbook" w:hAnsi="Century Schoolbook" w:cs="Century Schoolbook" w:hint="default"/>
      <w:i/>
      <w:iCs/>
      <w:sz w:val="20"/>
      <w:szCs w:val="20"/>
    </w:rPr>
  </w:style>
  <w:style w:type="character" w:customStyle="1" w:styleId="FontStyle16">
    <w:name w:val="Font Style16"/>
    <w:uiPriority w:val="99"/>
    <w:rsid w:val="00A409B4"/>
    <w:rPr>
      <w:rFonts w:ascii="Century Schoolbook" w:eastAsia="Century Schoolbook" w:hAnsi="Century Schoolbook" w:cs="Century Schoolbook" w:hint="default"/>
      <w:sz w:val="20"/>
      <w:szCs w:val="20"/>
    </w:rPr>
  </w:style>
  <w:style w:type="table" w:styleId="aff6">
    <w:name w:val="Table Grid"/>
    <w:basedOn w:val="a1"/>
    <w:uiPriority w:val="59"/>
    <w:rsid w:val="00A409B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Subtitle"/>
    <w:basedOn w:val="a"/>
    <w:link w:val="aff8"/>
    <w:qFormat/>
    <w:rsid w:val="00A409B4"/>
    <w:pPr>
      <w:suppressAutoHyphens w:val="0"/>
      <w:spacing w:after="0" w:line="240" w:lineRule="auto"/>
      <w:jc w:val="center"/>
    </w:pPr>
    <w:rPr>
      <w:rFonts w:ascii="Times New Roman" w:eastAsia="Times New Roman" w:hAnsi="Times New Roman"/>
      <w:sz w:val="28"/>
      <w:szCs w:val="24"/>
      <w:lang w:eastAsia="ru-RU"/>
    </w:rPr>
  </w:style>
  <w:style w:type="character" w:customStyle="1" w:styleId="aff8">
    <w:name w:val="Подзаголовок Знак"/>
    <w:link w:val="aff7"/>
    <w:rsid w:val="00A409B4"/>
    <w:rPr>
      <w:sz w:val="28"/>
      <w:szCs w:val="24"/>
    </w:rPr>
  </w:style>
  <w:style w:type="paragraph" w:customStyle="1" w:styleId="aff9">
    <w:name w:val="Стиль"/>
    <w:rsid w:val="00A409B4"/>
    <w:pPr>
      <w:widowControl w:val="0"/>
      <w:autoSpaceDE w:val="0"/>
      <w:autoSpaceDN w:val="0"/>
      <w:adjustRightInd w:val="0"/>
    </w:pPr>
    <w:rPr>
      <w:rFonts w:ascii="Arial" w:hAnsi="Arial" w:cs="Arial"/>
      <w:sz w:val="24"/>
      <w:szCs w:val="24"/>
    </w:rPr>
  </w:style>
  <w:style w:type="paragraph" w:customStyle="1" w:styleId="330">
    <w:name w:val="Заголовок №3 (3)"/>
    <w:basedOn w:val="a"/>
    <w:rsid w:val="00A409B4"/>
    <w:pPr>
      <w:shd w:val="clear" w:color="auto" w:fill="FFFFFF"/>
      <w:spacing w:after="0" w:line="346" w:lineRule="exact"/>
    </w:pPr>
    <w:rPr>
      <w:rFonts w:ascii="Times New Roman" w:eastAsia="Times New Roman" w:hAnsi="Times New Roman"/>
      <w:sz w:val="31"/>
      <w:szCs w:val="31"/>
    </w:rPr>
  </w:style>
  <w:style w:type="paragraph" w:customStyle="1" w:styleId="37">
    <w:name w:val="Основной текст (3)"/>
    <w:basedOn w:val="a"/>
    <w:rsid w:val="00A409B4"/>
    <w:pPr>
      <w:shd w:val="clear" w:color="auto" w:fill="FFFFFF"/>
      <w:spacing w:after="0" w:line="0" w:lineRule="atLeast"/>
      <w:jc w:val="both"/>
    </w:pPr>
    <w:rPr>
      <w:rFonts w:cs="Calibri"/>
      <w:sz w:val="31"/>
      <w:szCs w:val="31"/>
    </w:rPr>
  </w:style>
  <w:style w:type="character" w:customStyle="1" w:styleId="WW8Num1z6">
    <w:name w:val="WW8Num1z6"/>
    <w:rsid w:val="00A409B4"/>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0">
    <w:name w:val="WW8Num2z0"/>
    <w:rsid w:val="00A409B4"/>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3z1">
    <w:name w:val="WW8Num3z1"/>
    <w:rsid w:val="00A409B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4z6">
    <w:name w:val="WW8Num4z6"/>
    <w:rsid w:val="00A409B4"/>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5z0">
    <w:name w:val="WW8Num5z0"/>
    <w:rsid w:val="00A409B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6z0">
    <w:name w:val="WW8Num6z0"/>
    <w:rsid w:val="00A409B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6">
    <w:name w:val="WW8Num7z6"/>
    <w:rsid w:val="00A409B4"/>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8z4">
    <w:name w:val="WW8Num8z4"/>
    <w:rsid w:val="00A409B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9z0">
    <w:name w:val="WW8Num9z0"/>
    <w:rsid w:val="00A409B4"/>
    <w:rPr>
      <w:i w:val="0"/>
      <w:iCs w:val="0"/>
    </w:rPr>
  </w:style>
  <w:style w:type="character" w:customStyle="1" w:styleId="WW8Num10z6">
    <w:name w:val="WW8Num10z6"/>
    <w:rsid w:val="00A409B4"/>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1z0">
    <w:name w:val="WW8Num11z0"/>
    <w:rsid w:val="00A409B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2z0">
    <w:name w:val="WW8Num12z0"/>
    <w:rsid w:val="00A409B4"/>
    <w:rPr>
      <w:rFonts w:ascii="Symbol" w:hAnsi="Symbol" w:hint="default"/>
    </w:rPr>
  </w:style>
  <w:style w:type="character" w:customStyle="1" w:styleId="WW8Num12z2">
    <w:name w:val="WW8Num12z2"/>
    <w:rsid w:val="00A409B4"/>
    <w:rPr>
      <w:rFonts w:ascii="Wingdings" w:hAnsi="Wingdings" w:hint="default"/>
    </w:rPr>
  </w:style>
  <w:style w:type="character" w:customStyle="1" w:styleId="WW8Num12z4">
    <w:name w:val="WW8Num12z4"/>
    <w:rsid w:val="00A409B4"/>
    <w:rPr>
      <w:rFonts w:ascii="Courier New" w:hAnsi="Courier New" w:cs="Courier New" w:hint="default"/>
    </w:rPr>
  </w:style>
  <w:style w:type="character" w:customStyle="1" w:styleId="WW8Num14z0">
    <w:name w:val="WW8Num14z0"/>
    <w:rsid w:val="00A409B4"/>
    <w:rPr>
      <w:rFonts w:ascii="Symbol" w:hAnsi="Symbol" w:hint="default"/>
    </w:rPr>
  </w:style>
  <w:style w:type="character" w:customStyle="1" w:styleId="WW8Num14z2">
    <w:name w:val="WW8Num14z2"/>
    <w:rsid w:val="00A409B4"/>
    <w:rPr>
      <w:rFonts w:ascii="Wingdings" w:hAnsi="Wingdings" w:hint="default"/>
    </w:rPr>
  </w:style>
  <w:style w:type="character" w:customStyle="1" w:styleId="WW8Num14z4">
    <w:name w:val="WW8Num14z4"/>
    <w:rsid w:val="00A409B4"/>
    <w:rPr>
      <w:rFonts w:ascii="Courier New" w:hAnsi="Courier New" w:cs="Courier New" w:hint="default"/>
    </w:rPr>
  </w:style>
  <w:style w:type="character" w:customStyle="1" w:styleId="WW8Num15z0">
    <w:name w:val="WW8Num15z0"/>
    <w:rsid w:val="00A409B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7z0">
    <w:name w:val="WW8Num17z0"/>
    <w:rsid w:val="00A409B4"/>
    <w:rPr>
      <w:rFonts w:ascii="Symbol" w:hAnsi="Symbol" w:hint="default"/>
    </w:rPr>
  </w:style>
  <w:style w:type="character" w:customStyle="1" w:styleId="WW8Num17z1">
    <w:name w:val="WW8Num17z1"/>
    <w:rsid w:val="00A409B4"/>
    <w:rPr>
      <w:rFonts w:ascii="Courier New" w:hAnsi="Courier New" w:cs="Courier New" w:hint="default"/>
    </w:rPr>
  </w:style>
  <w:style w:type="character" w:customStyle="1" w:styleId="WW8Num17z2">
    <w:name w:val="WW8Num17z2"/>
    <w:rsid w:val="00A409B4"/>
    <w:rPr>
      <w:rFonts w:ascii="Wingdings" w:hAnsi="Wingdings" w:hint="default"/>
    </w:rPr>
  </w:style>
  <w:style w:type="character" w:customStyle="1" w:styleId="WW8Num18z4">
    <w:name w:val="WW8Num18z4"/>
    <w:rsid w:val="00A409B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9z0">
    <w:name w:val="WW8Num19z0"/>
    <w:rsid w:val="00A409B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0z6">
    <w:name w:val="WW8Num20z6"/>
    <w:rsid w:val="00A409B4"/>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1z4">
    <w:name w:val="WW8Num21z4"/>
    <w:rsid w:val="00A409B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2z4">
    <w:name w:val="WW8Num22z4"/>
    <w:rsid w:val="00A409B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3z6">
    <w:name w:val="WW8Num23z6"/>
    <w:rsid w:val="00A409B4"/>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4z6">
    <w:name w:val="WW8Num24z6"/>
    <w:rsid w:val="00A409B4"/>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38">
    <w:name w:val="Основной текст (3)_"/>
    <w:rsid w:val="00A409B4"/>
    <w:rPr>
      <w:rFonts w:ascii="Calibri" w:hAnsi="Calibri" w:cs="Calibri" w:hint="default"/>
      <w:sz w:val="31"/>
      <w:szCs w:val="31"/>
      <w:shd w:val="clear" w:color="auto" w:fill="FFFFFF"/>
    </w:rPr>
  </w:style>
  <w:style w:type="character" w:customStyle="1" w:styleId="42">
    <w:name w:val="Заголовок №4 (2)_"/>
    <w:rsid w:val="00A409B4"/>
    <w:rPr>
      <w:rFonts w:ascii="Calibri" w:eastAsia="Calibri" w:hAnsi="Calibri" w:cs="Calibri" w:hint="default"/>
      <w:b w:val="0"/>
      <w:bCs w:val="0"/>
      <w:i w:val="0"/>
      <w:iCs w:val="0"/>
      <w:caps w:val="0"/>
      <w:smallCaps w:val="0"/>
      <w:strike w:val="0"/>
      <w:dstrike w:val="0"/>
      <w:spacing w:val="0"/>
      <w:sz w:val="23"/>
      <w:szCs w:val="23"/>
      <w:u w:val="none"/>
      <w:effect w:val="none"/>
    </w:rPr>
  </w:style>
  <w:style w:type="character" w:customStyle="1" w:styleId="420">
    <w:name w:val="Заголовок №4 (2)"/>
    <w:rsid w:val="00A409B4"/>
    <w:rPr>
      <w:rFonts w:ascii="Calibri" w:eastAsia="Calibri" w:hAnsi="Calibri" w:cs="Calibri" w:hint="default"/>
      <w:b w:val="0"/>
      <w:bCs w:val="0"/>
      <w:i w:val="0"/>
      <w:iCs w:val="0"/>
      <w:caps w:val="0"/>
      <w:smallCaps w:val="0"/>
      <w:strike w:val="0"/>
      <w:dstrike w:val="0"/>
      <w:color w:val="FFFFFF"/>
      <w:spacing w:val="0"/>
      <w:sz w:val="23"/>
      <w:szCs w:val="23"/>
      <w:u w:val="none"/>
      <w:effect w:val="none"/>
    </w:rPr>
  </w:style>
  <w:style w:type="numbering" w:customStyle="1" w:styleId="2d">
    <w:name w:val="Нет списка2"/>
    <w:next w:val="a2"/>
    <w:semiHidden/>
    <w:unhideWhenUsed/>
    <w:rsid w:val="00A409B4"/>
  </w:style>
  <w:style w:type="paragraph" w:styleId="1f8">
    <w:name w:val="toc 1"/>
    <w:basedOn w:val="a"/>
    <w:next w:val="a"/>
    <w:autoRedefine/>
    <w:uiPriority w:val="39"/>
    <w:rsid w:val="00A409B4"/>
    <w:pPr>
      <w:tabs>
        <w:tab w:val="right" w:leader="dot" w:pos="9269"/>
      </w:tabs>
      <w:suppressAutoHyphens w:val="0"/>
      <w:spacing w:after="0" w:line="360" w:lineRule="auto"/>
    </w:pPr>
    <w:rPr>
      <w:rFonts w:ascii="Times New Roman" w:eastAsia="Times New Roman" w:hAnsi="Times New Roman"/>
      <w:noProof/>
      <w:sz w:val="28"/>
      <w:szCs w:val="28"/>
      <w:lang w:eastAsia="ru-RU"/>
    </w:rPr>
  </w:style>
  <w:style w:type="paragraph" w:customStyle="1" w:styleId="Style7">
    <w:name w:val="Style7"/>
    <w:basedOn w:val="a"/>
    <w:rsid w:val="00A409B4"/>
    <w:pPr>
      <w:widowControl w:val="0"/>
      <w:suppressAutoHyphens w:val="0"/>
      <w:autoSpaceDE w:val="0"/>
      <w:autoSpaceDN w:val="0"/>
      <w:adjustRightInd w:val="0"/>
      <w:spacing w:after="0" w:line="317" w:lineRule="exact"/>
      <w:ind w:firstLine="734"/>
      <w:jc w:val="both"/>
    </w:pPr>
    <w:rPr>
      <w:rFonts w:ascii="Times New Roman" w:eastAsia="Times New Roman" w:hAnsi="Times New Roman"/>
      <w:sz w:val="24"/>
      <w:szCs w:val="24"/>
      <w:lang w:eastAsia="ru-RU"/>
    </w:rPr>
  </w:style>
  <w:style w:type="character" w:customStyle="1" w:styleId="FontStyle44">
    <w:name w:val="Font Style44"/>
    <w:rsid w:val="00A409B4"/>
    <w:rPr>
      <w:rFonts w:ascii="Times New Roman" w:hAnsi="Times New Roman" w:cs="Times New Roman"/>
      <w:sz w:val="26"/>
      <w:szCs w:val="26"/>
    </w:rPr>
  </w:style>
  <w:style w:type="paragraph" w:styleId="29">
    <w:name w:val="Body Text Indent 2"/>
    <w:basedOn w:val="a"/>
    <w:link w:val="28"/>
    <w:uiPriority w:val="99"/>
    <w:semiHidden/>
    <w:unhideWhenUsed/>
    <w:rsid w:val="00A409B4"/>
    <w:pPr>
      <w:suppressAutoHyphens w:val="0"/>
      <w:spacing w:after="120" w:line="480" w:lineRule="auto"/>
      <w:ind w:left="283"/>
    </w:pPr>
    <w:rPr>
      <w:rFonts w:ascii="Times New Roman" w:eastAsia="Times New Roman" w:hAnsi="Times New Roman"/>
      <w:sz w:val="24"/>
      <w:szCs w:val="20"/>
      <w:lang w:eastAsia="ru-RU"/>
    </w:rPr>
  </w:style>
  <w:style w:type="character" w:customStyle="1" w:styleId="211">
    <w:name w:val="Основной текст с отступом 2 Знак1"/>
    <w:uiPriority w:val="99"/>
    <w:rsid w:val="00A409B4"/>
    <w:rPr>
      <w:rFonts w:ascii="Calibri" w:eastAsia="Calibri" w:hAnsi="Calibri"/>
      <w:sz w:val="22"/>
      <w:szCs w:val="22"/>
      <w:lang w:eastAsia="ar-SA"/>
    </w:rPr>
  </w:style>
  <w:style w:type="paragraph" w:customStyle="1" w:styleId="FR1">
    <w:name w:val="FR1"/>
    <w:rsid w:val="00A409B4"/>
    <w:pPr>
      <w:widowControl w:val="0"/>
      <w:autoSpaceDE w:val="0"/>
      <w:autoSpaceDN w:val="0"/>
      <w:adjustRightInd w:val="0"/>
      <w:ind w:left="1560"/>
    </w:pPr>
    <w:rPr>
      <w:rFonts w:ascii="Arial" w:hAnsi="Arial" w:cs="Arial"/>
      <w:b/>
      <w:bCs/>
      <w:sz w:val="24"/>
      <w:szCs w:val="24"/>
    </w:rPr>
  </w:style>
  <w:style w:type="paragraph" w:customStyle="1" w:styleId="FR2">
    <w:name w:val="FR2"/>
    <w:rsid w:val="00A409B4"/>
    <w:pPr>
      <w:widowControl w:val="0"/>
      <w:autoSpaceDE w:val="0"/>
      <w:autoSpaceDN w:val="0"/>
      <w:adjustRightInd w:val="0"/>
      <w:spacing w:before="360"/>
      <w:ind w:left="1320"/>
    </w:pPr>
    <w:rPr>
      <w:rFonts w:ascii="Arial" w:hAnsi="Arial" w:cs="Arial"/>
      <w:b/>
      <w:bCs/>
      <w:i/>
      <w:iCs/>
      <w:sz w:val="18"/>
      <w:szCs w:val="18"/>
    </w:rPr>
  </w:style>
  <w:style w:type="paragraph" w:customStyle="1" w:styleId="FR3">
    <w:name w:val="FR3"/>
    <w:rsid w:val="00A409B4"/>
    <w:pPr>
      <w:widowControl w:val="0"/>
      <w:autoSpaceDE w:val="0"/>
      <w:autoSpaceDN w:val="0"/>
      <w:adjustRightInd w:val="0"/>
      <w:ind w:left="6360"/>
    </w:pPr>
    <w:rPr>
      <w:rFonts w:ascii="Arial" w:hAnsi="Arial" w:cs="Arial"/>
      <w:sz w:val="12"/>
      <w:szCs w:val="12"/>
    </w:rPr>
  </w:style>
  <w:style w:type="paragraph" w:customStyle="1" w:styleId="FR5">
    <w:name w:val="FR5"/>
    <w:rsid w:val="00A409B4"/>
    <w:pPr>
      <w:widowControl w:val="0"/>
      <w:overflowPunct w:val="0"/>
      <w:autoSpaceDE w:val="0"/>
      <w:autoSpaceDN w:val="0"/>
      <w:adjustRightInd w:val="0"/>
      <w:spacing w:line="440" w:lineRule="auto"/>
      <w:ind w:right="4800"/>
      <w:textAlignment w:val="baseline"/>
    </w:pPr>
    <w:rPr>
      <w:rFonts w:ascii="Arial" w:hAnsi="Arial"/>
      <w:noProof/>
      <w:sz w:val="12"/>
    </w:rPr>
  </w:style>
  <w:style w:type="table" w:customStyle="1" w:styleId="8">
    <w:name w:val="Сетка таблицы8"/>
    <w:basedOn w:val="a1"/>
    <w:next w:val="aff6"/>
    <w:rsid w:val="00A40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9">
    <w:name w:val="Сетка таблицы1"/>
    <w:basedOn w:val="a1"/>
    <w:next w:val="aff6"/>
    <w:rsid w:val="00A409B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Абзац списка1"/>
    <w:basedOn w:val="a"/>
    <w:uiPriority w:val="99"/>
    <w:rsid w:val="00A409B4"/>
    <w:pPr>
      <w:suppressAutoHyphens w:val="0"/>
      <w:ind w:left="720"/>
    </w:pPr>
    <w:rPr>
      <w:rFonts w:eastAsia="Times New Roman" w:cs="Calibri"/>
      <w:lang w:eastAsia="ru-RU"/>
    </w:rPr>
  </w:style>
  <w:style w:type="character" w:styleId="affa">
    <w:name w:val="page number"/>
    <w:basedOn w:val="a0"/>
    <w:rsid w:val="00A409B4"/>
  </w:style>
  <w:style w:type="table" w:customStyle="1" w:styleId="2e">
    <w:name w:val="Сетка таблицы2"/>
    <w:basedOn w:val="a1"/>
    <w:next w:val="aff6"/>
    <w:rsid w:val="00A409B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f6"/>
    <w:rsid w:val="00A409B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
    <w:next w:val="a"/>
    <w:uiPriority w:val="39"/>
    <w:unhideWhenUsed/>
    <w:qFormat/>
    <w:rsid w:val="00A409B4"/>
    <w:pPr>
      <w:numPr>
        <w:numId w:val="0"/>
      </w:numPr>
      <w:suppressAutoHyphens w:val="0"/>
      <w:outlineLvl w:val="9"/>
    </w:pPr>
    <w:rPr>
      <w:lang w:eastAsia="ru-RU"/>
    </w:rPr>
  </w:style>
  <w:style w:type="paragraph" w:styleId="2f">
    <w:name w:val="toc 2"/>
    <w:basedOn w:val="a"/>
    <w:next w:val="a"/>
    <w:autoRedefine/>
    <w:uiPriority w:val="39"/>
    <w:unhideWhenUsed/>
    <w:rsid w:val="00A409B4"/>
    <w:pPr>
      <w:suppressAutoHyphens w:val="0"/>
      <w:spacing w:after="100" w:line="240" w:lineRule="auto"/>
      <w:ind w:left="240"/>
    </w:pPr>
    <w:rPr>
      <w:rFonts w:ascii="Times New Roman" w:eastAsia="Times New Roman" w:hAnsi="Times New Roman"/>
      <w:sz w:val="24"/>
      <w:szCs w:val="24"/>
      <w:lang w:eastAsia="ru-RU"/>
    </w:rPr>
  </w:style>
  <w:style w:type="character" w:styleId="affc">
    <w:name w:val="line number"/>
    <w:basedOn w:val="a0"/>
    <w:uiPriority w:val="99"/>
    <w:semiHidden/>
    <w:unhideWhenUsed/>
    <w:rsid w:val="00A409B4"/>
  </w:style>
  <w:style w:type="character" w:customStyle="1" w:styleId="c8">
    <w:name w:val="c8"/>
    <w:basedOn w:val="a0"/>
    <w:rsid w:val="00E014F3"/>
  </w:style>
  <w:style w:type="character" w:customStyle="1" w:styleId="c15">
    <w:name w:val="c15"/>
    <w:rsid w:val="00C94EC3"/>
  </w:style>
  <w:style w:type="character" w:customStyle="1" w:styleId="blk">
    <w:name w:val="blk"/>
    <w:rsid w:val="00C94EC3"/>
  </w:style>
  <w:style w:type="character" w:customStyle="1" w:styleId="2f0">
    <w:name w:val="Основной шрифт абзаца2"/>
    <w:rsid w:val="00F04793"/>
  </w:style>
  <w:style w:type="character" w:customStyle="1" w:styleId="1fb">
    <w:name w:val="Слабое выделение1"/>
    <w:rsid w:val="00F04793"/>
    <w:rPr>
      <w:i/>
      <w:iCs w:val="0"/>
      <w:color w:val="808080"/>
      <w:sz w:val="22"/>
      <w:lang w:val="ru-RU"/>
    </w:rPr>
  </w:style>
  <w:style w:type="character" w:customStyle="1" w:styleId="1fc">
    <w:name w:val="Номер страницы1"/>
    <w:basedOn w:val="2f0"/>
    <w:rsid w:val="00F04793"/>
  </w:style>
  <w:style w:type="character" w:customStyle="1" w:styleId="1fd">
    <w:name w:val="Номер строки1"/>
    <w:basedOn w:val="2f0"/>
    <w:rsid w:val="00F04793"/>
  </w:style>
  <w:style w:type="character" w:customStyle="1" w:styleId="ListLabel1">
    <w:name w:val="ListLabel 1"/>
    <w:rsid w:val="00F04793"/>
    <w:rPr>
      <w:rFonts w:cs="Courier New"/>
    </w:rPr>
  </w:style>
  <w:style w:type="paragraph" w:customStyle="1" w:styleId="2f1">
    <w:name w:val="Название2"/>
    <w:basedOn w:val="a"/>
    <w:rsid w:val="00F04793"/>
    <w:pPr>
      <w:suppressLineNumbers/>
      <w:spacing w:before="120" w:after="120"/>
    </w:pPr>
    <w:rPr>
      <w:rFonts w:cs="Mangal"/>
      <w:i/>
      <w:iCs/>
      <w:sz w:val="24"/>
      <w:szCs w:val="24"/>
    </w:rPr>
  </w:style>
  <w:style w:type="paragraph" w:customStyle="1" w:styleId="2f2">
    <w:name w:val="Указатель2"/>
    <w:basedOn w:val="a"/>
    <w:rsid w:val="00F04793"/>
    <w:pPr>
      <w:suppressLineNumbers/>
    </w:pPr>
    <w:rPr>
      <w:rFonts w:cs="Mangal"/>
    </w:rPr>
  </w:style>
  <w:style w:type="paragraph" w:customStyle="1" w:styleId="2f3">
    <w:name w:val="Обычный (веб)2"/>
    <w:basedOn w:val="a"/>
    <w:rsid w:val="00F04793"/>
    <w:pPr>
      <w:spacing w:before="280" w:after="119" w:line="100" w:lineRule="atLeast"/>
    </w:pPr>
    <w:rPr>
      <w:rFonts w:ascii="Times New Roman" w:eastAsia="Times New Roman" w:hAnsi="Times New Roman"/>
      <w:sz w:val="24"/>
      <w:szCs w:val="24"/>
    </w:rPr>
  </w:style>
  <w:style w:type="paragraph" w:customStyle="1" w:styleId="2f4">
    <w:name w:val="Абзац списка2"/>
    <w:basedOn w:val="a"/>
    <w:rsid w:val="00F04793"/>
    <w:pPr>
      <w:suppressAutoHyphens w:val="0"/>
      <w:spacing w:after="0" w:line="100" w:lineRule="atLeast"/>
      <w:ind w:left="720"/>
    </w:pPr>
    <w:rPr>
      <w:rFonts w:ascii="Times New Roman" w:eastAsia="Times New Roman" w:hAnsi="Times New Roman"/>
      <w:sz w:val="24"/>
      <w:szCs w:val="24"/>
    </w:rPr>
  </w:style>
  <w:style w:type="paragraph" w:customStyle="1" w:styleId="1fe">
    <w:name w:val="Текст сноски1"/>
    <w:basedOn w:val="a"/>
    <w:rsid w:val="00F04793"/>
    <w:pPr>
      <w:suppressAutoHyphens w:val="0"/>
      <w:spacing w:after="0" w:line="100" w:lineRule="atLeast"/>
    </w:pPr>
    <w:rPr>
      <w:rFonts w:ascii="Times New Roman" w:eastAsia="Times New Roman" w:hAnsi="Times New Roman"/>
      <w:sz w:val="20"/>
      <w:szCs w:val="20"/>
    </w:rPr>
  </w:style>
  <w:style w:type="paragraph" w:customStyle="1" w:styleId="1ff">
    <w:name w:val="Нумерованный список1"/>
    <w:basedOn w:val="a"/>
    <w:rsid w:val="00F04793"/>
    <w:pPr>
      <w:tabs>
        <w:tab w:val="left" w:pos="567"/>
      </w:tabs>
      <w:suppressAutoHyphens w:val="0"/>
      <w:spacing w:after="0" w:line="100" w:lineRule="atLeast"/>
      <w:ind w:left="567" w:hanging="567"/>
    </w:pPr>
    <w:rPr>
      <w:rFonts w:ascii="Times New Roman" w:eastAsia="Times New Roman" w:hAnsi="Times New Roman"/>
      <w:sz w:val="20"/>
      <w:szCs w:val="20"/>
    </w:rPr>
  </w:style>
  <w:style w:type="paragraph" w:customStyle="1" w:styleId="2f5">
    <w:name w:val="Текст2"/>
    <w:basedOn w:val="a"/>
    <w:rsid w:val="00F04793"/>
    <w:pPr>
      <w:suppressAutoHyphens w:val="0"/>
      <w:spacing w:after="0" w:line="100" w:lineRule="atLeast"/>
    </w:pPr>
    <w:rPr>
      <w:rFonts w:ascii="Courier New" w:eastAsia="Times New Roman" w:hAnsi="Courier New"/>
      <w:sz w:val="20"/>
      <w:szCs w:val="20"/>
    </w:rPr>
  </w:style>
  <w:style w:type="paragraph" w:customStyle="1" w:styleId="2f6">
    <w:name w:val="Текст выноски2"/>
    <w:basedOn w:val="a"/>
    <w:rsid w:val="00F04793"/>
    <w:pPr>
      <w:widowControl w:val="0"/>
      <w:suppressAutoHyphens w:val="0"/>
      <w:spacing w:after="0" w:line="100" w:lineRule="atLeast"/>
    </w:pPr>
    <w:rPr>
      <w:rFonts w:ascii="Tahoma" w:eastAsia="Times New Roman" w:hAnsi="Tahoma" w:cs="Tahoma"/>
      <w:sz w:val="16"/>
      <w:szCs w:val="16"/>
    </w:rPr>
  </w:style>
  <w:style w:type="paragraph" w:customStyle="1" w:styleId="1ff0">
    <w:name w:val="Без интервала1"/>
    <w:rsid w:val="00F04793"/>
    <w:pPr>
      <w:suppressAutoHyphens/>
    </w:pPr>
    <w:rPr>
      <w:rFonts w:ascii="Calibri" w:hAnsi="Calibri"/>
      <w:sz w:val="22"/>
      <w:lang w:eastAsia="ar-SA"/>
    </w:rPr>
  </w:style>
  <w:style w:type="paragraph" w:customStyle="1" w:styleId="220">
    <w:name w:val="Основной текст с отступом 22"/>
    <w:basedOn w:val="a"/>
    <w:rsid w:val="00F04793"/>
    <w:pPr>
      <w:suppressAutoHyphens w:val="0"/>
      <w:spacing w:after="120" w:line="480" w:lineRule="auto"/>
      <w:ind w:left="283"/>
    </w:pPr>
    <w:rPr>
      <w:rFonts w:ascii="Times New Roman" w:eastAsia="Times New Roman" w:hAnsi="Times New Roman"/>
      <w:sz w:val="24"/>
      <w:szCs w:val="20"/>
    </w:rPr>
  </w:style>
  <w:style w:type="paragraph" w:customStyle="1" w:styleId="TableParagraph">
    <w:name w:val="Table Paragraph"/>
    <w:basedOn w:val="a"/>
    <w:rsid w:val="00F04793"/>
    <w:pPr>
      <w:widowControl w:val="0"/>
      <w:suppressAutoHyphens w:val="0"/>
      <w:spacing w:after="0" w:line="100" w:lineRule="atLeast"/>
    </w:pPr>
    <w:rPr>
      <w:rFonts w:ascii="Times New Roman" w:eastAsia="Times New Roman" w:hAnsi="Times New Roman"/>
      <w:lang w:eastAsia="ru-RU" w:bidi="ru-RU"/>
    </w:rPr>
  </w:style>
  <w:style w:type="character" w:customStyle="1" w:styleId="Absatz-Standardschriftart">
    <w:name w:val="Absatz-Standardschriftart"/>
    <w:rsid w:val="00F04793"/>
  </w:style>
  <w:style w:type="character" w:customStyle="1" w:styleId="3a">
    <w:name w:val="Основной шрифт абзаца3"/>
    <w:rsid w:val="00F04793"/>
  </w:style>
  <w:style w:type="character" w:customStyle="1" w:styleId="WW-Absatz-Standardschriftart">
    <w:name w:val="WW-Absatz-Standardschriftart"/>
    <w:rsid w:val="00F04793"/>
  </w:style>
  <w:style w:type="character" w:customStyle="1" w:styleId="2f7">
    <w:name w:val="Основной шрифт абзаца2"/>
    <w:rsid w:val="00F04793"/>
  </w:style>
  <w:style w:type="character" w:customStyle="1" w:styleId="WW-Absatz-Standardschriftart1">
    <w:name w:val="WW-Absatz-Standardschriftart1"/>
    <w:rsid w:val="00F04793"/>
  </w:style>
  <w:style w:type="character" w:customStyle="1" w:styleId="WW-Absatz-Standardschriftart11">
    <w:name w:val="WW-Absatz-Standardschriftart11"/>
    <w:rsid w:val="00F04793"/>
  </w:style>
  <w:style w:type="character" w:customStyle="1" w:styleId="WW-Absatz-Standardschriftart111">
    <w:name w:val="WW-Absatz-Standardschriftart111"/>
    <w:rsid w:val="00F04793"/>
  </w:style>
  <w:style w:type="paragraph" w:customStyle="1" w:styleId="43">
    <w:name w:val="Название4"/>
    <w:basedOn w:val="a"/>
    <w:rsid w:val="00F04793"/>
    <w:pPr>
      <w:suppressLineNumbers/>
      <w:spacing w:before="120" w:after="120"/>
    </w:pPr>
    <w:rPr>
      <w:rFonts w:eastAsia="SimSun" w:cs="Mangal"/>
      <w:i/>
      <w:iCs/>
      <w:kern w:val="1"/>
      <w:sz w:val="24"/>
      <w:szCs w:val="24"/>
    </w:rPr>
  </w:style>
  <w:style w:type="paragraph" w:customStyle="1" w:styleId="44">
    <w:name w:val="Указатель4"/>
    <w:basedOn w:val="a"/>
    <w:rsid w:val="00F04793"/>
    <w:pPr>
      <w:suppressLineNumbers/>
    </w:pPr>
    <w:rPr>
      <w:rFonts w:eastAsia="SimSun" w:cs="Mangal"/>
      <w:kern w:val="1"/>
    </w:rPr>
  </w:style>
  <w:style w:type="paragraph" w:customStyle="1" w:styleId="3b">
    <w:name w:val="Название3"/>
    <w:basedOn w:val="a"/>
    <w:rsid w:val="00F04793"/>
    <w:pPr>
      <w:suppressLineNumbers/>
      <w:spacing w:before="120" w:after="120"/>
    </w:pPr>
    <w:rPr>
      <w:rFonts w:eastAsia="SimSun" w:cs="Mangal"/>
      <w:i/>
      <w:iCs/>
      <w:kern w:val="1"/>
      <w:sz w:val="24"/>
      <w:szCs w:val="24"/>
    </w:rPr>
  </w:style>
  <w:style w:type="paragraph" w:customStyle="1" w:styleId="3c">
    <w:name w:val="Указатель3"/>
    <w:basedOn w:val="a"/>
    <w:rsid w:val="00F04793"/>
    <w:pPr>
      <w:suppressLineNumbers/>
    </w:pPr>
    <w:rPr>
      <w:rFonts w:eastAsia="SimSun" w:cs="Mangal"/>
      <w:kern w:val="1"/>
    </w:rPr>
  </w:style>
  <w:style w:type="character" w:customStyle="1" w:styleId="2f8">
    <w:name w:val="Текст выноски Знак2"/>
    <w:uiPriority w:val="99"/>
    <w:semiHidden/>
    <w:rsid w:val="00F04793"/>
    <w:rPr>
      <w:rFonts w:ascii="Tahoma" w:eastAsia="Calibri" w:hAnsi="Tahoma" w:cs="Tahoma"/>
      <w:sz w:val="16"/>
      <w:szCs w:val="16"/>
      <w:lang w:eastAsia="ar-SA"/>
    </w:rPr>
  </w:style>
  <w:style w:type="paragraph" w:customStyle="1" w:styleId="affd">
    <w:basedOn w:val="a"/>
    <w:next w:val="af5"/>
    <w:link w:val="affe"/>
    <w:qFormat/>
    <w:rsid w:val="004F1C8C"/>
    <w:pPr>
      <w:suppressAutoHyphens w:val="0"/>
      <w:overflowPunct w:val="0"/>
      <w:autoSpaceDE w:val="0"/>
      <w:autoSpaceDN w:val="0"/>
      <w:adjustRightInd w:val="0"/>
      <w:spacing w:after="0" w:line="240" w:lineRule="auto"/>
      <w:jc w:val="center"/>
    </w:pPr>
    <w:rPr>
      <w:rFonts w:ascii="Times New Roman" w:eastAsia="Times New Roman" w:hAnsi="Times New Roman"/>
      <w:b/>
      <w:sz w:val="24"/>
      <w:szCs w:val="20"/>
      <w:lang w:eastAsia="ru-RU"/>
    </w:rPr>
  </w:style>
  <w:style w:type="character" w:customStyle="1" w:styleId="affe">
    <w:name w:val="Название Знак"/>
    <w:link w:val="affd"/>
    <w:rsid w:val="004F1C8C"/>
    <w:rPr>
      <w:b/>
      <w:sz w:val="24"/>
    </w:rPr>
  </w:style>
  <w:style w:type="paragraph" w:customStyle="1" w:styleId="afff">
    <w:name w:val="Базовый"/>
    <w:rsid w:val="004F1C8C"/>
    <w:pPr>
      <w:widowControl w:val="0"/>
      <w:suppressAutoHyphens/>
      <w:spacing w:after="200" w:line="276" w:lineRule="auto"/>
    </w:pPr>
    <w:rPr>
      <w:rFonts w:eastAsia="Andale Sans UI" w:cs="Tahoma"/>
      <w:sz w:val="24"/>
      <w:szCs w:val="24"/>
      <w:lang w:bidi="ru-RU"/>
    </w:rPr>
  </w:style>
  <w:style w:type="paragraph" w:customStyle="1" w:styleId="WW-">
    <w:name w:val="WW-Базовый"/>
    <w:rsid w:val="004F1C8C"/>
    <w:pPr>
      <w:suppressAutoHyphens/>
      <w:spacing w:after="200" w:line="276" w:lineRule="auto"/>
    </w:pPr>
    <w:rPr>
      <w:rFonts w:ascii="Calibri" w:eastAsia="Droid Sans Fallback;MS Mincho"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12525">
      <w:bodyDiv w:val="1"/>
      <w:marLeft w:val="0"/>
      <w:marRight w:val="0"/>
      <w:marTop w:val="0"/>
      <w:marBottom w:val="0"/>
      <w:divBdr>
        <w:top w:val="none" w:sz="0" w:space="0" w:color="auto"/>
        <w:left w:val="none" w:sz="0" w:space="0" w:color="auto"/>
        <w:bottom w:val="none" w:sz="0" w:space="0" w:color="auto"/>
        <w:right w:val="none" w:sz="0" w:space="0" w:color="auto"/>
      </w:divBdr>
    </w:div>
    <w:div w:id="336806150">
      <w:bodyDiv w:val="1"/>
      <w:marLeft w:val="0"/>
      <w:marRight w:val="0"/>
      <w:marTop w:val="0"/>
      <w:marBottom w:val="0"/>
      <w:divBdr>
        <w:top w:val="none" w:sz="0" w:space="0" w:color="auto"/>
        <w:left w:val="none" w:sz="0" w:space="0" w:color="auto"/>
        <w:bottom w:val="none" w:sz="0" w:space="0" w:color="auto"/>
        <w:right w:val="none" w:sz="0" w:space="0" w:color="auto"/>
      </w:divBdr>
    </w:div>
    <w:div w:id="1483158875">
      <w:bodyDiv w:val="1"/>
      <w:marLeft w:val="0"/>
      <w:marRight w:val="0"/>
      <w:marTop w:val="0"/>
      <w:marBottom w:val="0"/>
      <w:divBdr>
        <w:top w:val="none" w:sz="0" w:space="0" w:color="auto"/>
        <w:left w:val="none" w:sz="0" w:space="0" w:color="auto"/>
        <w:bottom w:val="none" w:sz="0" w:space="0" w:color="auto"/>
        <w:right w:val="none" w:sz="0" w:space="0" w:color="auto"/>
      </w:divBdr>
    </w:div>
    <w:div w:id="196542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5652959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D6CDCD1-9C4E-441F-B180-393CF80C5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Pages>
  <Words>8518</Words>
  <Characters>48559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56964</CharactersWithSpaces>
  <SharedDoc>false</SharedDoc>
  <HLinks>
    <vt:vector size="6" baseType="variant">
      <vt:variant>
        <vt:i4>94</vt:i4>
      </vt:variant>
      <vt:variant>
        <vt:i4>0</vt:i4>
      </vt:variant>
      <vt:variant>
        <vt:i4>0</vt:i4>
      </vt:variant>
      <vt:variant>
        <vt:i4>5</vt:i4>
      </vt:variant>
      <vt:variant>
        <vt:lpwstr>https://docs.cntd.ru/document/565295909</vt:lpwstr>
      </vt:variant>
      <vt:variant>
        <vt:lpwstr>6540IN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IRONMANN (AKA SHAMAN)</dc:creator>
  <cp:lastModifiedBy>UserHome</cp:lastModifiedBy>
  <cp:revision>19</cp:revision>
  <cp:lastPrinted>2021-08-31T18:18:00Z</cp:lastPrinted>
  <dcterms:created xsi:type="dcterms:W3CDTF">2024-09-07T18:15:00Z</dcterms:created>
  <dcterms:modified xsi:type="dcterms:W3CDTF">2024-09-29T18:17:00Z</dcterms:modified>
</cp:coreProperties>
</file>